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84" w:rsidRDefault="000A1484">
      <w:pPr>
        <w:spacing w:line="200" w:lineRule="exact"/>
      </w:pPr>
      <w:bookmarkStart w:id="0" w:name="_GoBack"/>
      <w:bookmarkEnd w:id="0"/>
    </w:p>
    <w:p w:rsidR="000A1484" w:rsidRDefault="000A1484">
      <w:pPr>
        <w:spacing w:line="200" w:lineRule="exact"/>
      </w:pPr>
    </w:p>
    <w:p w:rsidR="000A1484" w:rsidRDefault="000A1484">
      <w:pPr>
        <w:spacing w:before="17" w:line="240" w:lineRule="exact"/>
        <w:rPr>
          <w:sz w:val="24"/>
          <w:szCs w:val="24"/>
        </w:rPr>
      </w:pPr>
    </w:p>
    <w:p w:rsidR="000A1484" w:rsidRDefault="00FF3633">
      <w:pPr>
        <w:spacing w:before="29"/>
        <w:ind w:left="3939" w:right="34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TRAK</w:t>
      </w:r>
    </w:p>
    <w:p w:rsidR="000A1484" w:rsidRDefault="000A1484">
      <w:pPr>
        <w:spacing w:before="11" w:line="260" w:lineRule="exact"/>
        <w:rPr>
          <w:sz w:val="26"/>
          <w:szCs w:val="26"/>
        </w:rPr>
      </w:pPr>
    </w:p>
    <w:p w:rsidR="000A1484" w:rsidRDefault="00FF3633">
      <w:pPr>
        <w:ind w:left="588" w:right="81"/>
        <w:jc w:val="both"/>
        <w:rPr>
          <w:sz w:val="24"/>
          <w:szCs w:val="24"/>
        </w:rPr>
      </w:pPr>
      <w:r>
        <w:rPr>
          <w:b/>
          <w:sz w:val="24"/>
          <w:szCs w:val="24"/>
        </w:rPr>
        <w:t>Yola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Dwi</w:t>
      </w:r>
      <w:proofErr w:type="spellEnd"/>
      <w:proofErr w:type="gram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21.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Kajian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Psi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ologi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k</w:t>
      </w:r>
      <w:r>
        <w:rPr>
          <w:i/>
          <w:sz w:val="24"/>
          <w:szCs w:val="24"/>
        </w:rPr>
        <w:t>oh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Utama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Nilai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d</w:t>
      </w:r>
      <w:r>
        <w:rPr>
          <w:i/>
          <w:sz w:val="24"/>
          <w:szCs w:val="24"/>
        </w:rPr>
        <w:t>idi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Kara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ts 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proofErr w:type="spellStart"/>
      <w:r>
        <w:rPr>
          <w:i/>
          <w:sz w:val="24"/>
          <w:szCs w:val="24"/>
        </w:rPr>
        <w:t>Kar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Fissilmi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Hamida</w:t>
      </w:r>
      <w:proofErr w:type="spellEnd"/>
      <w:r>
        <w:rPr>
          <w:i/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.P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.</w:t>
      </w:r>
    </w:p>
    <w:p w:rsidR="000A1484" w:rsidRDefault="000A1484">
      <w:pPr>
        <w:spacing w:before="16" w:line="260" w:lineRule="exact"/>
        <w:rPr>
          <w:sz w:val="26"/>
          <w:szCs w:val="26"/>
        </w:rPr>
      </w:pPr>
    </w:p>
    <w:p w:rsidR="000A1484" w:rsidRDefault="00FF3633">
      <w:pPr>
        <w:ind w:left="588" w:right="1590"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insik</w:t>
      </w:r>
      <w:proofErr w:type="spellEnd"/>
    </w:p>
    <w:p w:rsidR="000A1484" w:rsidRDefault="000A1484">
      <w:pPr>
        <w:spacing w:before="16" w:line="260" w:lineRule="exact"/>
        <w:rPr>
          <w:sz w:val="26"/>
          <w:szCs w:val="26"/>
        </w:rPr>
      </w:pPr>
    </w:p>
    <w:p w:rsidR="000A1484" w:rsidRDefault="00FF3633">
      <w:pPr>
        <w:ind w:left="588" w:right="76"/>
        <w:jc w:val="both"/>
        <w:rPr>
          <w:sz w:val="24"/>
          <w:szCs w:val="24"/>
        </w:rPr>
        <w:sectPr w:rsidR="000A1484">
          <w:footerReference w:type="default" r:id="rId7"/>
          <w:pgSz w:w="11920" w:h="16840"/>
          <w:pgMar w:top="1560" w:right="1580" w:bottom="280" w:left="1680" w:header="0" w:footer="1176" w:gutter="0"/>
          <w:cols w:space="720"/>
        </w:sect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(1) 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(2)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id, </w:t>
      </w:r>
      <w:r>
        <w:rPr>
          <w:spacing w:val="-3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sup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ts  Sum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ssilmi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mid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ts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Summ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issilmi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mid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unsur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21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 Yo</w:t>
      </w:r>
      <w:r>
        <w:rPr>
          <w:spacing w:val="2"/>
          <w:sz w:val="24"/>
          <w:szCs w:val="24"/>
        </w:rPr>
        <w:t>g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sudut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proofErr w:type="spellEnd"/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tokoh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siswa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pik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b</w:t>
      </w:r>
      <w:r>
        <w:rPr>
          <w:spacing w:val="7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</w:t>
      </w:r>
      <w:r>
        <w:rPr>
          <w:spacing w:val="-1"/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os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(3)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domin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ling </w:t>
      </w:r>
      <w:proofErr w:type="spellStart"/>
      <w:r>
        <w:rPr>
          <w:sz w:val="24"/>
          <w:szCs w:val="24"/>
        </w:rPr>
        <w:t>domin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ling   </w:t>
      </w:r>
      <w:proofErr w:type="spellStart"/>
      <w:r>
        <w:rPr>
          <w:sz w:val="24"/>
          <w:szCs w:val="24"/>
        </w:rPr>
        <w:t>domin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:rsidR="000A1484" w:rsidRDefault="000A1484">
      <w:pPr>
        <w:spacing w:line="200" w:lineRule="exact"/>
      </w:pPr>
    </w:p>
    <w:p w:rsidR="000A1484" w:rsidRDefault="000A1484">
      <w:pPr>
        <w:spacing w:line="200" w:lineRule="exact"/>
      </w:pPr>
    </w:p>
    <w:p w:rsidR="000A1484" w:rsidRDefault="000A1484">
      <w:pPr>
        <w:spacing w:before="17" w:line="240" w:lineRule="exact"/>
        <w:rPr>
          <w:sz w:val="24"/>
          <w:szCs w:val="24"/>
        </w:rPr>
      </w:pPr>
    </w:p>
    <w:p w:rsidR="000A1484" w:rsidRDefault="00FF3633">
      <w:pPr>
        <w:spacing w:before="29"/>
        <w:ind w:left="3905" w:right="343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CT</w:t>
      </w:r>
    </w:p>
    <w:p w:rsidR="000A1484" w:rsidRDefault="000A1484">
      <w:pPr>
        <w:spacing w:before="11" w:line="260" w:lineRule="exact"/>
        <w:rPr>
          <w:sz w:val="26"/>
          <w:szCs w:val="26"/>
        </w:rPr>
      </w:pPr>
    </w:p>
    <w:p w:rsidR="000A1484" w:rsidRDefault="00FF3633">
      <w:pPr>
        <w:ind w:left="588" w:right="83"/>
        <w:jc w:val="both"/>
        <w:rPr>
          <w:sz w:val="24"/>
          <w:szCs w:val="24"/>
        </w:rPr>
      </w:pPr>
      <w:r>
        <w:rPr>
          <w:b/>
          <w:i/>
          <w:spacing w:val="2"/>
          <w:sz w:val="24"/>
          <w:szCs w:val="24"/>
        </w:rPr>
        <w:t>Y</w:t>
      </w:r>
      <w:r>
        <w:rPr>
          <w:b/>
          <w:i/>
          <w:sz w:val="24"/>
          <w:szCs w:val="24"/>
        </w:rPr>
        <w:t>ola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da, </w:t>
      </w:r>
      <w:proofErr w:type="spellStart"/>
      <w:proofErr w:type="gramStart"/>
      <w:r>
        <w:rPr>
          <w:b/>
          <w:i/>
          <w:sz w:val="24"/>
          <w:szCs w:val="24"/>
        </w:rPr>
        <w:t>Dwi</w:t>
      </w:r>
      <w:proofErr w:type="spellEnd"/>
      <w:proofErr w:type="gramEnd"/>
      <w:r>
        <w:rPr>
          <w:b/>
          <w:i/>
          <w:spacing w:val="3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G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z w:val="24"/>
          <w:szCs w:val="24"/>
        </w:rPr>
        <w:t>sti</w:t>
      </w:r>
      <w:proofErr w:type="spellEnd"/>
      <w:r>
        <w:rPr>
          <w:b/>
          <w:i/>
          <w:sz w:val="24"/>
          <w:szCs w:val="24"/>
        </w:rPr>
        <w:t>.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-2"/>
          <w:sz w:val="24"/>
          <w:szCs w:val="24"/>
        </w:rPr>
        <w:t>0</w:t>
      </w:r>
      <w:r>
        <w:rPr>
          <w:i/>
          <w:sz w:val="24"/>
          <w:szCs w:val="24"/>
        </w:rPr>
        <w:t>21.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ain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Chara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2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 the Value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Mee</w:t>
      </w:r>
      <w:r>
        <w:rPr>
          <w:i/>
          <w:sz w:val="24"/>
          <w:szCs w:val="24"/>
        </w:rPr>
        <w:t>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</w:t>
      </w:r>
      <w:proofErr w:type="spellStart"/>
      <w:r>
        <w:rPr>
          <w:i/>
          <w:sz w:val="24"/>
          <w:szCs w:val="24"/>
        </w:rPr>
        <w:t>Fissilmi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Hamida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sian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part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nt.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ulty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raining Edu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ation,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radaban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rsit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rmadi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.Pd</w:t>
      </w:r>
      <w:proofErr w:type="spellEnd"/>
      <w:r>
        <w:rPr>
          <w:i/>
          <w:sz w:val="24"/>
          <w:szCs w:val="24"/>
        </w:rPr>
        <w:t>.</w:t>
      </w:r>
    </w:p>
    <w:p w:rsidR="000A1484" w:rsidRDefault="000A1484">
      <w:pPr>
        <w:spacing w:before="16" w:line="260" w:lineRule="exact"/>
        <w:rPr>
          <w:sz w:val="26"/>
          <w:szCs w:val="26"/>
        </w:rPr>
      </w:pPr>
    </w:p>
    <w:p w:rsidR="000A1484" w:rsidRDefault="00FF3633">
      <w:pPr>
        <w:ind w:left="588" w:right="678"/>
        <w:jc w:val="both"/>
        <w:rPr>
          <w:sz w:val="24"/>
          <w:szCs w:val="24"/>
        </w:rPr>
      </w:pP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ey</w:t>
      </w:r>
      <w:r>
        <w:rPr>
          <w:i/>
          <w:sz w:val="24"/>
          <w:szCs w:val="24"/>
        </w:rPr>
        <w:t>words: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>s</w:t>
      </w:r>
      <w:r>
        <w:rPr>
          <w:i/>
          <w:sz w:val="24"/>
          <w:szCs w:val="24"/>
        </w:rPr>
        <w:t>, 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l, intrinsic</w:t>
      </w:r>
      <w:r>
        <w:rPr>
          <w:i/>
          <w:spacing w:val="-1"/>
          <w:sz w:val="24"/>
          <w:szCs w:val="24"/>
        </w:rPr>
        <w:t xml:space="preserve"> 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s</w:t>
      </w:r>
    </w:p>
    <w:p w:rsidR="000A1484" w:rsidRDefault="000A1484">
      <w:pPr>
        <w:spacing w:before="16" w:line="260" w:lineRule="exact"/>
        <w:rPr>
          <w:sz w:val="26"/>
          <w:szCs w:val="26"/>
        </w:rPr>
      </w:pPr>
    </w:p>
    <w:p w:rsidR="000A1484" w:rsidRDefault="00FF3633">
      <w:pPr>
        <w:ind w:left="588" w:right="73"/>
        <w:jc w:val="both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his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ims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ribe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ex</w:t>
      </w:r>
      <w:r>
        <w:rPr>
          <w:i/>
          <w:sz w:val="24"/>
          <w:szCs w:val="24"/>
        </w:rPr>
        <w:t>plain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intrinsic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)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asp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r>
        <w:rPr>
          <w:i/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the id,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go,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e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 no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Fissilmi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Hamida</w:t>
      </w:r>
      <w:proofErr w:type="spellEnd"/>
      <w:r>
        <w:rPr>
          <w:i/>
          <w:sz w:val="24"/>
          <w:szCs w:val="24"/>
        </w:rPr>
        <w:t xml:space="preserve">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h</w:t>
      </w:r>
      <w:r>
        <w:rPr>
          <w:i/>
          <w:sz w:val="24"/>
          <w:szCs w:val="24"/>
        </w:rPr>
        <w:t>is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 a qualitati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 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thod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usi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rary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oll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tion 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hniqu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are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ading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ta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hniqu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s.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sour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M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umm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by </w:t>
      </w:r>
      <w:proofErr w:type="spellStart"/>
      <w:r>
        <w:rPr>
          <w:i/>
          <w:sz w:val="24"/>
          <w:szCs w:val="24"/>
        </w:rPr>
        <w:t>Fissilmi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Hamida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sults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ate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intrinsic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form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 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 failure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up with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>py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nding,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found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 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main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r,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nam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21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additi</w:t>
      </w:r>
      <w:r>
        <w:rPr>
          <w:i/>
          <w:spacing w:val="-2"/>
          <w:sz w:val="24"/>
          <w:szCs w:val="24"/>
        </w:rPr>
        <w:t>o</w:t>
      </w:r>
      <w:r>
        <w:rPr>
          <w:i/>
          <w:sz w:val="24"/>
          <w:szCs w:val="24"/>
        </w:rPr>
        <w:t>nal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rs,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tt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a pla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that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oft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urs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arta,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point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7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the first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point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-2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plot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plot, (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)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sonality ps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hology  in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lud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 id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r,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ts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c instin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also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influ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2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sire 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happin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life that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will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be 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 xml:space="preserve">d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r.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go asp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 m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proofErr w:type="gramStart"/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'</w:t>
      </w:r>
      <w:r>
        <w:rPr>
          <w:i/>
          <w:sz w:val="24"/>
          <w:szCs w:val="24"/>
        </w:rPr>
        <w:t>s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as a stud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 who thin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motionally 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se 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arious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obj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go asp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app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form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 that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ontrols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'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attit</w:t>
      </w:r>
      <w:r>
        <w:rPr>
          <w:i/>
          <w:spacing w:val="-2"/>
          <w:sz w:val="24"/>
          <w:szCs w:val="24"/>
        </w:rPr>
        <w:t>u</w:t>
      </w:r>
      <w:r>
        <w:rPr>
          <w:i/>
          <w:sz w:val="24"/>
          <w:szCs w:val="24"/>
        </w:rPr>
        <w:t>de  and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ior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whi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asily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arri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away by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mot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ons,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3</w:t>
      </w:r>
      <w:r>
        <w:rPr>
          <w:i/>
          <w:sz w:val="24"/>
          <w:szCs w:val="24"/>
        </w:rPr>
        <w:t>)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e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found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n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form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God whi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 is the most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dominant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ly ob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to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his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ligious 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hings, the most dominant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ue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lation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uriosit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most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dominant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 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oth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polit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most</w:t>
      </w:r>
      <w:r>
        <w:rPr>
          <w:i/>
          <w:spacing w:val="2"/>
          <w:sz w:val="24"/>
          <w:szCs w:val="24"/>
        </w:rPr>
        <w:t xml:space="preserve"> d</w:t>
      </w:r>
      <w:r>
        <w:rPr>
          <w:i/>
          <w:sz w:val="24"/>
          <w:szCs w:val="24"/>
        </w:rPr>
        <w:t>ominant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nation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is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ting di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it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</w:p>
    <w:sectPr w:rsidR="000A1484">
      <w:footerReference w:type="default" r:id="rId8"/>
      <w:pgSz w:w="11920" w:h="16840"/>
      <w:pgMar w:top="1560" w:right="1580" w:bottom="280" w:left="1680" w:header="0" w:footer="1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33" w:rsidRDefault="00FF3633">
      <w:r>
        <w:separator/>
      </w:r>
    </w:p>
  </w:endnote>
  <w:endnote w:type="continuationSeparator" w:id="0">
    <w:p w:rsidR="00FF3633" w:rsidRDefault="00FF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484" w:rsidRDefault="00FF363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4pt;margin-top:772.1pt;width:14.65pt;height:14pt;z-index:-251659264;mso-position-horizontal-relative:page;mso-position-vertical-relative:page" filled="f" stroked="f">
          <v:textbox inset="0,0,0,0">
            <w:txbxContent>
              <w:p w:rsidR="000A1484" w:rsidRDefault="00FF3633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z w:val="24"/>
                    <w:szCs w:val="24"/>
                  </w:rPr>
                  <w:t>vii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484" w:rsidRDefault="00FF363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5pt;margin-top:772.1pt;width:18pt;height:14pt;z-index:-251658240;mso-position-horizontal-relative:page;mso-position-vertical-relative:page" filled="f" stroked="f">
          <v:textbox inset="0,0,0,0">
            <w:txbxContent>
              <w:p w:rsidR="000A1484" w:rsidRDefault="00FF3633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z w:val="24"/>
                    <w:szCs w:val="24"/>
                  </w:rPr>
                  <w:t>viii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33" w:rsidRDefault="00FF3633">
      <w:r>
        <w:separator/>
      </w:r>
    </w:p>
  </w:footnote>
  <w:footnote w:type="continuationSeparator" w:id="0">
    <w:p w:rsidR="00FF3633" w:rsidRDefault="00FF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36740"/>
    <w:multiLevelType w:val="multilevel"/>
    <w:tmpl w:val="9DF2FB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84"/>
    <w:rsid w:val="000A1484"/>
    <w:rsid w:val="00250F67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9C2E26-26CF-4151-93B2-DCCF67A7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 1</dc:creator>
  <cp:lastModifiedBy>KENDHIL 7</cp:lastModifiedBy>
  <cp:revision>2</cp:revision>
  <dcterms:created xsi:type="dcterms:W3CDTF">2022-04-04T07:53:00Z</dcterms:created>
  <dcterms:modified xsi:type="dcterms:W3CDTF">2022-04-04T07:53:00Z</dcterms:modified>
</cp:coreProperties>
</file>