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F4FA9" w14:textId="77777777" w:rsidR="00A23EC9" w:rsidRDefault="00A23EC9">
      <w:pPr>
        <w:spacing w:line="200" w:lineRule="exact"/>
      </w:pPr>
    </w:p>
    <w:p w14:paraId="5EBFDB36" w14:textId="77777777" w:rsidR="00A23EC9" w:rsidRDefault="00A23EC9">
      <w:pPr>
        <w:spacing w:line="200" w:lineRule="exact"/>
      </w:pPr>
    </w:p>
    <w:p w14:paraId="01499823" w14:textId="77777777" w:rsidR="00A23EC9" w:rsidRDefault="00A23EC9">
      <w:pPr>
        <w:spacing w:before="3" w:line="260" w:lineRule="exact"/>
        <w:rPr>
          <w:sz w:val="26"/>
          <w:szCs w:val="26"/>
        </w:rPr>
      </w:pPr>
    </w:p>
    <w:p w14:paraId="7F5E314E" w14:textId="77777777" w:rsidR="00A23EC9" w:rsidRDefault="00000000">
      <w:pPr>
        <w:spacing w:before="29"/>
        <w:ind w:left="3940" w:right="3477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B</w:t>
      </w:r>
      <w:r>
        <w:rPr>
          <w:b/>
          <w:spacing w:val="-1"/>
          <w:sz w:val="24"/>
          <w:szCs w:val="24"/>
        </w:rPr>
        <w:t>S</w:t>
      </w:r>
      <w:r>
        <w:rPr>
          <w:b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RA</w:t>
      </w:r>
      <w:r>
        <w:rPr>
          <w:b/>
          <w:sz w:val="24"/>
          <w:szCs w:val="24"/>
        </w:rPr>
        <w:t>K</w:t>
      </w:r>
    </w:p>
    <w:p w14:paraId="5B967F30" w14:textId="77777777" w:rsidR="00A23EC9" w:rsidRDefault="00A23EC9">
      <w:pPr>
        <w:spacing w:before="16" w:line="260" w:lineRule="exact"/>
        <w:rPr>
          <w:sz w:val="26"/>
          <w:szCs w:val="26"/>
        </w:rPr>
      </w:pPr>
    </w:p>
    <w:p w14:paraId="379A3193" w14:textId="77777777" w:rsidR="00A23EC9" w:rsidRDefault="00000000">
      <w:pPr>
        <w:ind w:left="588" w:right="78" w:firstLine="721"/>
        <w:jc w:val="both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d</w:t>
      </w:r>
      <w:r>
        <w:rPr>
          <w:spacing w:val="7"/>
          <w:sz w:val="24"/>
          <w:szCs w:val="24"/>
        </w:rPr>
        <w:t>a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nda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ng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rokok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rb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nya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ie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Bourd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u,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ori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fi</w:t>
      </w:r>
      <w:r>
        <w:rPr>
          <w:i/>
          <w:spacing w:val="-3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or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-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ili</w:t>
      </w:r>
      <w:r>
        <w:rPr>
          <w:sz w:val="24"/>
          <w:szCs w:val="24"/>
        </w:rPr>
        <w:t>k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ola</w:t>
      </w:r>
      <w:r>
        <w:rPr>
          <w:sz w:val="24"/>
          <w:szCs w:val="24"/>
        </w:rPr>
        <w:t>nd</w:t>
      </w:r>
      <w:r>
        <w:rPr>
          <w:spacing w:val="-8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ori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ndukung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ny</w:t>
      </w:r>
      <w:r>
        <w:rPr>
          <w:spacing w:val="1"/>
          <w:sz w:val="24"/>
          <w:szCs w:val="24"/>
        </w:rPr>
        <w:t>a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 xml:space="preserve">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 f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>ca</w:t>
      </w:r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. 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nggu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ori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k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 xml:space="preserve">nd 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kode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pacing w:val="1"/>
          <w:sz w:val="24"/>
          <w:szCs w:val="24"/>
        </w:rPr>
        <w:t>mi</w:t>
      </w:r>
      <w:r>
        <w:rPr>
          <w:spacing w:val="9"/>
          <w:sz w:val="24"/>
          <w:szCs w:val="24"/>
        </w:rPr>
        <w:t>t</w:t>
      </w:r>
      <w:r>
        <w:rPr>
          <w:sz w:val="24"/>
          <w:szCs w:val="24"/>
        </w:rPr>
        <w:t>os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z w:val="24"/>
          <w:szCs w:val="24"/>
        </w:rPr>
        <w:t>i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o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rokok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-3"/>
          <w:sz w:val="24"/>
          <w:szCs w:val="24"/>
        </w:rPr>
        <w:t>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pacing w:val="-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am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it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ali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ks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mem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ks</w:t>
      </w:r>
      <w:proofErr w:type="spellEnd"/>
      <w:r>
        <w:rPr>
          <w:spacing w:val="-1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ori</w:t>
      </w:r>
      <w:proofErr w:type="spellEnd"/>
      <w:r>
        <w:rPr>
          <w:spacing w:val="-11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f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maj</w:t>
      </w:r>
      <w:r>
        <w:rPr>
          <w:sz w:val="24"/>
          <w:szCs w:val="24"/>
        </w:rPr>
        <w:t>or</w:t>
      </w:r>
      <w:r>
        <w:rPr>
          <w:spacing w:val="-1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ri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a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proofErr w:type="spellEnd"/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kni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me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u</w:t>
      </w:r>
      <w:r>
        <w:rPr>
          <w:spacing w:val="1"/>
          <w:sz w:val="24"/>
          <w:szCs w:val="24"/>
        </w:rPr>
        <w:t>ti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pro</w:t>
      </w:r>
      <w:r>
        <w:rPr>
          <w:spacing w:val="1"/>
          <w:sz w:val="24"/>
          <w:szCs w:val="24"/>
        </w:rPr>
        <w:t>ai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eti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im</w:t>
      </w:r>
      <w:r>
        <w:rPr>
          <w:sz w:val="24"/>
          <w:szCs w:val="24"/>
        </w:rPr>
        <w:t>b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gno</w:t>
      </w:r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H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el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item</w:t>
      </w:r>
      <w:r>
        <w:rPr>
          <w:sz w:val="24"/>
          <w:szCs w:val="24"/>
        </w:rPr>
        <w:t>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nnya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ita</w:t>
      </w:r>
      <w:r>
        <w:rPr>
          <w:sz w:val="24"/>
          <w:szCs w:val="24"/>
        </w:rPr>
        <w:t>s</w:t>
      </w:r>
      <w:proofErr w:type="spellEnd"/>
      <w:r>
        <w:rPr>
          <w:spacing w:val="-6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ala</w:t>
      </w:r>
      <w:r>
        <w:rPr>
          <w:sz w:val="24"/>
          <w:szCs w:val="24"/>
        </w:rPr>
        <w:t>m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p</w:t>
      </w:r>
      <w:r>
        <w:rPr>
          <w:sz w:val="24"/>
          <w:szCs w:val="24"/>
        </w:rPr>
        <w:t>a</w:t>
      </w:r>
      <w:proofErr w:type="spellEnd"/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ce</w:t>
      </w:r>
      <w:r>
        <w:rPr>
          <w:spacing w:val="-4"/>
          <w:sz w:val="24"/>
          <w:szCs w:val="24"/>
        </w:rPr>
        <w:t>n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da</w:t>
      </w:r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Rokok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ud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proofErr w:type="spellStart"/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it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ng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urya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r>
        <w:rPr>
          <w:spacing w:val="-3"/>
          <w:sz w:val="24"/>
          <w:szCs w:val="24"/>
        </w:rPr>
        <w:t>i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s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ok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</w:t>
      </w:r>
      <w:r>
        <w:rPr>
          <w:spacing w:val="9"/>
          <w:sz w:val="24"/>
          <w:szCs w:val="24"/>
        </w:rPr>
        <w:t>i</w:t>
      </w:r>
      <w:r>
        <w:rPr>
          <w:spacing w:val="-4"/>
          <w:sz w:val="24"/>
          <w:szCs w:val="24"/>
        </w:rPr>
        <w:t>-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buk</w:t>
      </w:r>
      <w:r>
        <w:rPr>
          <w:spacing w:val="1"/>
          <w:sz w:val="24"/>
          <w:szCs w:val="24"/>
        </w:rPr>
        <w:t>ti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li</w:t>
      </w:r>
      <w:r>
        <w:rPr>
          <w:spacing w:val="-4"/>
          <w:sz w:val="24"/>
          <w:szCs w:val="24"/>
        </w:rPr>
        <w:t>n</w:t>
      </w:r>
      <w:r>
        <w:rPr>
          <w:spacing w:val="1"/>
          <w:sz w:val="24"/>
          <w:szCs w:val="24"/>
        </w:rPr>
        <w:t>ita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y</w:t>
      </w:r>
      <w:r>
        <w:rPr>
          <w:sz w:val="24"/>
          <w:szCs w:val="24"/>
        </w:rPr>
        <w:t>a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6"/>
          <w:sz w:val="24"/>
          <w:szCs w:val="24"/>
        </w:rPr>
        <w:t>m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nggun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</w:t>
      </w:r>
      <w:r>
        <w:rPr>
          <w:spacing w:val="1"/>
          <w:sz w:val="24"/>
          <w:szCs w:val="24"/>
        </w:rPr>
        <w:t>m</w:t>
      </w:r>
      <w:r>
        <w:rPr>
          <w:spacing w:val="-4"/>
          <w:sz w:val="24"/>
          <w:szCs w:val="24"/>
        </w:rPr>
        <w:t>o</w:t>
      </w:r>
      <w:r>
        <w:rPr>
          <w:spacing w:val="-3"/>
          <w:sz w:val="24"/>
          <w:szCs w:val="24"/>
        </w:rPr>
        <w:t>l</w:t>
      </w:r>
      <w:r>
        <w:rPr>
          <w:sz w:val="24"/>
          <w:szCs w:val="24"/>
        </w:rPr>
        <w:t>og</w:t>
      </w:r>
      <w:r>
        <w:rPr>
          <w:spacing w:val="1"/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pacing w:val="-4"/>
          <w:sz w:val="24"/>
          <w:szCs w:val="24"/>
        </w:rPr>
        <w:t>r</w:t>
      </w:r>
      <w:r>
        <w:rPr>
          <w:spacing w:val="1"/>
          <w:sz w:val="24"/>
          <w:szCs w:val="24"/>
        </w:rPr>
        <w:t>ta</w:t>
      </w:r>
      <w:r>
        <w:rPr>
          <w:sz w:val="24"/>
          <w:szCs w:val="24"/>
        </w:rPr>
        <w:t>ruh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f</w:t>
      </w:r>
      <w:r>
        <w:rPr>
          <w:spacing w:val="1"/>
          <w:sz w:val="24"/>
          <w:szCs w:val="24"/>
        </w:rPr>
        <w:t>i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am</w:t>
      </w:r>
      <w:r>
        <w:rPr>
          <w:spacing w:val="-4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d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y</w:t>
      </w:r>
      <w:r>
        <w:rPr>
          <w:spacing w:val="1"/>
          <w:sz w:val="24"/>
          <w:szCs w:val="24"/>
        </w:rPr>
        <w:t>aa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4"/>
          <w:sz w:val="24"/>
          <w:szCs w:val="24"/>
        </w:rPr>
        <w:t>g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bu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tia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ma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ku</w:t>
      </w:r>
      <w:r>
        <w:rPr>
          <w:spacing w:val="-3"/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</w:p>
    <w:p w14:paraId="316CA5C7" w14:textId="77777777" w:rsidR="00A23EC9" w:rsidRDefault="00A23EC9">
      <w:pPr>
        <w:spacing w:before="2" w:line="140" w:lineRule="exact"/>
        <w:rPr>
          <w:sz w:val="15"/>
          <w:szCs w:val="15"/>
        </w:rPr>
      </w:pPr>
    </w:p>
    <w:p w14:paraId="302080CF" w14:textId="77777777" w:rsidR="00A23EC9" w:rsidRDefault="00A23EC9">
      <w:pPr>
        <w:spacing w:line="200" w:lineRule="exact"/>
      </w:pPr>
    </w:p>
    <w:p w14:paraId="69FA63E8" w14:textId="77777777" w:rsidR="00A23EC9" w:rsidRDefault="00A23EC9">
      <w:pPr>
        <w:spacing w:line="200" w:lineRule="exact"/>
      </w:pPr>
    </w:p>
    <w:p w14:paraId="45D7ABE6" w14:textId="77777777" w:rsidR="00A23EC9" w:rsidRDefault="00000000">
      <w:pPr>
        <w:ind w:left="548" w:right="78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K</w:t>
      </w:r>
      <w:r>
        <w:rPr>
          <w:spacing w:val="1"/>
          <w:sz w:val="24"/>
          <w:szCs w:val="24"/>
        </w:rPr>
        <w:t>at</w:t>
      </w:r>
      <w:r>
        <w:rPr>
          <w:sz w:val="24"/>
          <w:szCs w:val="24"/>
        </w:rPr>
        <w:t>a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K</w:t>
      </w:r>
      <w:r>
        <w:rPr>
          <w:sz w:val="24"/>
          <w:szCs w:val="24"/>
        </w:rPr>
        <w:t>un</w:t>
      </w:r>
      <w:r>
        <w:rPr>
          <w:spacing w:val="1"/>
          <w:sz w:val="24"/>
          <w:szCs w:val="24"/>
        </w:rPr>
        <w:t>ci</w:t>
      </w:r>
      <w:proofErr w:type="spellEnd"/>
      <w:r>
        <w:rPr>
          <w:sz w:val="24"/>
          <w:szCs w:val="24"/>
        </w:rPr>
        <w:t>:</w:t>
      </w:r>
      <w:r>
        <w:rPr>
          <w:spacing w:val="2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k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Rokok</w:t>
      </w:r>
      <w:proofErr w:type="spellEnd"/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</w:t>
      </w:r>
      <w:r>
        <w:rPr>
          <w:spacing w:val="-3"/>
          <w:sz w:val="24"/>
          <w:szCs w:val="24"/>
        </w:rPr>
        <w:t>e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o</w:t>
      </w:r>
      <w:r>
        <w:rPr>
          <w:spacing w:val="-3"/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ka</w:t>
      </w:r>
      <w:proofErr w:type="spellEnd"/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4"/>
          <w:sz w:val="24"/>
          <w:szCs w:val="24"/>
        </w:rPr>
        <w:t>o</w:t>
      </w:r>
      <w:r>
        <w:rPr>
          <w:spacing w:val="1"/>
          <w:sz w:val="24"/>
          <w:szCs w:val="24"/>
        </w:rPr>
        <w:t>la</w:t>
      </w:r>
      <w:r>
        <w:rPr>
          <w:sz w:val="24"/>
          <w:szCs w:val="24"/>
        </w:rPr>
        <w:t>nd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t</w:t>
      </w:r>
      <w:r>
        <w:rPr>
          <w:spacing w:val="-4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28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>mi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29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M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s</w:t>
      </w:r>
      <w:r>
        <w:rPr>
          <w:sz w:val="24"/>
          <w:szCs w:val="24"/>
        </w:rPr>
        <w:t>ku</w:t>
      </w:r>
      <w:r>
        <w:rPr>
          <w:spacing w:val="1"/>
          <w:sz w:val="24"/>
          <w:szCs w:val="24"/>
        </w:rPr>
        <w:t>li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35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e</w:t>
      </w:r>
    </w:p>
    <w:p w14:paraId="7DEA709D" w14:textId="77777777" w:rsidR="00A23EC9" w:rsidRDefault="00000000">
      <w:pPr>
        <w:ind w:left="588"/>
        <w:rPr>
          <w:sz w:val="24"/>
          <w:szCs w:val="24"/>
        </w:rPr>
        <w:sectPr w:rsidR="00A23EC9">
          <w:footerReference w:type="default" r:id="rId7"/>
          <w:type w:val="continuous"/>
          <w:pgSz w:w="11920" w:h="16840"/>
          <w:pgMar w:top="1560" w:right="1580" w:bottom="280" w:left="1680" w:header="720" w:footer="986" w:gutter="0"/>
          <w:pgNumType w:start="13"/>
          <w:cols w:space="720"/>
        </w:sectPr>
      </w:pPr>
      <w:r>
        <w:rPr>
          <w:i/>
          <w:sz w:val="24"/>
          <w:szCs w:val="24"/>
        </w:rPr>
        <w:t>Ma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or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Cod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</w:p>
    <w:p w14:paraId="25EF43FA" w14:textId="77777777" w:rsidR="00A23EC9" w:rsidRDefault="00A23EC9">
      <w:pPr>
        <w:spacing w:line="200" w:lineRule="exact"/>
      </w:pPr>
    </w:p>
    <w:p w14:paraId="670F9AEB" w14:textId="77777777" w:rsidR="00A23EC9" w:rsidRDefault="00A23EC9">
      <w:pPr>
        <w:spacing w:line="200" w:lineRule="exact"/>
      </w:pPr>
    </w:p>
    <w:p w14:paraId="5CB7260D" w14:textId="77777777" w:rsidR="00A23EC9" w:rsidRDefault="00A23EC9">
      <w:pPr>
        <w:spacing w:before="3" w:line="260" w:lineRule="exact"/>
        <w:rPr>
          <w:sz w:val="26"/>
          <w:szCs w:val="26"/>
        </w:rPr>
      </w:pPr>
    </w:p>
    <w:p w14:paraId="793BA426" w14:textId="77777777" w:rsidR="00A23EC9" w:rsidRDefault="00000000">
      <w:pPr>
        <w:spacing w:before="29"/>
        <w:ind w:left="3904" w:right="3441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AB</w:t>
      </w:r>
      <w:r>
        <w:rPr>
          <w:b/>
          <w:i/>
          <w:spacing w:val="-2"/>
          <w:sz w:val="24"/>
          <w:szCs w:val="24"/>
        </w:rPr>
        <w:t>S</w:t>
      </w:r>
      <w:r>
        <w:rPr>
          <w:b/>
          <w:i/>
          <w:spacing w:val="1"/>
          <w:sz w:val="24"/>
          <w:szCs w:val="24"/>
        </w:rPr>
        <w:t>T</w:t>
      </w:r>
      <w:r>
        <w:rPr>
          <w:b/>
          <w:i/>
          <w:sz w:val="24"/>
          <w:szCs w:val="24"/>
        </w:rPr>
        <w:t>RACT</w:t>
      </w:r>
    </w:p>
    <w:p w14:paraId="0015476F" w14:textId="77777777" w:rsidR="00A23EC9" w:rsidRDefault="00A23EC9">
      <w:pPr>
        <w:spacing w:before="16" w:line="260" w:lineRule="exact"/>
        <w:rPr>
          <w:sz w:val="26"/>
          <w:szCs w:val="26"/>
        </w:rPr>
      </w:pPr>
    </w:p>
    <w:p w14:paraId="4B622A17" w14:textId="77777777" w:rsidR="00A23EC9" w:rsidRDefault="00000000">
      <w:pPr>
        <w:ind w:left="588" w:right="76" w:firstLine="721"/>
        <w:jc w:val="both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s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2"/>
          <w:sz w:val="24"/>
          <w:szCs w:val="24"/>
        </w:rPr>
        <w:t xml:space="preserve"> </w:t>
      </w:r>
      <w:proofErr w:type="gramStart"/>
      <w:r>
        <w:rPr>
          <w:i/>
          <w:spacing w:val="1"/>
          <w:sz w:val="24"/>
          <w:szCs w:val="24"/>
        </w:rPr>
        <w:t>ex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proofErr w:type="gramEnd"/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gns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hat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t</w:t>
      </w:r>
      <w:r>
        <w:rPr>
          <w:i/>
          <w:sz w:val="24"/>
          <w:szCs w:val="24"/>
        </w:rPr>
        <w:t>y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 xml:space="preserve">udang 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am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ett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S</w:t>
      </w:r>
      <w:r>
        <w:rPr>
          <w:i/>
          <w:sz w:val="24"/>
          <w:szCs w:val="24"/>
        </w:rPr>
        <w:t>un's</w:t>
      </w:r>
      <w:r>
        <w:rPr>
          <w:i/>
          <w:spacing w:val="1"/>
          <w:sz w:val="24"/>
          <w:szCs w:val="24"/>
        </w:rPr>
        <w:t xml:space="preserve"> Ri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s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udy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s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>h</w:t>
      </w:r>
      <w:r>
        <w:rPr>
          <w:i/>
          <w:sz w:val="24"/>
          <w:szCs w:val="24"/>
        </w:rPr>
        <w:t xml:space="preserve">e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y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li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do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nan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b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ong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7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ie</w:t>
      </w:r>
      <w:r>
        <w:rPr>
          <w:i/>
          <w:spacing w:val="-1"/>
          <w:sz w:val="24"/>
          <w:szCs w:val="24"/>
        </w:rPr>
        <w:t>rr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B</w:t>
      </w:r>
      <w:r>
        <w:rPr>
          <w:i/>
          <w:sz w:val="24"/>
          <w:szCs w:val="24"/>
        </w:rPr>
        <w:t>ou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ie</w:t>
      </w:r>
      <w:r>
        <w:rPr>
          <w:i/>
          <w:sz w:val="24"/>
          <w:szCs w:val="24"/>
        </w:rPr>
        <w:t xml:space="preserve">u,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y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 xml:space="preserve">f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tic</w:t>
      </w:r>
      <w:r>
        <w:rPr>
          <w:i/>
          <w:sz w:val="24"/>
          <w:szCs w:val="24"/>
        </w:rPr>
        <w:t>s 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y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's</w:t>
      </w:r>
      <w:r>
        <w:rPr>
          <w:i/>
          <w:spacing w:val="1"/>
          <w:sz w:val="24"/>
          <w:szCs w:val="24"/>
        </w:rPr>
        <w:t xml:space="preserve"> fiv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 xml:space="preserve">or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s as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uppo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 xml:space="preserve">ng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ie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i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>h</w:t>
      </w:r>
      <w:r>
        <w:rPr>
          <w:i/>
          <w:sz w:val="24"/>
          <w:szCs w:val="24"/>
        </w:rPr>
        <w:t>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ana</w:t>
      </w:r>
      <w:r>
        <w:rPr>
          <w:i/>
          <w:spacing w:val="1"/>
          <w:sz w:val="24"/>
          <w:szCs w:val="24"/>
        </w:rPr>
        <w:t>ly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of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x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.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udy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z w:val="24"/>
          <w:szCs w:val="24"/>
        </w:rPr>
        <w:t>he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y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li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e do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an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ly</w:t>
      </w:r>
      <w:r>
        <w:rPr>
          <w:i/>
          <w:spacing w:val="-1"/>
          <w:sz w:val="24"/>
          <w:szCs w:val="24"/>
        </w:rPr>
        <w:t>z</w:t>
      </w:r>
      <w:r>
        <w:rPr>
          <w:i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ha</w:t>
      </w:r>
      <w:r>
        <w:rPr>
          <w:i/>
          <w:spacing w:val="-4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,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f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el</w:t>
      </w:r>
      <w:r>
        <w:rPr>
          <w:i/>
          <w:sz w:val="24"/>
          <w:szCs w:val="24"/>
        </w:rPr>
        <w:t>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ap</w:t>
      </w:r>
      <w:r>
        <w:rPr>
          <w:i/>
          <w:spacing w:val="1"/>
          <w:sz w:val="24"/>
          <w:szCs w:val="24"/>
        </w:rPr>
        <w:t>it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.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nd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and </w:t>
      </w:r>
      <w:r>
        <w:rPr>
          <w:i/>
          <w:spacing w:val="1"/>
          <w:sz w:val="24"/>
          <w:szCs w:val="24"/>
        </w:rPr>
        <w:t>B</w:t>
      </w:r>
      <w:r>
        <w:rPr>
          <w:i/>
          <w:spacing w:val="1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 xml:space="preserve">'s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z w:val="24"/>
          <w:szCs w:val="24"/>
        </w:rPr>
        <w:t>o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an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ly</w:t>
      </w:r>
      <w:r>
        <w:rPr>
          <w:i/>
          <w:spacing w:val="-1"/>
          <w:sz w:val="24"/>
          <w:szCs w:val="24"/>
        </w:rPr>
        <w:t>z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z w:val="24"/>
          <w:szCs w:val="24"/>
        </w:rPr>
        <w:t>he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no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,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onno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yt</w:t>
      </w:r>
      <w:r>
        <w:rPr>
          <w:i/>
          <w:sz w:val="24"/>
          <w:szCs w:val="24"/>
        </w:rPr>
        <w:t xml:space="preserve">h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ob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d </w:t>
      </w:r>
      <w:r>
        <w:rPr>
          <w:i/>
          <w:spacing w:val="1"/>
          <w:sz w:val="24"/>
          <w:szCs w:val="24"/>
        </w:rPr>
        <w:t>f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om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z w:val="24"/>
          <w:szCs w:val="24"/>
        </w:rPr>
        <w:t>he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udang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am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ci</w:t>
      </w:r>
      <w:r>
        <w:rPr>
          <w:i/>
          <w:sz w:val="24"/>
          <w:szCs w:val="24"/>
        </w:rPr>
        <w:t>ga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ett</w:t>
      </w:r>
      <w:r>
        <w:rPr>
          <w:i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ad</w:t>
      </w:r>
      <w:r>
        <w:rPr>
          <w:i/>
          <w:spacing w:val="-3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vi</w:t>
      </w:r>
      <w:r>
        <w:rPr>
          <w:i/>
          <w:spacing w:val="-4"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o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as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ub</w:t>
      </w:r>
      <w:r>
        <w:rPr>
          <w:i/>
          <w:spacing w:val="1"/>
          <w:sz w:val="24"/>
          <w:szCs w:val="24"/>
        </w:rPr>
        <w:t>jec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he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ana</w:t>
      </w:r>
      <w:r>
        <w:rPr>
          <w:i/>
          <w:spacing w:val="1"/>
          <w:sz w:val="24"/>
          <w:szCs w:val="24"/>
        </w:rPr>
        <w:t>ly</w:t>
      </w:r>
      <w:r>
        <w:rPr>
          <w:i/>
          <w:spacing w:val="-1"/>
          <w:sz w:val="24"/>
          <w:szCs w:val="24"/>
        </w:rPr>
        <w:t>z</w:t>
      </w:r>
      <w:r>
        <w:rPr>
          <w:i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>h</w:t>
      </w:r>
      <w:r>
        <w:rPr>
          <w:i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x</w:t>
      </w:r>
      <w:r>
        <w:rPr>
          <w:i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by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ss</w:t>
      </w:r>
      <w:r>
        <w:rPr>
          <w:i/>
          <w:spacing w:val="1"/>
          <w:sz w:val="24"/>
          <w:szCs w:val="24"/>
        </w:rPr>
        <w:t>ec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ad</w:t>
      </w:r>
      <w:r>
        <w:rPr>
          <w:i/>
          <w:spacing w:val="-3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ex</w:t>
      </w:r>
      <w:r>
        <w:rPr>
          <w:i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-3"/>
          <w:sz w:val="24"/>
          <w:szCs w:val="24"/>
        </w:rPr>
        <w:t xml:space="preserve"> f</w:t>
      </w:r>
      <w:r>
        <w:rPr>
          <w:i/>
          <w:spacing w:val="1"/>
          <w:sz w:val="24"/>
          <w:szCs w:val="24"/>
        </w:rPr>
        <w:t>iv</w:t>
      </w:r>
      <w:r>
        <w:rPr>
          <w:i/>
          <w:sz w:val="24"/>
          <w:szCs w:val="24"/>
        </w:rPr>
        <w:t>e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 xml:space="preserve">or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y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wh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>h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on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s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5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pa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s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na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el</w:t>
      </w:r>
      <w:r>
        <w:rPr>
          <w:i/>
          <w:sz w:val="24"/>
          <w:szCs w:val="24"/>
        </w:rPr>
        <w:t>y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tic</w:t>
      </w:r>
      <w:r>
        <w:rPr>
          <w:i/>
          <w:sz w:val="24"/>
          <w:szCs w:val="24"/>
        </w:rPr>
        <w:t>,</w:t>
      </w:r>
      <w:r>
        <w:rPr>
          <w:i/>
          <w:spacing w:val="-8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oa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c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-8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ic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bo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3"/>
          <w:sz w:val="24"/>
          <w:szCs w:val="24"/>
        </w:rPr>
        <w:t>i</w:t>
      </w:r>
      <w:r>
        <w:rPr>
          <w:i/>
          <w:sz w:val="24"/>
          <w:szCs w:val="24"/>
        </w:rPr>
        <w:t>c and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gno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ic</w:t>
      </w:r>
      <w:r>
        <w:rPr>
          <w:i/>
          <w:sz w:val="24"/>
          <w:szCs w:val="24"/>
        </w:rPr>
        <w:t>.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 xml:space="preserve">he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lt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of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he </w:t>
      </w:r>
      <w:r>
        <w:rPr>
          <w:i/>
          <w:spacing w:val="-3"/>
          <w:sz w:val="24"/>
          <w:szCs w:val="24"/>
        </w:rPr>
        <w:t>f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nd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>ons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 xml:space="preserve">f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it</w:t>
      </w:r>
      <w:r>
        <w:rPr>
          <w:i/>
          <w:sz w:val="24"/>
          <w:szCs w:val="24"/>
        </w:rPr>
        <w:t>y</w:t>
      </w:r>
      <w:r>
        <w:rPr>
          <w:i/>
          <w:spacing w:val="1"/>
          <w:sz w:val="24"/>
          <w:szCs w:val="24"/>
        </w:rPr>
        <w:t xml:space="preserve"> i</w:t>
      </w:r>
      <w:r>
        <w:rPr>
          <w:i/>
          <w:sz w:val="24"/>
          <w:szCs w:val="24"/>
        </w:rPr>
        <w:t>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3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al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ad</w:t>
      </w:r>
      <w:r>
        <w:rPr>
          <w:i/>
          <w:spacing w:val="-3"/>
          <w:sz w:val="24"/>
          <w:szCs w:val="24"/>
        </w:rPr>
        <w:t>v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,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4"/>
          <w:sz w:val="24"/>
          <w:szCs w:val="24"/>
        </w:rPr>
        <w:t>h</w:t>
      </w:r>
      <w:r>
        <w:rPr>
          <w:i/>
          <w:sz w:val="24"/>
          <w:szCs w:val="24"/>
        </w:rPr>
        <w:t>e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udang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G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am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ette</w:t>
      </w:r>
      <w:r>
        <w:rPr>
          <w:i/>
          <w:sz w:val="24"/>
          <w:szCs w:val="24"/>
        </w:rPr>
        <w:t>s ad</w:t>
      </w:r>
      <w:r>
        <w:rPr>
          <w:i/>
          <w:spacing w:val="1"/>
          <w:sz w:val="24"/>
          <w:szCs w:val="24"/>
        </w:rPr>
        <w:t>ve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Sun's</w:t>
      </w:r>
      <w:r>
        <w:rPr>
          <w:i/>
          <w:spacing w:val="1"/>
          <w:sz w:val="24"/>
          <w:szCs w:val="24"/>
        </w:rPr>
        <w:t xml:space="preserve"> Ri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n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s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v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ue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t</w:t>
      </w:r>
      <w:r>
        <w:rPr>
          <w:i/>
          <w:sz w:val="24"/>
          <w:szCs w:val="24"/>
        </w:rPr>
        <w:t>y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by 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ic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fi</w:t>
      </w:r>
      <w:r>
        <w:rPr>
          <w:i/>
          <w:sz w:val="24"/>
          <w:szCs w:val="24"/>
        </w:rPr>
        <w:t>gu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vi</w:t>
      </w:r>
      <w:r>
        <w:rPr>
          <w:i/>
          <w:sz w:val="24"/>
          <w:szCs w:val="24"/>
        </w:rPr>
        <w:t>ng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t</w:t>
      </w:r>
      <w:r>
        <w:rPr>
          <w:i/>
          <w:sz w:val="24"/>
          <w:szCs w:val="24"/>
        </w:rPr>
        <w:t>y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 ho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og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 xml:space="preserve">, </w:t>
      </w:r>
      <w:r>
        <w:rPr>
          <w:i/>
          <w:spacing w:val="1"/>
          <w:sz w:val="24"/>
          <w:szCs w:val="24"/>
        </w:rPr>
        <w:t>fi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d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4"/>
          <w:sz w:val="24"/>
          <w:szCs w:val="24"/>
        </w:rPr>
        <w:t>b</w:t>
      </w:r>
      <w:r>
        <w:rPr>
          <w:i/>
          <w:spacing w:val="1"/>
          <w:sz w:val="24"/>
          <w:szCs w:val="24"/>
        </w:rPr>
        <w:t>et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and 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1"/>
          <w:sz w:val="24"/>
          <w:szCs w:val="24"/>
        </w:rPr>
        <w:t>ic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ons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cce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and w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a</w:t>
      </w:r>
      <w:r>
        <w:rPr>
          <w:i/>
          <w:spacing w:val="-3"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 as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oof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li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3"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.</w:t>
      </w:r>
    </w:p>
    <w:p w14:paraId="0FF59A1D" w14:textId="77777777" w:rsidR="00A23EC9" w:rsidRDefault="00A23EC9">
      <w:pPr>
        <w:spacing w:before="2" w:line="140" w:lineRule="exact"/>
        <w:rPr>
          <w:sz w:val="15"/>
          <w:szCs w:val="15"/>
        </w:rPr>
      </w:pPr>
    </w:p>
    <w:p w14:paraId="5C25FEE9" w14:textId="77777777" w:rsidR="00A23EC9" w:rsidRDefault="00A23EC9">
      <w:pPr>
        <w:spacing w:line="200" w:lineRule="exact"/>
      </w:pPr>
    </w:p>
    <w:p w14:paraId="38B10936" w14:textId="77777777" w:rsidR="00A23EC9" w:rsidRDefault="00A23EC9">
      <w:pPr>
        <w:spacing w:line="200" w:lineRule="exact"/>
      </w:pPr>
    </w:p>
    <w:p w14:paraId="7ABB2AEA" w14:textId="77777777" w:rsidR="00A23EC9" w:rsidRDefault="00000000">
      <w:pPr>
        <w:ind w:left="548" w:right="88"/>
        <w:jc w:val="center"/>
        <w:rPr>
          <w:sz w:val="24"/>
          <w:szCs w:val="24"/>
        </w:rPr>
      </w:pPr>
      <w:r>
        <w:rPr>
          <w:i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ey</w:t>
      </w:r>
      <w:r>
        <w:rPr>
          <w:i/>
          <w:sz w:val="24"/>
          <w:szCs w:val="24"/>
        </w:rPr>
        <w:t>wo</w:t>
      </w:r>
      <w:r>
        <w:rPr>
          <w:i/>
          <w:spacing w:val="-1"/>
          <w:sz w:val="24"/>
          <w:szCs w:val="24"/>
        </w:rPr>
        <w:t>r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 xml:space="preserve">:  </w:t>
      </w:r>
      <w:r>
        <w:rPr>
          <w:i/>
          <w:spacing w:val="28"/>
          <w:sz w:val="24"/>
          <w:szCs w:val="24"/>
        </w:rPr>
        <w:t xml:space="preserve"> </w:t>
      </w:r>
      <w:proofErr w:type="gramStart"/>
      <w:r>
        <w:rPr>
          <w:i/>
          <w:spacing w:val="1"/>
          <w:sz w:val="24"/>
          <w:szCs w:val="24"/>
        </w:rPr>
        <w:t>A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>ve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ti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ng,  </w:t>
      </w:r>
      <w:r>
        <w:rPr>
          <w:i/>
          <w:spacing w:val="28"/>
          <w:sz w:val="24"/>
          <w:szCs w:val="24"/>
        </w:rPr>
        <w:t xml:space="preserve"> </w:t>
      </w:r>
      <w:proofErr w:type="gramEnd"/>
      <w:r>
        <w:rPr>
          <w:i/>
          <w:sz w:val="24"/>
          <w:szCs w:val="24"/>
        </w:rPr>
        <w:t>C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ga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-3"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>tte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 xml:space="preserve">,  </w:t>
      </w:r>
      <w:r>
        <w:rPr>
          <w:i/>
          <w:spacing w:val="28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R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 xml:space="preserve">and  </w:t>
      </w:r>
      <w:r>
        <w:rPr>
          <w:i/>
          <w:spacing w:val="28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B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 xml:space="preserve">s  </w:t>
      </w:r>
      <w:r>
        <w:rPr>
          <w:i/>
          <w:spacing w:val="26"/>
          <w:sz w:val="24"/>
          <w:szCs w:val="24"/>
        </w:rPr>
        <w:t xml:space="preserve"> 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3"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 xml:space="preserve">,  </w:t>
      </w:r>
      <w:r>
        <w:rPr>
          <w:i/>
          <w:spacing w:val="28"/>
          <w:sz w:val="24"/>
          <w:szCs w:val="24"/>
        </w:rPr>
        <w:t xml:space="preserve"> </w:t>
      </w:r>
      <w:r>
        <w:rPr>
          <w:i/>
          <w:sz w:val="24"/>
          <w:szCs w:val="24"/>
        </w:rPr>
        <w:t>Ma</w:t>
      </w:r>
      <w:r>
        <w:rPr>
          <w:i/>
          <w:spacing w:val="-1"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>c</w:t>
      </w:r>
      <w:r>
        <w:rPr>
          <w:i/>
          <w:sz w:val="24"/>
          <w:szCs w:val="24"/>
        </w:rPr>
        <w:t>u</w:t>
      </w:r>
      <w:r>
        <w:rPr>
          <w:i/>
          <w:spacing w:val="1"/>
          <w:sz w:val="24"/>
          <w:szCs w:val="24"/>
        </w:rPr>
        <w:t>li</w:t>
      </w:r>
      <w:r>
        <w:rPr>
          <w:i/>
          <w:spacing w:val="-4"/>
          <w:sz w:val="24"/>
          <w:szCs w:val="24"/>
        </w:rPr>
        <w:t>n</w:t>
      </w:r>
      <w:r>
        <w:rPr>
          <w:i/>
          <w:sz w:val="24"/>
          <w:szCs w:val="24"/>
        </w:rPr>
        <w:t>e</w:t>
      </w:r>
    </w:p>
    <w:p w14:paraId="796A4C17" w14:textId="77777777" w:rsidR="00A23EC9" w:rsidRDefault="00000000">
      <w:pPr>
        <w:ind w:left="588"/>
        <w:rPr>
          <w:sz w:val="24"/>
          <w:szCs w:val="24"/>
        </w:rPr>
      </w:pPr>
      <w:r>
        <w:rPr>
          <w:i/>
          <w:spacing w:val="-1"/>
          <w:sz w:val="24"/>
          <w:szCs w:val="24"/>
        </w:rPr>
        <w:t>D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na</w:t>
      </w:r>
      <w:r>
        <w:rPr>
          <w:i/>
          <w:spacing w:val="1"/>
          <w:sz w:val="24"/>
          <w:szCs w:val="24"/>
        </w:rPr>
        <w:t>ti</w:t>
      </w:r>
      <w:r>
        <w:rPr>
          <w:i/>
          <w:sz w:val="24"/>
          <w:szCs w:val="24"/>
        </w:rPr>
        <w:t xml:space="preserve">on, </w:t>
      </w:r>
      <w:r>
        <w:rPr>
          <w:i/>
          <w:spacing w:val="1"/>
          <w:sz w:val="24"/>
          <w:szCs w:val="24"/>
        </w:rPr>
        <w:t>Fi</w:t>
      </w:r>
      <w:r>
        <w:rPr>
          <w:i/>
          <w:spacing w:val="-3"/>
          <w:sz w:val="24"/>
          <w:szCs w:val="24"/>
        </w:rPr>
        <w:t>v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Ma</w:t>
      </w:r>
      <w:r>
        <w:rPr>
          <w:i/>
          <w:spacing w:val="1"/>
          <w:sz w:val="24"/>
          <w:szCs w:val="24"/>
        </w:rPr>
        <w:t>j</w:t>
      </w:r>
      <w:r>
        <w:rPr>
          <w:i/>
          <w:sz w:val="24"/>
          <w:szCs w:val="24"/>
        </w:rPr>
        <w:t>or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Cod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s</w:t>
      </w:r>
    </w:p>
    <w:sectPr w:rsidR="00A23EC9">
      <w:pgSz w:w="11920" w:h="16840"/>
      <w:pgMar w:top="1560" w:right="1580" w:bottom="280" w:left="1680" w:header="0" w:footer="9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3B42A" w14:textId="77777777" w:rsidR="00BA52FC" w:rsidRDefault="00BA52FC">
      <w:r>
        <w:separator/>
      </w:r>
    </w:p>
  </w:endnote>
  <w:endnote w:type="continuationSeparator" w:id="0">
    <w:p w14:paraId="3889C7AD" w14:textId="77777777" w:rsidR="00BA52FC" w:rsidRDefault="00BA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691F6" w14:textId="1D55722E" w:rsidR="00A23EC9" w:rsidRDefault="00000000" w:rsidP="0022287A">
    <w:pPr>
      <w:tabs>
        <w:tab w:val="right" w:pos="8660"/>
      </w:tabs>
      <w:spacing w:line="200" w:lineRule="exact"/>
    </w:pPr>
    <w:r>
      <w:pict w14:anchorId="6AFB846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86.95pt;margin-top:781.5pt;width:25.4pt;height:14pt;z-index:-251658752;mso-position-horizontal-relative:page;mso-position-vertical-relative:page" filled="f" stroked="f">
          <v:textbox style="mso-next-textbox:#_x0000_s1025" inset="0,0,0,0">
            <w:txbxContent>
              <w:p w14:paraId="4E1453FD" w14:textId="720A0DDF" w:rsidR="00A23EC9" w:rsidRDefault="00A23EC9">
                <w:pPr>
                  <w:spacing w:line="260" w:lineRule="exact"/>
                  <w:ind w:left="40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  <w:r w:rsidR="0022287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8B7F1" w14:textId="77777777" w:rsidR="00BA52FC" w:rsidRDefault="00BA52FC">
      <w:r>
        <w:separator/>
      </w:r>
    </w:p>
  </w:footnote>
  <w:footnote w:type="continuationSeparator" w:id="0">
    <w:p w14:paraId="2EC1244A" w14:textId="77777777" w:rsidR="00BA52FC" w:rsidRDefault="00BA52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635A7"/>
    <w:multiLevelType w:val="multilevel"/>
    <w:tmpl w:val="29B4283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09795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EC9"/>
    <w:rsid w:val="0022287A"/>
    <w:rsid w:val="00A23EC9"/>
    <w:rsid w:val="00BA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A8430"/>
  <w15:docId w15:val="{50881067-827D-4142-824B-7578A0D4E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228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87A"/>
  </w:style>
  <w:style w:type="paragraph" w:styleId="Footer">
    <w:name w:val="footer"/>
    <w:basedOn w:val="Normal"/>
    <w:link w:val="FooterChar"/>
    <w:uiPriority w:val="99"/>
    <w:unhideWhenUsed/>
    <w:rsid w:val="002228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kendhil moment</cp:lastModifiedBy>
  <cp:revision>2</cp:revision>
  <dcterms:created xsi:type="dcterms:W3CDTF">2023-05-20T03:13:00Z</dcterms:created>
  <dcterms:modified xsi:type="dcterms:W3CDTF">2023-05-20T03:13:00Z</dcterms:modified>
</cp:coreProperties>
</file>