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877" w:right="3409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28" w:right="268"/>
      </w:pPr>
      <w:r>
        <w:rPr>
          <w:rFonts w:ascii="Times New Roman" w:cs="Times New Roman" w:eastAsia="Times New Roman" w:hAnsi="Times New Roman"/>
          <w:spacing w:val="5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633" w:left="588" w:right="7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8"/>
          <w:pgMar w:bottom="280" w:footer="1030" w:header="0" w:left="1680" w:right="1580" w:top="1560"/>
          <w:foot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800" w:right="3330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80" w:right="213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917" w:left="588" w:right="76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done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NumType w:start="9"/>
      <w:pgMar w:bottom="280" w:footer="1030" w:header="0" w:left="1680" w:right="158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1.9pt;margin-top:779.319pt;width:19.9pt;height:14pt;mso-position-horizontal-relative:page;mso-position-vertical-relative:page;z-index:-7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1pt;margin-top:779.319pt;width:13.464pt;height:14pt;mso-position-horizontal-relative:page;mso-position-vertical-relative:page;z-index:-7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