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395A" w14:textId="77777777" w:rsidR="00787F1F" w:rsidRDefault="00787F1F">
      <w:pPr>
        <w:spacing w:line="200" w:lineRule="exact"/>
      </w:pPr>
    </w:p>
    <w:p w14:paraId="5AEFFF18" w14:textId="77777777" w:rsidR="00787F1F" w:rsidRDefault="00787F1F">
      <w:pPr>
        <w:spacing w:before="12" w:line="200" w:lineRule="exact"/>
      </w:pPr>
    </w:p>
    <w:p w14:paraId="441A2DE9" w14:textId="77777777" w:rsidR="00787F1F" w:rsidRDefault="0072370E">
      <w:pPr>
        <w:spacing w:before="29" w:line="258" w:lineRule="auto"/>
        <w:ind w:left="588" w:right="83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,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ri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a,</w:t>
      </w:r>
      <w:r>
        <w:rPr>
          <w:b/>
          <w:spacing w:val="6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2023.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teti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proofErr w:type="spellStart"/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nyu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uh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uq</w:t>
      </w:r>
      <w:r>
        <w:rPr>
          <w:b/>
          <w:sz w:val="24"/>
          <w:szCs w:val="24"/>
        </w:rPr>
        <w:t>man</w:t>
      </w:r>
      <w:proofErr w:type="spellEnd"/>
      <w:r>
        <w:rPr>
          <w:b/>
          <w:spacing w:val="-1"/>
          <w:sz w:val="24"/>
          <w:szCs w:val="24"/>
        </w:rPr>
        <w:t xml:space="preserve"> A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, L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 xml:space="preserve">.,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.A</w:t>
      </w:r>
    </w:p>
    <w:p w14:paraId="3B601697" w14:textId="77777777" w:rsidR="00787F1F" w:rsidRDefault="00787F1F">
      <w:pPr>
        <w:spacing w:before="3" w:line="160" w:lineRule="exact"/>
        <w:rPr>
          <w:sz w:val="16"/>
          <w:szCs w:val="16"/>
        </w:rPr>
      </w:pPr>
    </w:p>
    <w:p w14:paraId="704F7B9D" w14:textId="77777777" w:rsidR="00787F1F" w:rsidRDefault="0072370E">
      <w:pPr>
        <w:ind w:left="588" w:right="83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ata</w:t>
      </w:r>
      <w:r>
        <w:rPr>
          <w:b/>
          <w:spacing w:val="-1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ci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;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;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;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proofErr w:type="spellEnd"/>
      <w:r>
        <w:rPr>
          <w:sz w:val="24"/>
          <w:szCs w:val="24"/>
        </w:rPr>
        <w:t>;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</w:p>
    <w:p w14:paraId="3446314B" w14:textId="77777777" w:rsidR="00787F1F" w:rsidRDefault="00787F1F">
      <w:pPr>
        <w:spacing w:line="180" w:lineRule="exact"/>
        <w:rPr>
          <w:sz w:val="18"/>
          <w:szCs w:val="18"/>
        </w:rPr>
      </w:pPr>
    </w:p>
    <w:p w14:paraId="03DDDC72" w14:textId="77777777" w:rsidR="00787F1F" w:rsidRDefault="0072370E">
      <w:pPr>
        <w:spacing w:line="259" w:lineRule="auto"/>
        <w:ind w:left="588" w:right="77" w:firstLine="709"/>
        <w:jc w:val="both"/>
        <w:rPr>
          <w:sz w:val="24"/>
          <w:szCs w:val="24"/>
        </w:rPr>
        <w:sectPr w:rsidR="00787F1F">
          <w:headerReference w:type="default" r:id="rId7"/>
          <w:footerReference w:type="default" r:id="rId8"/>
          <w:type w:val="continuous"/>
          <w:pgSz w:w="11920" w:h="16840"/>
          <w:pgMar w:top="2520" w:right="1580" w:bottom="280" w:left="1680" w:header="2299" w:footer="1026" w:gutter="0"/>
          <w:cols w:space="720"/>
        </w:sect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fokus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fokus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I.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1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8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39%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40%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34%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37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.</w:t>
      </w:r>
    </w:p>
    <w:p w14:paraId="715EBEDA" w14:textId="77777777" w:rsidR="00787F1F" w:rsidRDefault="00787F1F">
      <w:pPr>
        <w:spacing w:before="2" w:line="120" w:lineRule="exact"/>
        <w:rPr>
          <w:sz w:val="13"/>
          <w:szCs w:val="13"/>
        </w:rPr>
      </w:pPr>
    </w:p>
    <w:p w14:paraId="5ACCAF4C" w14:textId="77777777" w:rsidR="00787F1F" w:rsidRDefault="00787F1F">
      <w:pPr>
        <w:spacing w:line="200" w:lineRule="exact"/>
      </w:pPr>
    </w:p>
    <w:p w14:paraId="796DEB6B" w14:textId="77777777" w:rsidR="00787F1F" w:rsidRDefault="00787F1F">
      <w:pPr>
        <w:spacing w:line="200" w:lineRule="exact"/>
      </w:pPr>
    </w:p>
    <w:p w14:paraId="08ED6EE5" w14:textId="77777777" w:rsidR="00787F1F" w:rsidRDefault="0072370E">
      <w:pPr>
        <w:spacing w:before="29" w:line="259" w:lineRule="auto"/>
        <w:ind w:left="588" w:right="78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,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ri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a,</w:t>
      </w:r>
      <w:r>
        <w:rPr>
          <w:b/>
          <w:spacing w:val="-12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2023.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na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Vi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ual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u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c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 S</w:t>
      </w:r>
      <w:r>
        <w:rPr>
          <w:i/>
          <w:spacing w:val="1"/>
          <w:sz w:val="24"/>
          <w:szCs w:val="24"/>
        </w:rPr>
        <w:t>tyle</w:t>
      </w:r>
      <w:r>
        <w:rPr>
          <w:i/>
          <w:sz w:val="24"/>
          <w:szCs w:val="24"/>
        </w:rPr>
        <w:t>s 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Ac</w:t>
      </w:r>
      <w:r>
        <w:rPr>
          <w:i/>
          <w:spacing w:val="-4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ie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 at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1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ang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ec</w:t>
      </w:r>
      <w:proofErr w:type="spellEnd"/>
      <w:r>
        <w:rPr>
          <w:i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el</w:t>
      </w:r>
      <w:r>
        <w:rPr>
          <w:i/>
          <w:sz w:val="24"/>
          <w:szCs w:val="24"/>
        </w:rPr>
        <w:t>ar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ict</w:t>
      </w:r>
      <w:r>
        <w:rPr>
          <w:i/>
          <w:sz w:val="24"/>
          <w:szCs w:val="24"/>
        </w:rPr>
        <w:t xml:space="preserve">. </w:t>
      </w:r>
      <w:proofErr w:type="spellStart"/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as</w:t>
      </w:r>
      <w:proofErr w:type="spellEnd"/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Ele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 S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hool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E</w:t>
      </w:r>
      <w:r>
        <w:rPr>
          <w:i/>
          <w:sz w:val="24"/>
          <w:szCs w:val="24"/>
        </w:rPr>
        <w:t>du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lt</w:t>
      </w:r>
      <w:r>
        <w:rPr>
          <w:i/>
          <w:sz w:val="24"/>
          <w:szCs w:val="24"/>
        </w:rPr>
        <w:t>y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 xml:space="preserve">f 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on, </w:t>
      </w:r>
      <w:proofErr w:type="spellStart"/>
      <w:r>
        <w:rPr>
          <w:i/>
          <w:spacing w:val="1"/>
          <w:sz w:val="24"/>
          <w:szCs w:val="24"/>
        </w:rPr>
        <w:t>Pe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ad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ban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ive</w:t>
      </w:r>
      <w:r>
        <w:rPr>
          <w:i/>
          <w:spacing w:val="-1"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.</w:t>
      </w:r>
      <w:r>
        <w:rPr>
          <w:i/>
          <w:spacing w:val="1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uh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uq</w:t>
      </w:r>
      <w:r>
        <w:rPr>
          <w:b/>
          <w:sz w:val="24"/>
          <w:szCs w:val="24"/>
        </w:rPr>
        <w:t>man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, L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 xml:space="preserve">.,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.A</w:t>
      </w:r>
    </w:p>
    <w:p w14:paraId="17C406F5" w14:textId="77777777" w:rsidR="00787F1F" w:rsidRDefault="00787F1F">
      <w:pPr>
        <w:spacing w:before="9" w:line="140" w:lineRule="exact"/>
        <w:rPr>
          <w:sz w:val="15"/>
          <w:szCs w:val="15"/>
        </w:rPr>
      </w:pPr>
    </w:p>
    <w:p w14:paraId="564BAE95" w14:textId="77777777" w:rsidR="00787F1F" w:rsidRDefault="0072370E">
      <w:pPr>
        <w:ind w:left="588" w:right="291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Ke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 S</w:t>
      </w:r>
      <w:r>
        <w:rPr>
          <w:i/>
          <w:spacing w:val="1"/>
          <w:sz w:val="24"/>
          <w:szCs w:val="24"/>
        </w:rPr>
        <w:t>ty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; </w:t>
      </w:r>
      <w:r>
        <w:rPr>
          <w:i/>
          <w:spacing w:val="1"/>
          <w:sz w:val="24"/>
          <w:szCs w:val="24"/>
        </w:rPr>
        <w:t>Vi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;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ud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; K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 xml:space="preserve">; 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</w:p>
    <w:p w14:paraId="30757235" w14:textId="77777777" w:rsidR="00787F1F" w:rsidRDefault="00787F1F">
      <w:pPr>
        <w:spacing w:before="4" w:line="180" w:lineRule="exact"/>
        <w:rPr>
          <w:sz w:val="18"/>
          <w:szCs w:val="18"/>
        </w:rPr>
      </w:pPr>
    </w:p>
    <w:p w14:paraId="24AB1A32" w14:textId="77777777" w:rsidR="00787F1F" w:rsidRDefault="0072370E">
      <w:pPr>
        <w:spacing w:line="258" w:lineRule="auto"/>
        <w:ind w:left="588" w:right="77" w:firstLine="709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tiv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d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by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6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fe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ty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5"/>
          <w:sz w:val="24"/>
          <w:szCs w:val="24"/>
        </w:rPr>
        <w:t>h</w:t>
      </w:r>
      <w:r>
        <w:rPr>
          <w:i/>
          <w:sz w:val="24"/>
          <w:szCs w:val="24"/>
        </w:rPr>
        <w:t>-a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4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ie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ce</w:t>
      </w:r>
      <w:r>
        <w:rPr>
          <w:i/>
          <w:spacing w:val="-1"/>
          <w:sz w:val="24"/>
          <w:szCs w:val="24"/>
        </w:rPr>
        <w:t>ss</w:t>
      </w:r>
      <w:r>
        <w:rPr>
          <w:i/>
          <w:sz w:val="24"/>
          <w:szCs w:val="24"/>
        </w:rPr>
        <w:t>.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ie</w:t>
      </w:r>
      <w:r>
        <w:rPr>
          <w:i/>
          <w:sz w:val="24"/>
          <w:szCs w:val="24"/>
        </w:rPr>
        <w:t>d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ha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s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ee</w:t>
      </w:r>
      <w:r>
        <w:rPr>
          <w:i/>
          <w:sz w:val="24"/>
          <w:szCs w:val="24"/>
        </w:rPr>
        <w:t>n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du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ng,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f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on pa</w:t>
      </w:r>
      <w:r>
        <w:rPr>
          <w:i/>
          <w:spacing w:val="1"/>
          <w:sz w:val="24"/>
          <w:szCs w:val="24"/>
        </w:rPr>
        <w:t>yi</w:t>
      </w:r>
      <w:r>
        <w:rPr>
          <w:i/>
          <w:sz w:val="24"/>
          <w:szCs w:val="24"/>
        </w:rPr>
        <w:t>ng a</w:t>
      </w:r>
      <w:r>
        <w:rPr>
          <w:i/>
          <w:spacing w:val="1"/>
          <w:sz w:val="24"/>
          <w:szCs w:val="24"/>
        </w:rPr>
        <w:t>tte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on 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 xml:space="preserve">o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"/>
          <w:sz w:val="24"/>
          <w:szCs w:val="24"/>
        </w:rPr>
        <w:t xml:space="preserve"> te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,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f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on 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o </w:t>
      </w:r>
      <w:proofErr w:type="gramStart"/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he </w:t>
      </w:r>
      <w:r>
        <w:rPr>
          <w:i/>
          <w:spacing w:val="1"/>
          <w:sz w:val="24"/>
          <w:szCs w:val="24"/>
        </w:rPr>
        <w:t xml:space="preserve"> te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4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's</w:t>
      </w:r>
      <w:proofErr w:type="gramEnd"/>
      <w:r>
        <w:rPr>
          <w:i/>
          <w:spacing w:val="5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ex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on  and 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e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e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who  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e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bu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y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do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. ph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al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ity</w:t>
      </w:r>
      <w:r>
        <w:rPr>
          <w:i/>
          <w:sz w:val="24"/>
          <w:szCs w:val="24"/>
        </w:rPr>
        <w:t>.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o </w:t>
      </w:r>
      <w:r>
        <w:rPr>
          <w:i/>
          <w:spacing w:val="1"/>
          <w:sz w:val="24"/>
          <w:szCs w:val="24"/>
        </w:rPr>
        <w:t>fi</w:t>
      </w:r>
      <w:r>
        <w:rPr>
          <w:i/>
          <w:sz w:val="24"/>
          <w:szCs w:val="24"/>
        </w:rPr>
        <w:t>nd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out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how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vi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aud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1"/>
          <w:sz w:val="24"/>
          <w:szCs w:val="24"/>
        </w:rPr>
        <w:t>ki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 xml:space="preserve"> 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ty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1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ang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ec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el</w:t>
      </w:r>
      <w:r>
        <w:rPr>
          <w:i/>
          <w:sz w:val="24"/>
          <w:szCs w:val="24"/>
        </w:rPr>
        <w:t>ar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ict</w:t>
      </w:r>
      <w:r>
        <w:rPr>
          <w:i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ub</w:t>
      </w:r>
      <w:r>
        <w:rPr>
          <w:i/>
          <w:spacing w:val="1"/>
          <w:sz w:val="24"/>
          <w:szCs w:val="24"/>
        </w:rPr>
        <w:t>ject</w:t>
      </w:r>
      <w:r>
        <w:rPr>
          <w:i/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s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9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, V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I.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qua</w:t>
      </w:r>
      <w:r>
        <w:rPr>
          <w:i/>
          <w:spacing w:val="1"/>
          <w:sz w:val="24"/>
          <w:szCs w:val="24"/>
        </w:rPr>
        <w:t>lit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ic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hod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.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qu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vie</w:t>
      </w:r>
      <w:r>
        <w:rPr>
          <w:i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q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onna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 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ob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tec</w:t>
      </w:r>
      <w:r>
        <w:rPr>
          <w:i/>
          <w:sz w:val="24"/>
          <w:szCs w:val="24"/>
        </w:rPr>
        <w:t>hn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qu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s u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1"/>
          <w:sz w:val="24"/>
          <w:szCs w:val="24"/>
        </w:rPr>
        <w:t>cti</w:t>
      </w:r>
      <w:r>
        <w:rPr>
          <w:i/>
          <w:sz w:val="24"/>
          <w:szCs w:val="24"/>
        </w:rPr>
        <w:t>on,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on </w:t>
      </w:r>
      <w:r>
        <w:rPr>
          <w:i/>
          <w:sz w:val="24"/>
          <w:szCs w:val="24"/>
        </w:rPr>
        <w:t>and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ve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if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cl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lt</w:t>
      </w:r>
      <w:r>
        <w:rPr>
          <w:i/>
          <w:sz w:val="24"/>
          <w:szCs w:val="24"/>
        </w:rPr>
        <w:t>s ob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vi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ual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 xml:space="preserve">,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 1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 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aud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y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tyl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1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 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eti</w:t>
      </w:r>
      <w:r>
        <w:rPr>
          <w:i/>
          <w:sz w:val="24"/>
          <w:szCs w:val="24"/>
        </w:rPr>
        <w:t>c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tyle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he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cl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on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h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 xml:space="preserve"> e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has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yle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vi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au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 and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but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l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one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ty</w:t>
      </w:r>
      <w:r>
        <w:rPr>
          <w:i/>
          <w:spacing w:val="-3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by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.</w:t>
      </w:r>
    </w:p>
    <w:p w14:paraId="5318B9D1" w14:textId="77777777" w:rsidR="00787F1F" w:rsidRDefault="0072370E">
      <w:pPr>
        <w:spacing w:before="3" w:line="258" w:lineRule="auto"/>
        <w:ind w:left="588" w:right="76"/>
        <w:jc w:val="both"/>
        <w:rPr>
          <w:sz w:val="24"/>
          <w:szCs w:val="24"/>
        </w:rPr>
      </w:pPr>
      <w:r>
        <w:rPr>
          <w:i/>
          <w:sz w:val="24"/>
          <w:szCs w:val="24"/>
        </w:rPr>
        <w:t>2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ual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ty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, na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el</w:t>
      </w:r>
      <w:r>
        <w:rPr>
          <w:i/>
          <w:sz w:val="24"/>
          <w:szCs w:val="24"/>
        </w:rPr>
        <w:t>y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1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 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ie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ce</w:t>
      </w:r>
      <w:r>
        <w:rPr>
          <w:i/>
          <w:sz w:val="24"/>
          <w:szCs w:val="24"/>
        </w:rPr>
        <w:t>n</w:t>
      </w:r>
      <w:r>
        <w:rPr>
          <w:i/>
          <w:spacing w:val="6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g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39% and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1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no</w:t>
      </w:r>
      <w:r>
        <w:rPr>
          <w:i/>
          <w:spacing w:val="5"/>
          <w:sz w:val="24"/>
          <w:szCs w:val="24"/>
        </w:rPr>
        <w:t>n</w:t>
      </w:r>
      <w:r>
        <w:rPr>
          <w:i/>
          <w:sz w:val="24"/>
          <w:szCs w:val="24"/>
        </w:rPr>
        <w:t>-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c 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ie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h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40%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>1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h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eve</w:t>
      </w:r>
      <w:r>
        <w:rPr>
          <w:i/>
          <w:spacing w:val="-5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 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aud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tyl</w:t>
      </w:r>
      <w:r>
        <w:rPr>
          <w:i/>
          <w:sz w:val="24"/>
          <w:szCs w:val="24"/>
        </w:rPr>
        <w:t>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34%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1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h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no</w:t>
      </w:r>
      <w:r>
        <w:rPr>
          <w:i/>
          <w:spacing w:val="10"/>
          <w:sz w:val="24"/>
          <w:szCs w:val="24"/>
        </w:rPr>
        <w:t>n</w:t>
      </w:r>
      <w:r>
        <w:rPr>
          <w:i/>
          <w:sz w:val="24"/>
          <w:szCs w:val="24"/>
        </w:rPr>
        <w:t>- 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4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ve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et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h a 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i/>
          <w:spacing w:val="3"/>
          <w:sz w:val="24"/>
          <w:szCs w:val="24"/>
        </w:rPr>
        <w:t>7</w:t>
      </w:r>
      <w:r>
        <w:rPr>
          <w:i/>
          <w:sz w:val="24"/>
          <w:szCs w:val="24"/>
        </w:rPr>
        <w:t>%</w:t>
      </w:r>
    </w:p>
    <w:sectPr w:rsidR="00787F1F">
      <w:headerReference w:type="default" r:id="rId9"/>
      <w:footerReference w:type="default" r:id="rId10"/>
      <w:pgSz w:w="11920" w:h="16840"/>
      <w:pgMar w:top="2520" w:right="1580" w:bottom="280" w:left="1680" w:header="2299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3C66" w14:textId="77777777" w:rsidR="0072370E" w:rsidRDefault="0072370E">
      <w:r>
        <w:separator/>
      </w:r>
    </w:p>
  </w:endnote>
  <w:endnote w:type="continuationSeparator" w:id="0">
    <w:p w14:paraId="36B28111" w14:textId="77777777" w:rsidR="0072370E" w:rsidRDefault="0072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51C3" w14:textId="77777777" w:rsidR="00787F1F" w:rsidRDefault="0072370E">
    <w:pPr>
      <w:spacing w:line="200" w:lineRule="exact"/>
    </w:pPr>
    <w:r>
      <w:pict w14:anchorId="4352FF1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6.1pt;margin-top:779.5pt;width:11.35pt;height:14pt;z-index:-251659264;mso-position-horizontal-relative:page;mso-position-vertical-relative:page" filled="f" stroked="f">
          <v:textbox inset="0,0,0,0">
            <w:txbxContent>
              <w:p w14:paraId="0BC19EEF" w14:textId="77777777" w:rsidR="00787F1F" w:rsidRDefault="0072370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1DE3" w14:textId="77777777" w:rsidR="00787F1F" w:rsidRDefault="0072370E">
    <w:pPr>
      <w:spacing w:line="200" w:lineRule="exact"/>
    </w:pPr>
    <w:r>
      <w:pict w14:anchorId="23C2593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5pt;margin-top:779.5pt;width:14.7pt;height:14pt;z-index:-251657216;mso-position-horizontal-relative:page;mso-position-vertical-relative:page" filled="f" stroked="f">
          <v:textbox inset="0,0,0,0">
            <w:txbxContent>
              <w:p w14:paraId="33FB0815" w14:textId="77777777" w:rsidR="00787F1F" w:rsidRDefault="0072370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</w:t>
                </w:r>
                <w:r>
                  <w:rPr>
                    <w:spacing w:val="1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8532" w14:textId="77777777" w:rsidR="0072370E" w:rsidRDefault="0072370E">
      <w:r>
        <w:separator/>
      </w:r>
    </w:p>
  </w:footnote>
  <w:footnote w:type="continuationSeparator" w:id="0">
    <w:p w14:paraId="00E22B52" w14:textId="77777777" w:rsidR="0072370E" w:rsidRDefault="0072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C8A2" w14:textId="77777777" w:rsidR="00787F1F" w:rsidRDefault="0072370E">
    <w:pPr>
      <w:spacing w:line="200" w:lineRule="exact"/>
    </w:pPr>
    <w:r>
      <w:pict w14:anchorId="6632BB94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1.9pt;margin-top:113.95pt;width:59.75pt;height:14pt;z-index:-251660288;mso-position-horizontal-relative:page;mso-position-vertical-relative:page" filled="f" stroked="f">
          <v:textbox inset="0,0,0,0">
            <w:txbxContent>
              <w:p w14:paraId="71E58B8A" w14:textId="77777777" w:rsidR="00787F1F" w:rsidRDefault="0072370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spacing w:val="-1"/>
                    <w:sz w:val="24"/>
                    <w:szCs w:val="24"/>
                  </w:rPr>
                  <w:t>A</w:t>
                </w:r>
                <w:r>
                  <w:rPr>
                    <w:b/>
                    <w:sz w:val="24"/>
                    <w:szCs w:val="24"/>
                  </w:rPr>
                  <w:t>B</w:t>
                </w:r>
                <w:r>
                  <w:rPr>
                    <w:b/>
                    <w:spacing w:val="-1"/>
                    <w:sz w:val="24"/>
                    <w:szCs w:val="24"/>
                  </w:rPr>
                  <w:t>S</w:t>
                </w:r>
                <w:r>
                  <w:rPr>
                    <w:b/>
                    <w:sz w:val="24"/>
                    <w:szCs w:val="24"/>
                  </w:rPr>
                  <w:t>T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RA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D0FE" w14:textId="77777777" w:rsidR="00787F1F" w:rsidRDefault="0072370E">
    <w:pPr>
      <w:spacing w:line="200" w:lineRule="exact"/>
    </w:pPr>
    <w:r>
      <w:pict w14:anchorId="62103B5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8.3pt;margin-top:113.95pt;width:67.2pt;height:14pt;z-index:-251658240;mso-position-horizontal-relative:page;mso-position-vertical-relative:page" filled="f" stroked="f">
          <v:textbox inset="0,0,0,0">
            <w:txbxContent>
              <w:p w14:paraId="3C43916F" w14:textId="77777777" w:rsidR="00787F1F" w:rsidRDefault="0072370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spacing w:val="-1"/>
                    <w:sz w:val="24"/>
                    <w:szCs w:val="24"/>
                  </w:rPr>
                  <w:t>A</w:t>
                </w:r>
                <w:r>
                  <w:rPr>
                    <w:b/>
                    <w:sz w:val="24"/>
                    <w:szCs w:val="24"/>
                  </w:rPr>
                  <w:t>B</w:t>
                </w:r>
                <w:r>
                  <w:rPr>
                    <w:b/>
                    <w:spacing w:val="-1"/>
                    <w:sz w:val="24"/>
                    <w:szCs w:val="24"/>
                  </w:rPr>
                  <w:t>S</w:t>
                </w:r>
                <w:r>
                  <w:rPr>
                    <w:b/>
                    <w:sz w:val="24"/>
                    <w:szCs w:val="24"/>
                  </w:rPr>
                  <w:t>T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b/>
                    <w:spacing w:val="2"/>
                    <w:sz w:val="24"/>
                    <w:szCs w:val="24"/>
                  </w:rPr>
                  <w:t>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C</w:t>
                </w:r>
                <w:r>
                  <w:rPr>
                    <w:b/>
                    <w:sz w:val="24"/>
                    <w:szCs w:val="24"/>
                  </w:rPr>
                  <w:t>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F5A17"/>
    <w:multiLevelType w:val="multilevel"/>
    <w:tmpl w:val="ECA417B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1F"/>
    <w:rsid w:val="006D35BC"/>
    <w:rsid w:val="0072370E"/>
    <w:rsid w:val="0078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CF4CF7C"/>
  <w15:docId w15:val="{73370914-7E69-47CE-9A6C-B34F0797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KENDHIL-3</dc:creator>
  <cp:lastModifiedBy>KENDHIL-3</cp:lastModifiedBy>
  <cp:revision>2</cp:revision>
  <dcterms:created xsi:type="dcterms:W3CDTF">2023-12-11T01:14:00Z</dcterms:created>
  <dcterms:modified xsi:type="dcterms:W3CDTF">2023-12-11T01:14:00Z</dcterms:modified>
</cp:coreProperties>
</file>