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561F" w14:textId="77777777" w:rsidR="00AF56D7" w:rsidRDefault="00AF56D7">
      <w:pPr>
        <w:spacing w:line="200" w:lineRule="exact"/>
      </w:pPr>
    </w:p>
    <w:p w14:paraId="59C4BBFA" w14:textId="77777777" w:rsidR="00AF56D7" w:rsidRDefault="00AF56D7">
      <w:pPr>
        <w:spacing w:line="200" w:lineRule="exact"/>
      </w:pPr>
    </w:p>
    <w:p w14:paraId="6B6C420E" w14:textId="77777777" w:rsidR="00AF56D7" w:rsidRDefault="00AF56D7">
      <w:pPr>
        <w:spacing w:before="3" w:line="260" w:lineRule="exact"/>
        <w:rPr>
          <w:sz w:val="26"/>
          <w:szCs w:val="26"/>
        </w:rPr>
      </w:pPr>
    </w:p>
    <w:p w14:paraId="332F03EE" w14:textId="77777777" w:rsidR="00AF56D7" w:rsidRDefault="00E757F8">
      <w:pPr>
        <w:spacing w:before="29"/>
        <w:ind w:left="3784" w:right="3324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RIN</w:t>
      </w:r>
      <w:r>
        <w:rPr>
          <w:b/>
          <w:spacing w:val="1"/>
          <w:sz w:val="24"/>
          <w:szCs w:val="24"/>
        </w:rPr>
        <w:t>GK</w:t>
      </w:r>
      <w:r>
        <w:rPr>
          <w:b/>
          <w:spacing w:val="-1"/>
          <w:sz w:val="24"/>
          <w:szCs w:val="24"/>
        </w:rPr>
        <w:t>AS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N</w:t>
      </w:r>
    </w:p>
    <w:p w14:paraId="2DB68A38" w14:textId="77777777" w:rsidR="00AF56D7" w:rsidRDefault="00AF56D7">
      <w:pPr>
        <w:spacing w:line="200" w:lineRule="exact"/>
      </w:pPr>
    </w:p>
    <w:p w14:paraId="4EE14821" w14:textId="77777777" w:rsidR="00AF56D7" w:rsidRDefault="00AF56D7">
      <w:pPr>
        <w:spacing w:line="200" w:lineRule="exact"/>
      </w:pPr>
    </w:p>
    <w:p w14:paraId="33990643" w14:textId="77777777" w:rsidR="00AF56D7" w:rsidRDefault="00AF56D7">
      <w:pPr>
        <w:spacing w:line="200" w:lineRule="exact"/>
      </w:pPr>
    </w:p>
    <w:p w14:paraId="1091FDE0" w14:textId="77777777" w:rsidR="00AF56D7" w:rsidRDefault="00AF56D7">
      <w:pPr>
        <w:spacing w:before="8" w:line="220" w:lineRule="exact"/>
        <w:rPr>
          <w:sz w:val="22"/>
          <w:szCs w:val="22"/>
        </w:rPr>
      </w:pPr>
    </w:p>
    <w:p w14:paraId="4BC5436E" w14:textId="77777777" w:rsidR="00AF56D7" w:rsidRDefault="00E757F8">
      <w:pPr>
        <w:ind w:left="588" w:right="77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ija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pupuk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</w:t>
      </w:r>
      <w:r>
        <w:rPr>
          <w:spacing w:val="1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uhi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ija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it</w:t>
      </w:r>
      <w:r>
        <w:rPr>
          <w:sz w:val="24"/>
          <w:szCs w:val="24"/>
        </w:rPr>
        <w:t>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proofErr w:type="spellEnd"/>
      <w:r>
        <w:rPr>
          <w:sz w:val="24"/>
          <w:szCs w:val="24"/>
        </w:rPr>
        <w:t>,</w:t>
      </w:r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ecam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proofErr w:type="spellEnd"/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pog</w:t>
      </w:r>
      <w:proofErr w:type="spellEnd"/>
      <w:r>
        <w:rPr>
          <w:spacing w:val="5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5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nya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at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eta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di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pupuk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9"/>
          <w:sz w:val="24"/>
          <w:szCs w:val="24"/>
        </w:rPr>
        <w:t>s</w:t>
      </w:r>
      <w:r>
        <w:rPr>
          <w:spacing w:val="1"/>
          <w:sz w:val="24"/>
          <w:szCs w:val="24"/>
        </w:rPr>
        <w:t>ala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nya</w:t>
      </w:r>
      <w:proofErr w:type="spellEnd"/>
      <w:r>
        <w:rPr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ny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pupuk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pupuk</w:t>
      </w:r>
      <w:proofErr w:type="spellEnd"/>
      <w:r>
        <w:rPr>
          <w:spacing w:val="-4"/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pupuk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pupuk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ete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lam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pupuk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ija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pupuk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 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pog</w:t>
      </w:r>
      <w:proofErr w:type="spellEnd"/>
      <w:r>
        <w:rPr>
          <w:sz w:val="24"/>
          <w:szCs w:val="24"/>
        </w:rPr>
        <w:t>.</w:t>
      </w:r>
    </w:p>
    <w:p w14:paraId="69B8B09E" w14:textId="77777777" w:rsidR="00AF56D7" w:rsidRDefault="00E757F8">
      <w:pPr>
        <w:ind w:left="588" w:right="80" w:firstLine="569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ime</w:t>
      </w:r>
      <w:r>
        <w:rPr>
          <w:sz w:val="24"/>
          <w:szCs w:val="24"/>
        </w:rPr>
        <w:t>r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eta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ode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ode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bung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x</w:t>
      </w:r>
      <w:proofErr w:type="gram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et</w:t>
      </w:r>
      <w:r>
        <w:rPr>
          <w:i/>
          <w:sz w:val="24"/>
          <w:szCs w:val="24"/>
        </w:rPr>
        <w:t>od</w:t>
      </w:r>
      <w:proofErr w:type="spellEnd"/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ode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met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popo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proofErr w:type="spellEnd"/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andom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li</w:t>
      </w:r>
      <w:r>
        <w:rPr>
          <w:i/>
          <w:spacing w:val="3"/>
          <w:sz w:val="24"/>
          <w:szCs w:val="24"/>
        </w:rPr>
        <w:t>n</w:t>
      </w:r>
      <w:r>
        <w:rPr>
          <w:i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98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3"/>
          <w:sz w:val="24"/>
          <w:szCs w:val="24"/>
        </w:rPr>
        <w:t>am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pog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v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p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J</w:t>
      </w:r>
      <w:r>
        <w:rPr>
          <w:sz w:val="24"/>
          <w:szCs w:val="24"/>
        </w:rPr>
        <w:t>uni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2023.</w:t>
      </w:r>
    </w:p>
    <w:p w14:paraId="6D5C9F8C" w14:textId="77777777" w:rsidR="00AF56D7" w:rsidRDefault="00E757F8">
      <w:pPr>
        <w:ind w:left="588" w:right="78" w:firstLine="569"/>
        <w:jc w:val="both"/>
        <w:rPr>
          <w:sz w:val="24"/>
          <w:szCs w:val="24"/>
        </w:rPr>
        <w:sectPr w:rsidR="00AF56D7">
          <w:footerReference w:type="default" r:id="rId7"/>
          <w:type w:val="continuous"/>
          <w:pgSz w:w="11920" w:h="16840"/>
          <w:pgMar w:top="1560" w:right="1580" w:bottom="280" w:left="1680" w:header="720" w:footer="951" w:gutter="0"/>
          <w:pgNumType w:start="13"/>
          <w:cols w:space="720"/>
        </w:sectPr>
      </w:pP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al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pupuk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c</w:t>
      </w:r>
      <w:r>
        <w:rPr>
          <w:spacing w:val="1"/>
          <w:sz w:val="24"/>
          <w:szCs w:val="24"/>
        </w:rPr>
        <w:t>am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pog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pupuk</w:t>
      </w:r>
      <w:proofErr w:type="spellEnd"/>
      <w:r>
        <w:rPr>
          <w:sz w:val="24"/>
          <w:szCs w:val="24"/>
        </w:rPr>
        <w:t xml:space="preserve"> 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ukur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rg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mla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ro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e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55%,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ija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pupuk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ri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h,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nun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ukk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ija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pupuk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rh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h. </w:t>
      </w: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eta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pupuk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nurun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pupuk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ecamata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pupuk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1561AB42" w14:textId="77777777" w:rsidR="00AF56D7" w:rsidRDefault="00AF56D7">
      <w:pPr>
        <w:spacing w:line="200" w:lineRule="exact"/>
      </w:pPr>
    </w:p>
    <w:p w14:paraId="5EF3BDF2" w14:textId="77777777" w:rsidR="00AF56D7" w:rsidRDefault="00AF56D7">
      <w:pPr>
        <w:spacing w:line="200" w:lineRule="exact"/>
      </w:pPr>
    </w:p>
    <w:p w14:paraId="47CAC4E1" w14:textId="77777777" w:rsidR="00AF56D7" w:rsidRDefault="00AF56D7">
      <w:pPr>
        <w:spacing w:before="3" w:line="260" w:lineRule="exact"/>
        <w:rPr>
          <w:sz w:val="26"/>
          <w:szCs w:val="26"/>
        </w:rPr>
      </w:pPr>
    </w:p>
    <w:p w14:paraId="48EFCF05" w14:textId="77777777" w:rsidR="00AF56D7" w:rsidRDefault="00E757F8">
      <w:pPr>
        <w:spacing w:before="29"/>
        <w:ind w:left="4204" w:right="3173"/>
        <w:jc w:val="center"/>
        <w:rPr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SUMM</w:t>
      </w:r>
      <w:r>
        <w:rPr>
          <w:b/>
          <w:i/>
          <w:sz w:val="24"/>
          <w:szCs w:val="24"/>
        </w:rPr>
        <w:t>ARY</w:t>
      </w:r>
    </w:p>
    <w:p w14:paraId="32E5C025" w14:textId="77777777" w:rsidR="00AF56D7" w:rsidRDefault="00AF56D7">
      <w:pPr>
        <w:spacing w:line="200" w:lineRule="exact"/>
      </w:pPr>
    </w:p>
    <w:p w14:paraId="3309104D" w14:textId="77777777" w:rsidR="00AF56D7" w:rsidRDefault="00AF56D7">
      <w:pPr>
        <w:spacing w:line="200" w:lineRule="exact"/>
      </w:pPr>
    </w:p>
    <w:p w14:paraId="7DC33109" w14:textId="77777777" w:rsidR="00AF56D7" w:rsidRDefault="00AF56D7">
      <w:pPr>
        <w:spacing w:line="200" w:lineRule="exact"/>
      </w:pPr>
    </w:p>
    <w:p w14:paraId="443D2905" w14:textId="77777777" w:rsidR="00AF56D7" w:rsidRDefault="00AF56D7">
      <w:pPr>
        <w:spacing w:before="8" w:line="220" w:lineRule="exact"/>
        <w:rPr>
          <w:sz w:val="22"/>
          <w:szCs w:val="22"/>
        </w:rPr>
      </w:pPr>
    </w:p>
    <w:p w14:paraId="795B7D4E" w14:textId="77777777" w:rsidR="00AF56D7" w:rsidRDefault="00E757F8">
      <w:pPr>
        <w:ind w:left="588" w:right="77" w:firstLine="569"/>
        <w:jc w:val="both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li</w:t>
      </w:r>
      <w:r>
        <w:rPr>
          <w:i/>
          <w:spacing w:val="-1"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ub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dy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y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was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ab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by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go</w:t>
      </w:r>
      <w:r>
        <w:rPr>
          <w:i/>
          <w:spacing w:val="1"/>
          <w:sz w:val="24"/>
          <w:szCs w:val="24"/>
        </w:rPr>
        <w:t>ve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as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f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 xml:space="preserve">or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s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an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eff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>h</w:t>
      </w:r>
      <w:r>
        <w:rPr>
          <w:i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bu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on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f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s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eeti</w:t>
      </w:r>
      <w:r>
        <w:rPr>
          <w:i/>
          <w:sz w:val="24"/>
          <w:szCs w:val="24"/>
        </w:rPr>
        <w:t>ng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nu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ie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ee</w:t>
      </w:r>
      <w:r>
        <w:rPr>
          <w:i/>
          <w:sz w:val="24"/>
          <w:szCs w:val="24"/>
        </w:rPr>
        <w:t>ds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or p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ng.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Sup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vi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a po</w:t>
      </w:r>
      <w:r>
        <w:rPr>
          <w:i/>
          <w:spacing w:val="1"/>
          <w:sz w:val="24"/>
          <w:szCs w:val="24"/>
        </w:rPr>
        <w:t>lic</w:t>
      </w:r>
      <w:r>
        <w:rPr>
          <w:i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 xml:space="preserve"> i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rr</w:t>
      </w:r>
      <w:r>
        <w:rPr>
          <w:i/>
          <w:spacing w:val="1"/>
          <w:sz w:val="24"/>
          <w:szCs w:val="24"/>
        </w:rPr>
        <w:t>ie</w:t>
      </w:r>
      <w:r>
        <w:rPr>
          <w:i/>
          <w:sz w:val="24"/>
          <w:szCs w:val="24"/>
        </w:rPr>
        <w:t>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out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rm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>h</w:t>
      </w:r>
      <w:r>
        <w:rPr>
          <w:i/>
          <w:sz w:val="24"/>
          <w:szCs w:val="24"/>
        </w:rPr>
        <w:t xml:space="preserve">e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ff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ct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ve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.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ef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ec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iv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c</w:t>
      </w:r>
      <w:r>
        <w:rPr>
          <w:i/>
          <w:sz w:val="24"/>
          <w:szCs w:val="24"/>
        </w:rPr>
        <w:t>an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nown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ough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x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t p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ci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,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na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l</w:t>
      </w:r>
      <w:r>
        <w:rPr>
          <w:i/>
          <w:sz w:val="24"/>
          <w:szCs w:val="24"/>
        </w:rPr>
        <w:t>y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ght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ice</w:t>
      </w:r>
      <w:r>
        <w:rPr>
          <w:i/>
          <w:sz w:val="24"/>
          <w:szCs w:val="24"/>
        </w:rPr>
        <w:t>,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</w:t>
      </w:r>
      <w:r>
        <w:rPr>
          <w:i/>
          <w:spacing w:val="-4"/>
          <w:sz w:val="24"/>
          <w:szCs w:val="24"/>
        </w:rPr>
        <w:t>h</w:t>
      </w:r>
      <w:r>
        <w:rPr>
          <w:i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quan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ity</w:t>
      </w:r>
      <w:r>
        <w:rPr>
          <w:i/>
          <w:sz w:val="24"/>
          <w:szCs w:val="24"/>
        </w:rPr>
        <w:t>,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ght</w:t>
      </w:r>
      <w:r>
        <w:rPr>
          <w:i/>
          <w:spacing w:val="-3"/>
          <w:sz w:val="24"/>
          <w:szCs w:val="24"/>
        </w:rPr>
        <w:t xml:space="preserve"> 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,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9"/>
          <w:sz w:val="24"/>
          <w:szCs w:val="24"/>
        </w:rPr>
        <w:t>g</w:t>
      </w:r>
      <w:r>
        <w:rPr>
          <w:i/>
          <w:sz w:val="24"/>
          <w:szCs w:val="24"/>
        </w:rPr>
        <w:t>ht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ce</w:t>
      </w:r>
      <w:r>
        <w:rPr>
          <w:i/>
          <w:sz w:val="24"/>
          <w:szCs w:val="24"/>
        </w:rPr>
        <w:t>,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ght</w:t>
      </w:r>
      <w:r>
        <w:rPr>
          <w:i/>
          <w:spacing w:val="-3"/>
          <w:sz w:val="24"/>
          <w:szCs w:val="24"/>
        </w:rPr>
        <w:t xml:space="preserve"> t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pe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and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ght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qua</w:t>
      </w:r>
      <w:r>
        <w:rPr>
          <w:i/>
          <w:spacing w:val="1"/>
          <w:sz w:val="24"/>
          <w:szCs w:val="24"/>
        </w:rPr>
        <w:t>lity</w:t>
      </w:r>
      <w:r>
        <w:rPr>
          <w:i/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pog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it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l</w:t>
      </w:r>
      <w:r>
        <w:rPr>
          <w:i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has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f</w:t>
      </w:r>
      <w:r>
        <w:rPr>
          <w:i/>
          <w:sz w:val="24"/>
          <w:szCs w:val="24"/>
        </w:rPr>
        <w:t>ound ph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na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hat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how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hat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g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s o</w:t>
      </w:r>
      <w:r>
        <w:rPr>
          <w:i/>
          <w:spacing w:val="1"/>
          <w:sz w:val="24"/>
          <w:szCs w:val="24"/>
        </w:rPr>
        <w:t>fte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x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le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 xml:space="preserve">s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ob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eci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ll</w:t>
      </w:r>
      <w:r>
        <w:rPr>
          <w:i/>
          <w:sz w:val="24"/>
          <w:szCs w:val="24"/>
        </w:rPr>
        <w:t xml:space="preserve">y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ho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 xml:space="preserve">ng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il</w:t>
      </w:r>
      <w:r>
        <w:rPr>
          <w:i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bu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,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18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ount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 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bu</w:t>
      </w:r>
      <w:r>
        <w:rPr>
          <w:i/>
          <w:spacing w:val="1"/>
          <w:sz w:val="24"/>
          <w:szCs w:val="24"/>
        </w:rPr>
        <w:t>te</w:t>
      </w:r>
      <w:r>
        <w:rPr>
          <w:i/>
          <w:sz w:val="24"/>
          <w:szCs w:val="24"/>
        </w:rPr>
        <w:t>d,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he </w:t>
      </w:r>
      <w:r>
        <w:rPr>
          <w:i/>
          <w:spacing w:val="1"/>
          <w:sz w:val="24"/>
          <w:szCs w:val="24"/>
        </w:rPr>
        <w:t>fe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li</w:t>
      </w:r>
      <w:r>
        <w:rPr>
          <w:i/>
          <w:spacing w:val="-1"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ice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ili</w:t>
      </w:r>
      <w:r>
        <w:rPr>
          <w:i/>
          <w:spacing w:val="-1"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bu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wh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h o</w:t>
      </w:r>
      <w:r>
        <w:rPr>
          <w:i/>
          <w:spacing w:val="1"/>
          <w:sz w:val="24"/>
          <w:szCs w:val="24"/>
        </w:rPr>
        <w:t>ft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ex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9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el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4"/>
          <w:sz w:val="24"/>
          <w:szCs w:val="24"/>
        </w:rPr>
        <w:t>.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proofErr w:type="spellEnd"/>
      <w:r>
        <w:rPr>
          <w:i/>
          <w:spacing w:val="-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s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ana</w:t>
      </w:r>
      <w:r>
        <w:rPr>
          <w:i/>
          <w:spacing w:val="1"/>
          <w:sz w:val="24"/>
          <w:szCs w:val="24"/>
        </w:rPr>
        <w:t>ly</w:t>
      </w:r>
      <w:r>
        <w:rPr>
          <w:i/>
          <w:spacing w:val="-1"/>
          <w:sz w:val="24"/>
          <w:szCs w:val="24"/>
        </w:rPr>
        <w:t>z</w:t>
      </w:r>
      <w:r>
        <w:rPr>
          <w:i/>
          <w:sz w:val="24"/>
          <w:szCs w:val="24"/>
        </w:rPr>
        <w:t>e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fe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3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s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li</w:t>
      </w:r>
      <w:r>
        <w:rPr>
          <w:i/>
          <w:spacing w:val="-1"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r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ub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dy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1"/>
          <w:sz w:val="24"/>
          <w:szCs w:val="24"/>
        </w:rPr>
        <w:t>li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ie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an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ly</w:t>
      </w:r>
      <w:r>
        <w:rPr>
          <w:i/>
          <w:spacing w:val="-1"/>
          <w:sz w:val="24"/>
          <w:szCs w:val="24"/>
        </w:rPr>
        <w:t>z</w:t>
      </w:r>
      <w:r>
        <w:rPr>
          <w:i/>
          <w:sz w:val="24"/>
          <w:szCs w:val="24"/>
        </w:rPr>
        <w:t xml:space="preserve">e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he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fl</w:t>
      </w:r>
      <w:r>
        <w:rPr>
          <w:i/>
          <w:spacing w:val="-4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e of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>h</w:t>
      </w:r>
      <w:r>
        <w:rPr>
          <w:i/>
          <w:sz w:val="24"/>
          <w:szCs w:val="24"/>
        </w:rPr>
        <w:t>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ff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ct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ve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of </w:t>
      </w:r>
      <w:r>
        <w:rPr>
          <w:i/>
          <w:spacing w:val="1"/>
          <w:sz w:val="24"/>
          <w:szCs w:val="24"/>
        </w:rPr>
        <w:t>fe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ili</w:t>
      </w:r>
      <w:r>
        <w:rPr>
          <w:i/>
          <w:spacing w:val="-1"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ub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4"/>
          <w:sz w:val="24"/>
          <w:szCs w:val="24"/>
        </w:rPr>
        <w:t>d</w:t>
      </w:r>
      <w:r>
        <w:rPr>
          <w:i/>
          <w:sz w:val="24"/>
          <w:szCs w:val="24"/>
        </w:rPr>
        <w:t>y po</w:t>
      </w:r>
      <w:r>
        <w:rPr>
          <w:i/>
          <w:spacing w:val="1"/>
          <w:sz w:val="24"/>
          <w:szCs w:val="24"/>
        </w:rPr>
        <w:t>lic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48"/>
          <w:sz w:val="24"/>
          <w:szCs w:val="24"/>
        </w:rPr>
        <w:t xml:space="preserve"> </w:t>
      </w:r>
      <w:r>
        <w:rPr>
          <w:i/>
          <w:sz w:val="24"/>
          <w:szCs w:val="24"/>
        </w:rPr>
        <w:t>on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ow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and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e</w:t>
      </w:r>
      <w:r>
        <w:rPr>
          <w:i/>
          <w:spacing w:val="5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odu</w:t>
      </w:r>
      <w:r>
        <w:rPr>
          <w:i/>
          <w:spacing w:val="1"/>
          <w:sz w:val="24"/>
          <w:szCs w:val="24"/>
        </w:rPr>
        <w:t>cti</w:t>
      </w:r>
      <w:r>
        <w:rPr>
          <w:i/>
          <w:sz w:val="24"/>
          <w:szCs w:val="24"/>
        </w:rPr>
        <w:t>on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46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pog</w:t>
      </w:r>
      <w:proofErr w:type="spellEnd"/>
      <w:r>
        <w:rPr>
          <w:i/>
          <w:spacing w:val="50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ict</w:t>
      </w:r>
      <w:r>
        <w:rPr>
          <w:i/>
          <w:sz w:val="24"/>
          <w:szCs w:val="24"/>
        </w:rPr>
        <w:t xml:space="preserve">. 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4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50"/>
          <w:sz w:val="24"/>
          <w:szCs w:val="24"/>
        </w:rPr>
        <w:t xml:space="preserve"> 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 p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y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da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qu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onna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3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or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vie</w:t>
      </w:r>
      <w:r>
        <w:rPr>
          <w:i/>
          <w:sz w:val="24"/>
          <w:szCs w:val="24"/>
        </w:rPr>
        <w:t>ws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h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s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a.</w:t>
      </w:r>
    </w:p>
    <w:p w14:paraId="45E30708" w14:textId="77777777" w:rsidR="00AF56D7" w:rsidRDefault="00E757F8">
      <w:pPr>
        <w:ind w:left="588" w:right="78" w:firstLine="721"/>
        <w:jc w:val="both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s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y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4"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4"/>
          <w:sz w:val="24"/>
          <w:szCs w:val="24"/>
        </w:rPr>
        <w:t>q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onna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s or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vie</w:t>
      </w:r>
      <w:r>
        <w:rPr>
          <w:i/>
          <w:sz w:val="24"/>
          <w:szCs w:val="24"/>
        </w:rPr>
        <w:t>ws w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t</w:t>
      </w:r>
      <w:r>
        <w:rPr>
          <w:i/>
          <w:sz w:val="24"/>
          <w:szCs w:val="24"/>
        </w:rPr>
        <w:t xml:space="preserve">h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a.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et</w:t>
      </w:r>
      <w:r>
        <w:rPr>
          <w:i/>
          <w:sz w:val="24"/>
          <w:szCs w:val="24"/>
        </w:rPr>
        <w:t>hod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xe</w:t>
      </w:r>
      <w:r>
        <w:rPr>
          <w:i/>
          <w:sz w:val="24"/>
          <w:szCs w:val="24"/>
        </w:rPr>
        <w:t xml:space="preserve">d 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et</w:t>
      </w:r>
      <w:r>
        <w:rPr>
          <w:i/>
          <w:sz w:val="24"/>
          <w:szCs w:val="24"/>
        </w:rPr>
        <w:t>hod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f d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3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et</w:t>
      </w:r>
      <w:r>
        <w:rPr>
          <w:i/>
          <w:sz w:val="24"/>
          <w:szCs w:val="24"/>
        </w:rPr>
        <w:t>hods 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qua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tit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hod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9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lti</w:t>
      </w:r>
      <w:r>
        <w:rPr>
          <w:i/>
          <w:sz w:val="24"/>
          <w:szCs w:val="24"/>
        </w:rPr>
        <w:t>p</w:t>
      </w:r>
      <w:r>
        <w:rPr>
          <w:i/>
          <w:spacing w:val="-3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ar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 ana</w:t>
      </w:r>
      <w:r>
        <w:rPr>
          <w:i/>
          <w:spacing w:val="1"/>
          <w:sz w:val="24"/>
          <w:szCs w:val="24"/>
        </w:rPr>
        <w:t>ly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.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 xml:space="preserve">ng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que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5"/>
          <w:sz w:val="24"/>
          <w:szCs w:val="24"/>
        </w:rPr>
        <w:t>r</w:t>
      </w:r>
      <w:r>
        <w:rPr>
          <w:i/>
          <w:sz w:val="24"/>
          <w:szCs w:val="24"/>
        </w:rPr>
        <w:t>opo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onal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andom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 xml:space="preserve">ng </w:t>
      </w:r>
      <w:r>
        <w:rPr>
          <w:i/>
          <w:spacing w:val="1"/>
          <w:sz w:val="24"/>
          <w:szCs w:val="24"/>
        </w:rPr>
        <w:t>tec</w:t>
      </w:r>
      <w:r>
        <w:rPr>
          <w:i/>
          <w:sz w:val="24"/>
          <w:szCs w:val="24"/>
        </w:rPr>
        <w:t>h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qu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. W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h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z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98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s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pog</w:t>
      </w:r>
      <w:proofErr w:type="spellEnd"/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ict</w:t>
      </w:r>
      <w:r>
        <w:rPr>
          <w:i/>
          <w:sz w:val="24"/>
          <w:szCs w:val="24"/>
        </w:rPr>
        <w:t>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na</w:t>
      </w:r>
      <w:r>
        <w:rPr>
          <w:i/>
          <w:spacing w:val="1"/>
          <w:sz w:val="24"/>
          <w:szCs w:val="24"/>
        </w:rPr>
        <w:t>ly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 of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ff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ct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ve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ss</w:t>
      </w:r>
      <w:r>
        <w:rPr>
          <w:i/>
          <w:sz w:val="24"/>
          <w:szCs w:val="24"/>
        </w:rPr>
        <w:t>, and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ana</w:t>
      </w:r>
      <w:r>
        <w:rPr>
          <w:i/>
          <w:spacing w:val="1"/>
          <w:sz w:val="24"/>
          <w:szCs w:val="24"/>
        </w:rPr>
        <w:t>ly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fl</w:t>
      </w:r>
      <w:r>
        <w:rPr>
          <w:i/>
          <w:spacing w:val="-4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ff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ct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ve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s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Mu</w:t>
      </w:r>
      <w:r>
        <w:rPr>
          <w:i/>
          <w:spacing w:val="1"/>
          <w:sz w:val="24"/>
          <w:szCs w:val="24"/>
        </w:rPr>
        <w:t>lti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ar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R</w:t>
      </w:r>
      <w:r>
        <w:rPr>
          <w:i/>
          <w:spacing w:val="12"/>
          <w:sz w:val="24"/>
          <w:szCs w:val="24"/>
        </w:rPr>
        <w:t>e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on.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he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 was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ondu</w:t>
      </w:r>
      <w:r>
        <w:rPr>
          <w:i/>
          <w:spacing w:val="1"/>
          <w:sz w:val="24"/>
          <w:szCs w:val="24"/>
        </w:rPr>
        <w:t>cte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om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May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2023 </w:t>
      </w:r>
      <w:r>
        <w:rPr>
          <w:i/>
          <w:spacing w:val="-3"/>
          <w:sz w:val="24"/>
          <w:szCs w:val="24"/>
        </w:rPr>
        <w:t>t</w:t>
      </w:r>
      <w:r>
        <w:rPr>
          <w:i/>
          <w:sz w:val="24"/>
          <w:szCs w:val="24"/>
        </w:rPr>
        <w:t xml:space="preserve">o 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une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2023.</w:t>
      </w:r>
    </w:p>
    <w:p w14:paraId="319194C0" w14:textId="77777777" w:rsidR="00AF56D7" w:rsidRDefault="00E757F8">
      <w:pPr>
        <w:ind w:left="588" w:right="79" w:firstLine="453"/>
        <w:jc w:val="both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lt</w:t>
      </w:r>
      <w:r>
        <w:rPr>
          <w:i/>
          <w:sz w:val="24"/>
          <w:szCs w:val="24"/>
        </w:rPr>
        <w:t xml:space="preserve">s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how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hat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bu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ub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li</w:t>
      </w:r>
      <w:r>
        <w:rPr>
          <w:i/>
          <w:spacing w:val="-1"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r 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 xml:space="preserve">n </w:t>
      </w:r>
      <w:proofErr w:type="spellStart"/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pog</w:t>
      </w:r>
      <w:proofErr w:type="spellEnd"/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t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not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da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h go</w:t>
      </w:r>
      <w:r>
        <w:rPr>
          <w:i/>
          <w:spacing w:val="1"/>
          <w:sz w:val="24"/>
          <w:szCs w:val="24"/>
        </w:rPr>
        <w:t>ve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g</w:t>
      </w:r>
      <w:r>
        <w:rPr>
          <w:i/>
          <w:spacing w:val="-4"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.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he </w:t>
      </w:r>
      <w:r>
        <w:rPr>
          <w:i/>
          <w:spacing w:val="1"/>
          <w:sz w:val="24"/>
          <w:szCs w:val="24"/>
        </w:rPr>
        <w:t>eff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ct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ve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s</w:t>
      </w:r>
      <w:r>
        <w:rPr>
          <w:i/>
          <w:spacing w:val="58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 xml:space="preserve">of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ub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dy 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10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icy</w:t>
      </w:r>
      <w:r>
        <w:rPr>
          <w:i/>
          <w:sz w:val="24"/>
          <w:szCs w:val="24"/>
        </w:rPr>
        <w:t>,  w</w:t>
      </w:r>
      <w:r>
        <w:rPr>
          <w:i/>
          <w:spacing w:val="-4"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 xml:space="preserve">h 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5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  ba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d  on 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x a</w:t>
      </w:r>
      <w:r>
        <w:rPr>
          <w:i/>
          <w:spacing w:val="1"/>
          <w:sz w:val="24"/>
          <w:szCs w:val="24"/>
        </w:rPr>
        <w:t>cc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y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nd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rs</w:t>
      </w:r>
      <w:r>
        <w:rPr>
          <w:i/>
          <w:sz w:val="24"/>
          <w:szCs w:val="24"/>
        </w:rPr>
        <w:t>,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na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el</w:t>
      </w:r>
      <w:r>
        <w:rPr>
          <w:i/>
          <w:sz w:val="24"/>
          <w:szCs w:val="24"/>
        </w:rPr>
        <w:t>y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ght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ice</w:t>
      </w:r>
      <w:r>
        <w:rPr>
          <w:i/>
          <w:sz w:val="24"/>
          <w:szCs w:val="24"/>
        </w:rPr>
        <w:t>,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ght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quan</w:t>
      </w:r>
      <w:r>
        <w:rPr>
          <w:i/>
          <w:spacing w:val="1"/>
          <w:sz w:val="24"/>
          <w:szCs w:val="24"/>
        </w:rPr>
        <w:t>tity</w:t>
      </w:r>
      <w:r>
        <w:rPr>
          <w:i/>
          <w:sz w:val="24"/>
          <w:szCs w:val="24"/>
        </w:rPr>
        <w:t>,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ght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,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ght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ce</w:t>
      </w:r>
      <w:r>
        <w:rPr>
          <w:i/>
          <w:sz w:val="24"/>
          <w:szCs w:val="24"/>
        </w:rPr>
        <w:t>,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ght </w:t>
      </w:r>
      <w:r>
        <w:rPr>
          <w:i/>
          <w:spacing w:val="1"/>
          <w:sz w:val="24"/>
          <w:szCs w:val="24"/>
        </w:rPr>
        <w:t>ty</w:t>
      </w:r>
      <w:r>
        <w:rPr>
          <w:i/>
          <w:sz w:val="24"/>
          <w:szCs w:val="24"/>
        </w:rPr>
        <w:t>pe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ght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qua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ty</w:t>
      </w:r>
      <w:r>
        <w:rPr>
          <w:i/>
          <w:sz w:val="24"/>
          <w:szCs w:val="24"/>
        </w:rPr>
        <w:t>,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ob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an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cc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y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age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55%,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om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lt</w:t>
      </w:r>
      <w:r>
        <w:rPr>
          <w:i/>
          <w:sz w:val="24"/>
          <w:szCs w:val="24"/>
        </w:rPr>
        <w:t xml:space="preserve">s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fe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3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s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li</w:t>
      </w:r>
      <w:r>
        <w:rPr>
          <w:i/>
          <w:spacing w:val="-1"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ub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dy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1"/>
          <w:sz w:val="24"/>
          <w:szCs w:val="24"/>
        </w:rPr>
        <w:t>li</w:t>
      </w:r>
      <w:r>
        <w:rPr>
          <w:i/>
          <w:spacing w:val="10"/>
          <w:sz w:val="24"/>
          <w:szCs w:val="24"/>
        </w:rPr>
        <w:t>c</w:t>
      </w:r>
      <w:r>
        <w:rPr>
          <w:i/>
          <w:sz w:val="24"/>
          <w:szCs w:val="24"/>
        </w:rPr>
        <w:t>y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annot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be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 xml:space="preserve"> b</w:t>
      </w:r>
      <w:r>
        <w:rPr>
          <w:i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fe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3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.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om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lt</w:t>
      </w:r>
      <w:r>
        <w:rPr>
          <w:i/>
          <w:sz w:val="24"/>
          <w:szCs w:val="24"/>
        </w:rPr>
        <w:t>s of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ow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odu</w:t>
      </w:r>
      <w:r>
        <w:rPr>
          <w:i/>
          <w:spacing w:val="1"/>
          <w:sz w:val="24"/>
          <w:szCs w:val="24"/>
        </w:rPr>
        <w:t>cti</w:t>
      </w:r>
      <w:r>
        <w:rPr>
          <w:i/>
          <w:sz w:val="24"/>
          <w:szCs w:val="24"/>
        </w:rPr>
        <w:t>on,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hows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hat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eff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ct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ve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s 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ab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>h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ub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li</w:t>
      </w:r>
      <w:r>
        <w:rPr>
          <w:i/>
          <w:spacing w:val="-1"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 po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y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has no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ga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3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fe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on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ow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and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e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odu</w:t>
      </w:r>
      <w:r>
        <w:rPr>
          <w:i/>
          <w:spacing w:val="1"/>
          <w:sz w:val="24"/>
          <w:szCs w:val="24"/>
        </w:rPr>
        <w:t>cti</w:t>
      </w:r>
      <w:r>
        <w:rPr>
          <w:i/>
          <w:sz w:val="24"/>
          <w:szCs w:val="24"/>
        </w:rPr>
        <w:t>on.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-4"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s</w:t>
      </w:r>
      <w:r>
        <w:rPr>
          <w:i/>
          <w:spacing w:val="-1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or</w:t>
      </w:r>
      <w:r>
        <w:rPr>
          <w:i/>
          <w:spacing w:val="-1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o</w:t>
      </w:r>
      <w:r>
        <w:rPr>
          <w:i/>
          <w:spacing w:val="9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ow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>h</w:t>
      </w:r>
      <w:r>
        <w:rPr>
          <w:i/>
          <w:sz w:val="24"/>
          <w:szCs w:val="24"/>
        </w:rPr>
        <w:t>e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ub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 po</w:t>
      </w:r>
      <w:r>
        <w:rPr>
          <w:i/>
          <w:spacing w:val="1"/>
          <w:sz w:val="24"/>
          <w:szCs w:val="24"/>
        </w:rPr>
        <w:t>licy</w:t>
      </w:r>
      <w:r>
        <w:rPr>
          <w:i/>
          <w:sz w:val="24"/>
          <w:szCs w:val="24"/>
        </w:rPr>
        <w:t>,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odu</w:t>
      </w:r>
      <w:r>
        <w:rPr>
          <w:i/>
          <w:spacing w:val="1"/>
          <w:sz w:val="24"/>
          <w:szCs w:val="24"/>
        </w:rPr>
        <w:t>cti</w:t>
      </w:r>
      <w:r>
        <w:rPr>
          <w:i/>
          <w:sz w:val="24"/>
          <w:szCs w:val="24"/>
        </w:rPr>
        <w:t>on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l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.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ec</w:t>
      </w:r>
      <w:r>
        <w:rPr>
          <w:i/>
          <w:sz w:val="24"/>
          <w:szCs w:val="24"/>
        </w:rPr>
        <w:t>au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e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-1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ub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li</w:t>
      </w:r>
      <w:r>
        <w:rPr>
          <w:i/>
          <w:spacing w:val="-1"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 xml:space="preserve">y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pog</w:t>
      </w:r>
      <w:proofErr w:type="spellEnd"/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 not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effe</w:t>
      </w:r>
      <w:r>
        <w:rPr>
          <w:i/>
          <w:spacing w:val="-3"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3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ef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wh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 xml:space="preserve">s 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he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ub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fe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z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1"/>
          <w:sz w:val="24"/>
          <w:szCs w:val="24"/>
        </w:rPr>
        <w:t>li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 xml:space="preserve"> i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w</w:t>
      </w:r>
      <w:r>
        <w:rPr>
          <w:i/>
          <w:spacing w:val="1"/>
          <w:sz w:val="24"/>
          <w:szCs w:val="24"/>
        </w:rPr>
        <w:t>il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ct</w:t>
      </w:r>
      <w:r>
        <w:rPr>
          <w:i/>
          <w:sz w:val="24"/>
          <w:szCs w:val="24"/>
        </w:rPr>
        <w:t>ua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y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du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>h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a</w:t>
      </w:r>
      <w:r>
        <w:rPr>
          <w:i/>
          <w:spacing w:val="9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 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odu</w:t>
      </w:r>
      <w:r>
        <w:rPr>
          <w:i/>
          <w:spacing w:val="1"/>
          <w:sz w:val="24"/>
          <w:szCs w:val="24"/>
        </w:rPr>
        <w:t>cti</w:t>
      </w:r>
      <w:r>
        <w:rPr>
          <w:i/>
          <w:sz w:val="24"/>
          <w:szCs w:val="24"/>
        </w:rPr>
        <w:t xml:space="preserve">on 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el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.</w:t>
      </w:r>
    </w:p>
    <w:sectPr w:rsidR="00AF56D7">
      <w:footerReference w:type="default" r:id="rId8"/>
      <w:pgSz w:w="11920" w:h="16840"/>
      <w:pgMar w:top="1560" w:right="1580" w:bottom="280" w:left="1680" w:header="0" w:footer="951" w:gutter="0"/>
      <w:pgNumType w:start="1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D4091" w14:textId="77777777" w:rsidR="00000000" w:rsidRDefault="00E757F8">
      <w:r>
        <w:separator/>
      </w:r>
    </w:p>
  </w:endnote>
  <w:endnote w:type="continuationSeparator" w:id="0">
    <w:p w14:paraId="14C28C3A" w14:textId="77777777" w:rsidR="00000000" w:rsidRDefault="00E7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4BD1" w14:textId="77777777" w:rsidR="00AF56D7" w:rsidRDefault="00E757F8">
    <w:pPr>
      <w:spacing w:line="200" w:lineRule="exact"/>
    </w:pPr>
    <w:r>
      <w:pict w14:anchorId="6002FCF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4.3pt;margin-top:783.3pt;width:15.3pt;height:12pt;z-index:-251659264;mso-position-horizontal-relative:page;mso-position-vertical-relative:page" filled="f" stroked="f">
          <v:textbox inset="0,0,0,0">
            <w:txbxContent>
              <w:p w14:paraId="29F45711" w14:textId="77777777" w:rsidR="00AF56D7" w:rsidRDefault="00E757F8">
                <w:pPr>
                  <w:spacing w:line="220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>
                  <w:t>xii</w:t>
                </w:r>
                <w:proofErr w:type="spellStart"/>
                <w:r>
                  <w:t>i</w:t>
                </w:r>
                <w:proofErr w:type="spellEnd"/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21A2" w14:textId="77777777" w:rsidR="00AF56D7" w:rsidRDefault="00E757F8">
    <w:pPr>
      <w:spacing w:line="200" w:lineRule="exact"/>
    </w:pPr>
    <w:r>
      <w:pict w14:anchorId="6DB0929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4.3pt;margin-top:783.3pt;width:15.3pt;height:12pt;z-index:-251658240;mso-position-horizontal-relative:page;mso-position-vertical-relative:page" filled="f" stroked="f">
          <v:textbox inset="0,0,0,0">
            <w:txbxContent>
              <w:p w14:paraId="7219FEF5" w14:textId="77777777" w:rsidR="00AF56D7" w:rsidRDefault="00E757F8">
                <w:pPr>
                  <w:spacing w:line="220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</w:rPr>
                  <w:instrText xml:space="preserve"> PAGE </w:instrText>
                </w:r>
                <w:r>
                  <w:fldChar w:fldCharType="separate"/>
                </w:r>
                <w:r>
                  <w:t>xiv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4513B" w14:textId="77777777" w:rsidR="00000000" w:rsidRDefault="00E757F8">
      <w:r>
        <w:separator/>
      </w:r>
    </w:p>
  </w:footnote>
  <w:footnote w:type="continuationSeparator" w:id="0">
    <w:p w14:paraId="0F12E239" w14:textId="77777777" w:rsidR="00000000" w:rsidRDefault="00E75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86707"/>
    <w:multiLevelType w:val="multilevel"/>
    <w:tmpl w:val="8EDC328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D7"/>
    <w:rsid w:val="00AF56D7"/>
    <w:rsid w:val="00E7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46F44"/>
  <w15:docId w15:val="{FD568898-EDB3-4D32-B5A6-F17B5432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KENDHIL-1</dc:creator>
  <cp:lastModifiedBy>KENDHIL-1</cp:lastModifiedBy>
  <cp:revision>2</cp:revision>
  <dcterms:created xsi:type="dcterms:W3CDTF">2023-12-17T03:34:00Z</dcterms:created>
  <dcterms:modified xsi:type="dcterms:W3CDTF">2023-12-17T03:34:00Z</dcterms:modified>
</cp:coreProperties>
</file>