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E93A8" w14:textId="77777777" w:rsidR="0046101D" w:rsidRDefault="0046101D">
      <w:pPr>
        <w:spacing w:line="200" w:lineRule="exact"/>
      </w:pPr>
    </w:p>
    <w:p w14:paraId="21233467" w14:textId="77777777" w:rsidR="0046101D" w:rsidRDefault="0046101D">
      <w:pPr>
        <w:spacing w:line="200" w:lineRule="exact"/>
      </w:pPr>
    </w:p>
    <w:p w14:paraId="5E9E18E0" w14:textId="77777777" w:rsidR="0046101D" w:rsidRDefault="0046101D">
      <w:pPr>
        <w:spacing w:before="18" w:line="240" w:lineRule="exact"/>
        <w:rPr>
          <w:sz w:val="24"/>
          <w:szCs w:val="24"/>
        </w:rPr>
      </w:pPr>
    </w:p>
    <w:p w14:paraId="722D31D3" w14:textId="77777777" w:rsidR="0046101D" w:rsidRDefault="00000000">
      <w:pPr>
        <w:spacing w:before="29"/>
        <w:ind w:left="3865" w:right="3398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CT</w:t>
      </w:r>
    </w:p>
    <w:p w14:paraId="4ADD4D6F" w14:textId="77777777" w:rsidR="0046101D" w:rsidRDefault="0046101D">
      <w:pPr>
        <w:spacing w:line="200" w:lineRule="exact"/>
      </w:pPr>
    </w:p>
    <w:p w14:paraId="26F076D0" w14:textId="77777777" w:rsidR="0046101D" w:rsidRDefault="0046101D">
      <w:pPr>
        <w:spacing w:before="13" w:line="260" w:lineRule="exact"/>
        <w:rPr>
          <w:sz w:val="26"/>
          <w:szCs w:val="26"/>
        </w:rPr>
      </w:pPr>
    </w:p>
    <w:p w14:paraId="720ADB15" w14:textId="77777777" w:rsidR="0046101D" w:rsidRDefault="00000000">
      <w:pPr>
        <w:spacing w:line="276" w:lineRule="auto"/>
        <w:ind w:left="1296" w:right="74" w:hanging="708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ib,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than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Ainun.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2025.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Movie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Av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1"/>
          <w:sz w:val="24"/>
          <w:szCs w:val="24"/>
        </w:rPr>
        <w:t>“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.R.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 M.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d.</w:t>
      </w:r>
    </w:p>
    <w:p w14:paraId="2583A672" w14:textId="77777777" w:rsidR="0046101D" w:rsidRDefault="0046101D">
      <w:pPr>
        <w:spacing w:before="17" w:line="260" w:lineRule="exact"/>
        <w:rPr>
          <w:sz w:val="26"/>
          <w:szCs w:val="26"/>
        </w:rPr>
      </w:pPr>
    </w:p>
    <w:p w14:paraId="469539F5" w14:textId="77777777" w:rsidR="0046101D" w:rsidRDefault="00000000">
      <w:pPr>
        <w:ind w:left="588" w:right="75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ds</w:t>
      </w:r>
      <w:r>
        <w:rPr>
          <w:sz w:val="24"/>
          <w:szCs w:val="24"/>
        </w:rPr>
        <w:t>:</w:t>
      </w:r>
      <w:r>
        <w:rPr>
          <w:spacing w:val="2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ts,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eec</w:t>
      </w:r>
      <w:r>
        <w:rPr>
          <w:sz w:val="24"/>
          <w:szCs w:val="24"/>
        </w:rPr>
        <w:t>h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Av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rs: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Endg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mes,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Movie</w:t>
      </w:r>
    </w:p>
    <w:p w14:paraId="65DD3DF9" w14:textId="77777777" w:rsidR="0046101D" w:rsidRDefault="00000000">
      <w:pPr>
        <w:spacing w:before="41"/>
        <w:ind w:left="588" w:right="626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ript,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ag</w:t>
      </w:r>
      <w:r>
        <w:rPr>
          <w:sz w:val="24"/>
          <w:szCs w:val="24"/>
        </w:rPr>
        <w:t>matics</w:t>
      </w:r>
    </w:p>
    <w:p w14:paraId="739F6EB8" w14:textId="77777777" w:rsidR="0046101D" w:rsidRDefault="0046101D">
      <w:pPr>
        <w:spacing w:before="9" w:line="100" w:lineRule="exact"/>
        <w:rPr>
          <w:sz w:val="11"/>
          <w:szCs w:val="11"/>
        </w:rPr>
      </w:pPr>
    </w:p>
    <w:p w14:paraId="46676CF3" w14:textId="77777777" w:rsidR="0046101D" w:rsidRDefault="0046101D">
      <w:pPr>
        <w:spacing w:line="200" w:lineRule="exact"/>
      </w:pPr>
    </w:p>
    <w:p w14:paraId="08CB7388" w14:textId="77777777" w:rsidR="0046101D" w:rsidRDefault="00000000">
      <w:pPr>
        <w:spacing w:line="276" w:lineRule="auto"/>
        <w:ind w:left="588" w:right="76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invest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locutiona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is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 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rk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’s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(197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includ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five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ive,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purp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 to ide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if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how 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is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method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is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tative.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obtain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rving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lassi</w:t>
      </w:r>
      <w:r>
        <w:rPr>
          <w:spacing w:val="2"/>
          <w:sz w:val="24"/>
          <w:szCs w:val="24"/>
        </w:rPr>
        <w:t>f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them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ording 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locutiona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 fo</w:t>
      </w:r>
      <w:r>
        <w:rPr>
          <w:spacing w:val="1"/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1,252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locution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ts,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follows: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713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265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</w:p>
    <w:p w14:paraId="001BE64D" w14:textId="77777777" w:rsidR="0046101D" w:rsidRDefault="00000000">
      <w:pPr>
        <w:spacing w:before="1" w:line="276" w:lineRule="auto"/>
        <w:ind w:left="588" w:right="71"/>
        <w:jc w:val="both"/>
        <w:rPr>
          <w:sz w:val="24"/>
          <w:szCs w:val="24"/>
        </w:rPr>
      </w:pPr>
      <w:r>
        <w:rPr>
          <w:sz w:val="24"/>
          <w:szCs w:val="24"/>
        </w:rPr>
        <w:t>49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ive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212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port,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film.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sug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k.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provide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pth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ive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less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pivo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ments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locutiona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dial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flo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st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tell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ghts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ther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gmatics,</w:t>
      </w:r>
    </w:p>
    <w:p w14:paraId="495ECCCC" w14:textId="77777777" w:rsidR="0046101D" w:rsidRDefault="00000000">
      <w:pPr>
        <w:spacing w:before="3" w:line="260" w:lineRule="exact"/>
        <w:ind w:left="588" w:right="1072"/>
        <w:jc w:val="both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sp</w:t>
      </w:r>
      <w:r>
        <w:rPr>
          <w:spacing w:val="-1"/>
          <w:position w:val="-1"/>
          <w:sz w:val="24"/>
          <w:szCs w:val="24"/>
        </w:rPr>
        <w:t>ec</w:t>
      </w:r>
      <w:r>
        <w:rPr>
          <w:position w:val="-1"/>
          <w:sz w:val="24"/>
          <w:szCs w:val="24"/>
        </w:rPr>
        <w:t>ial</w:t>
      </w:r>
      <w:r>
        <w:rPr>
          <w:spacing w:val="5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y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in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the 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f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eec</w:t>
      </w:r>
      <w:r>
        <w:rPr>
          <w:position w:val="-1"/>
          <w:sz w:val="24"/>
          <w:szCs w:val="24"/>
        </w:rPr>
        <w:t>h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ac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l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sis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in film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 media discou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.</w:t>
      </w:r>
    </w:p>
    <w:p w14:paraId="54E38A1F" w14:textId="77777777" w:rsidR="0046101D" w:rsidRDefault="0046101D">
      <w:pPr>
        <w:spacing w:line="200" w:lineRule="exact"/>
      </w:pPr>
    </w:p>
    <w:p w14:paraId="3836B196" w14:textId="77777777" w:rsidR="0046101D" w:rsidRDefault="0046101D">
      <w:pPr>
        <w:spacing w:line="200" w:lineRule="exact"/>
      </w:pPr>
    </w:p>
    <w:p w14:paraId="254797AB" w14:textId="77777777" w:rsidR="0046101D" w:rsidRDefault="0046101D">
      <w:pPr>
        <w:spacing w:line="200" w:lineRule="exact"/>
      </w:pPr>
    </w:p>
    <w:p w14:paraId="46923C3C" w14:textId="77777777" w:rsidR="0046101D" w:rsidRDefault="0046101D">
      <w:pPr>
        <w:spacing w:line="200" w:lineRule="exact"/>
      </w:pPr>
    </w:p>
    <w:p w14:paraId="731D9DB7" w14:textId="77777777" w:rsidR="0046101D" w:rsidRDefault="0046101D">
      <w:pPr>
        <w:spacing w:line="200" w:lineRule="exact"/>
      </w:pPr>
    </w:p>
    <w:p w14:paraId="5238601A" w14:textId="77777777" w:rsidR="0046101D" w:rsidRDefault="0046101D">
      <w:pPr>
        <w:spacing w:line="200" w:lineRule="exact"/>
      </w:pPr>
    </w:p>
    <w:p w14:paraId="57CBB191" w14:textId="77777777" w:rsidR="0046101D" w:rsidRDefault="0046101D">
      <w:pPr>
        <w:spacing w:line="200" w:lineRule="exact"/>
      </w:pPr>
    </w:p>
    <w:p w14:paraId="3C67E5A3" w14:textId="77777777" w:rsidR="0046101D" w:rsidRDefault="0046101D">
      <w:pPr>
        <w:spacing w:line="200" w:lineRule="exact"/>
      </w:pPr>
    </w:p>
    <w:p w14:paraId="78E16F82" w14:textId="77777777" w:rsidR="0046101D" w:rsidRDefault="0046101D">
      <w:pPr>
        <w:spacing w:line="200" w:lineRule="exact"/>
      </w:pPr>
    </w:p>
    <w:p w14:paraId="7B7FD17F" w14:textId="77777777" w:rsidR="0046101D" w:rsidRDefault="0046101D">
      <w:pPr>
        <w:spacing w:line="200" w:lineRule="exact"/>
      </w:pPr>
    </w:p>
    <w:p w14:paraId="7194FE54" w14:textId="77777777" w:rsidR="0046101D" w:rsidRDefault="0046101D">
      <w:pPr>
        <w:spacing w:line="200" w:lineRule="exact"/>
      </w:pPr>
    </w:p>
    <w:p w14:paraId="7BEDCCD4" w14:textId="77777777" w:rsidR="0046101D" w:rsidRDefault="0046101D">
      <w:pPr>
        <w:spacing w:line="200" w:lineRule="exact"/>
      </w:pPr>
    </w:p>
    <w:p w14:paraId="6CD7EC01" w14:textId="77777777" w:rsidR="0046101D" w:rsidRDefault="0046101D">
      <w:pPr>
        <w:spacing w:line="200" w:lineRule="exact"/>
      </w:pPr>
    </w:p>
    <w:p w14:paraId="3285E078" w14:textId="77777777" w:rsidR="0046101D" w:rsidRDefault="0046101D">
      <w:pPr>
        <w:spacing w:line="200" w:lineRule="exact"/>
      </w:pPr>
    </w:p>
    <w:p w14:paraId="55012A0B" w14:textId="77777777" w:rsidR="0046101D" w:rsidRDefault="0046101D">
      <w:pPr>
        <w:spacing w:line="200" w:lineRule="exact"/>
      </w:pPr>
    </w:p>
    <w:p w14:paraId="28B6C8A8" w14:textId="77777777" w:rsidR="0046101D" w:rsidRDefault="0046101D">
      <w:pPr>
        <w:spacing w:line="200" w:lineRule="exact"/>
      </w:pPr>
    </w:p>
    <w:p w14:paraId="073C94A6" w14:textId="77777777" w:rsidR="0046101D" w:rsidRDefault="0046101D">
      <w:pPr>
        <w:spacing w:before="12" w:line="240" w:lineRule="exact"/>
        <w:rPr>
          <w:sz w:val="24"/>
          <w:szCs w:val="24"/>
        </w:rPr>
      </w:pPr>
    </w:p>
    <w:p w14:paraId="3A1F5FF3" w14:textId="77777777" w:rsidR="0046101D" w:rsidRDefault="00000000">
      <w:pPr>
        <w:spacing w:before="29"/>
        <w:ind w:left="4360" w:right="3889"/>
        <w:jc w:val="center"/>
        <w:rPr>
          <w:sz w:val="24"/>
          <w:szCs w:val="24"/>
        </w:rPr>
      </w:pP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</w:p>
    <w:sectPr w:rsidR="0046101D">
      <w:type w:val="continuous"/>
      <w:pgSz w:w="11920" w:h="16860"/>
      <w:pgMar w:top="158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CE4463"/>
    <w:multiLevelType w:val="multilevel"/>
    <w:tmpl w:val="9314C8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2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01D"/>
    <w:rsid w:val="00366635"/>
    <w:rsid w:val="0046101D"/>
    <w:rsid w:val="0081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589C"/>
  <w15:docId w15:val="{C5254623-12D8-4D1E-912E-BCF04A40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2</cp:revision>
  <dcterms:created xsi:type="dcterms:W3CDTF">2025-08-10T03:47:00Z</dcterms:created>
  <dcterms:modified xsi:type="dcterms:W3CDTF">2025-08-10T03:47:00Z</dcterms:modified>
</cp:coreProperties>
</file>