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F8F5" w14:textId="77777777" w:rsidR="00702602" w:rsidRDefault="00702602">
      <w:pPr>
        <w:spacing w:before="5" w:line="260" w:lineRule="exact"/>
        <w:rPr>
          <w:sz w:val="26"/>
          <w:szCs w:val="26"/>
        </w:rPr>
      </w:pPr>
    </w:p>
    <w:p w14:paraId="1078AE9E" w14:textId="77777777" w:rsidR="00702602" w:rsidRDefault="00000000">
      <w:pPr>
        <w:spacing w:before="29" w:line="480" w:lineRule="auto"/>
        <w:ind w:left="588" w:right="76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Vik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2025.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aan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Pe</w:t>
      </w:r>
      <w:r>
        <w:rPr>
          <w:i/>
          <w:sz w:val="24"/>
          <w:szCs w:val="24"/>
        </w:rPr>
        <w:t>ngua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kte</w:t>
      </w:r>
      <w:r>
        <w:rPr>
          <w:i/>
          <w:sz w:val="24"/>
          <w:szCs w:val="24"/>
        </w:rPr>
        <w:t>r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as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a’a</w:t>
      </w:r>
      <w:r>
        <w:rPr>
          <w:i/>
          <w:spacing w:val="1"/>
          <w:sz w:val="24"/>
          <w:szCs w:val="24"/>
        </w:rPr>
        <w:t>ll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ul</w:t>
      </w:r>
      <w:proofErr w:type="spellEnd"/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uda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12"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uru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r.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ufi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proofErr w:type="gram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d.I</w:t>
      </w:r>
      <w:proofErr w:type="spellEnd"/>
      <w:proofErr w:type="gramEnd"/>
    </w:p>
    <w:p w14:paraId="00CF8E30" w14:textId="77777777" w:rsidR="00702602" w:rsidRDefault="00702602">
      <w:pPr>
        <w:spacing w:before="3" w:line="160" w:lineRule="exact"/>
        <w:rPr>
          <w:sz w:val="16"/>
          <w:szCs w:val="16"/>
        </w:rPr>
      </w:pPr>
    </w:p>
    <w:p w14:paraId="358E700D" w14:textId="77777777" w:rsidR="00702602" w:rsidRDefault="00702602">
      <w:pPr>
        <w:spacing w:line="200" w:lineRule="exact"/>
      </w:pPr>
    </w:p>
    <w:p w14:paraId="346D676F" w14:textId="77777777" w:rsidR="00702602" w:rsidRDefault="00702602">
      <w:pPr>
        <w:spacing w:line="200" w:lineRule="exact"/>
      </w:pPr>
    </w:p>
    <w:p w14:paraId="6425E1EB" w14:textId="77777777" w:rsidR="00702602" w:rsidRDefault="00000000">
      <w:pPr>
        <w:ind w:left="588" w:right="657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ci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1C58D0FC" w14:textId="77777777" w:rsidR="00702602" w:rsidRDefault="00702602">
      <w:pPr>
        <w:spacing w:before="16" w:line="260" w:lineRule="exact"/>
        <w:rPr>
          <w:sz w:val="26"/>
          <w:szCs w:val="26"/>
        </w:rPr>
      </w:pPr>
    </w:p>
    <w:p w14:paraId="16561A82" w14:textId="77777777" w:rsidR="00702602" w:rsidRDefault="00000000">
      <w:pPr>
        <w:ind w:left="588" w:right="77" w:firstLine="721"/>
        <w:jc w:val="both"/>
        <w:rPr>
          <w:sz w:val="24"/>
          <w:szCs w:val="24"/>
        </w:rPr>
        <w:sectPr w:rsidR="00702602" w:rsidSect="00893ECB">
          <w:headerReference w:type="default" r:id="rId7"/>
          <w:footerReference w:type="default" r:id="rId8"/>
          <w:type w:val="continuous"/>
          <w:pgSz w:w="11920" w:h="16840"/>
          <w:pgMar w:top="2520" w:right="1580" w:bottom="280" w:left="1680" w:header="2299" w:footer="990" w:gutter="0"/>
          <w:pgNumType w:fmt="lowerRoman" w:start="9"/>
          <w:cols w:space="720"/>
        </w:sect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III di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uda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mel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pu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guru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III.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ngu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.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nyu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ru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guru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nya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ele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nduku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guru, </w:t>
      </w:r>
      <w:proofErr w:type="spellStart"/>
      <w:r>
        <w:rPr>
          <w:sz w:val="24"/>
          <w:szCs w:val="24"/>
        </w:rPr>
        <w:t>dukung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ngnya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ngku</w:t>
      </w:r>
      <w:r>
        <w:rPr>
          <w:spacing w:val="7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66CB8370" w14:textId="77777777" w:rsidR="00702602" w:rsidRDefault="00702602">
      <w:pPr>
        <w:spacing w:before="5" w:line="260" w:lineRule="exact"/>
        <w:rPr>
          <w:sz w:val="26"/>
          <w:szCs w:val="26"/>
        </w:rPr>
      </w:pPr>
    </w:p>
    <w:p w14:paraId="287E3EEC" w14:textId="77777777" w:rsidR="00702602" w:rsidRDefault="00000000">
      <w:pPr>
        <w:spacing w:before="29" w:line="480" w:lineRule="auto"/>
        <w:ind w:left="588" w:right="77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a, </w:t>
      </w:r>
      <w:r>
        <w:rPr>
          <w:i/>
          <w:spacing w:val="1"/>
          <w:sz w:val="24"/>
          <w:szCs w:val="24"/>
        </w:rPr>
        <w:t>Vik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l</w:t>
      </w:r>
      <w:proofErr w:type="spellEnd"/>
      <w:r>
        <w:rPr>
          <w:i/>
          <w:sz w:val="24"/>
          <w:szCs w:val="24"/>
        </w:rPr>
        <w:t xml:space="preserve">. 2025.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dge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 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Cha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 of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Gr</w:t>
      </w:r>
      <w:r>
        <w:rPr>
          <w:i/>
          <w:sz w:val="24"/>
          <w:szCs w:val="24"/>
        </w:rPr>
        <w:t>ade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a’a</w:t>
      </w:r>
      <w:r>
        <w:rPr>
          <w:i/>
          <w:spacing w:val="1"/>
          <w:sz w:val="24"/>
          <w:szCs w:val="24"/>
        </w:rPr>
        <w:t>ll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ul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uda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y</w:t>
      </w:r>
      <w:r>
        <w:rPr>
          <w:i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hool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og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iv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proofErr w:type="gram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d.I</w:t>
      </w:r>
      <w:proofErr w:type="spellEnd"/>
      <w:proofErr w:type="gramEnd"/>
    </w:p>
    <w:p w14:paraId="0E40B868" w14:textId="77777777" w:rsidR="00702602" w:rsidRDefault="00702602">
      <w:pPr>
        <w:spacing w:before="7" w:line="280" w:lineRule="exact"/>
        <w:rPr>
          <w:sz w:val="28"/>
          <w:szCs w:val="28"/>
        </w:rPr>
      </w:pPr>
    </w:p>
    <w:p w14:paraId="63EF2AFF" w14:textId="77777777" w:rsidR="00702602" w:rsidRDefault="00000000">
      <w:pPr>
        <w:ind w:left="588" w:right="12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ey</w:t>
      </w:r>
      <w:r>
        <w:rPr>
          <w:b/>
          <w:i/>
          <w:sz w:val="24"/>
          <w:szCs w:val="24"/>
        </w:rPr>
        <w:t>wo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on,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ab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Ple</w:t>
      </w:r>
      <w:r>
        <w:rPr>
          <w:i/>
          <w:sz w:val="24"/>
          <w:szCs w:val="24"/>
        </w:rPr>
        <w:t>dg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Cha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SD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.</w:t>
      </w:r>
    </w:p>
    <w:p w14:paraId="695161D5" w14:textId="77777777" w:rsidR="00702602" w:rsidRDefault="00702602">
      <w:pPr>
        <w:spacing w:before="16" w:line="260" w:lineRule="exact"/>
        <w:rPr>
          <w:sz w:val="26"/>
          <w:szCs w:val="26"/>
        </w:rPr>
      </w:pPr>
    </w:p>
    <w:p w14:paraId="7223297A" w14:textId="77777777" w:rsidR="00702602" w:rsidRDefault="00000000">
      <w:pPr>
        <w:ind w:left="588" w:right="76" w:firstLine="721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dge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hab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r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ade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 at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a’a</w:t>
      </w:r>
      <w:r>
        <w:rPr>
          <w:i/>
          <w:spacing w:val="1"/>
          <w:sz w:val="24"/>
          <w:szCs w:val="24"/>
        </w:rPr>
        <w:t>ll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ul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uda 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 xml:space="preserve"> Ele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6"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 a qua</w:t>
      </w:r>
      <w:r>
        <w:rPr>
          <w:i/>
          <w:spacing w:val="1"/>
          <w:sz w:val="24"/>
          <w:szCs w:val="24"/>
        </w:rPr>
        <w:t>lit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ty</w:t>
      </w:r>
      <w:r>
        <w:rPr>
          <w:i/>
          <w:spacing w:val="-4"/>
          <w:sz w:val="24"/>
          <w:szCs w:val="24"/>
        </w:rPr>
        <w:t>p</w:t>
      </w:r>
      <w:r>
        <w:rPr>
          <w:i/>
          <w:sz w:val="24"/>
          <w:szCs w:val="24"/>
        </w:rPr>
        <w:t>e 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app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oa</w:t>
      </w:r>
      <w:r>
        <w:rPr>
          <w:i/>
          <w:spacing w:val="1"/>
          <w:sz w:val="24"/>
          <w:szCs w:val="24"/>
        </w:rPr>
        <w:t>ch</w:t>
      </w:r>
      <w:r>
        <w:rPr>
          <w:i/>
          <w:sz w:val="24"/>
          <w:szCs w:val="24"/>
        </w:rPr>
        <w:t>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ll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cte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ough ob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ti</w:t>
      </w:r>
      <w:r>
        <w:rPr>
          <w:i/>
          <w:sz w:val="24"/>
          <w:szCs w:val="24"/>
        </w:rPr>
        <w:t>on.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ub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 of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 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pa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ssr</w:t>
      </w:r>
      <w:r>
        <w:rPr>
          <w:i/>
          <w:sz w:val="24"/>
          <w:szCs w:val="24"/>
        </w:rPr>
        <w:t xml:space="preserve">oom 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7"/>
          <w:sz w:val="24"/>
          <w:szCs w:val="24"/>
        </w:rPr>
        <w:t>r</w:t>
      </w:r>
      <w:r>
        <w:rPr>
          <w:i/>
          <w:sz w:val="24"/>
          <w:szCs w:val="24"/>
        </w:rPr>
        <w:t>ade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angu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"/>
          <w:sz w:val="24"/>
          <w:szCs w:val="24"/>
        </w:rPr>
        <w:t xml:space="preserve"> 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proofErr w:type="spellEnd"/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dge  was</w:t>
      </w:r>
      <w:proofErr w:type="gramEnd"/>
      <w:r>
        <w:rPr>
          <w:i/>
          <w:spacing w:val="4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out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ng,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ev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Pl</w:t>
      </w:r>
      <w:r>
        <w:rPr>
          <w:i/>
          <w:sz w:val="24"/>
          <w:szCs w:val="24"/>
        </w:rPr>
        <w:t>an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ondu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by a</w:t>
      </w:r>
      <w:r>
        <w:rPr>
          <w:i/>
          <w:spacing w:val="-1"/>
          <w:sz w:val="24"/>
          <w:szCs w:val="24"/>
        </w:rPr>
        <w:t>rr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g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text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rr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 xml:space="preserve">d </w:t>
      </w:r>
      <w:proofErr w:type="gramStart"/>
      <w:r>
        <w:rPr>
          <w:i/>
          <w:sz w:val="24"/>
          <w:szCs w:val="24"/>
        </w:rPr>
        <w:t xml:space="preserve">out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proofErr w:type="gramEnd"/>
      <w:r>
        <w:rPr>
          <w:i/>
          <w:sz w:val="24"/>
          <w:szCs w:val="24"/>
        </w:rPr>
        <w:t xml:space="preserve">  </w:t>
      </w:r>
      <w:r>
        <w:rPr>
          <w:i/>
          <w:spacing w:val="1"/>
          <w:sz w:val="24"/>
          <w:szCs w:val="24"/>
        </w:rPr>
        <w:t>eve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 a</w:t>
      </w:r>
      <w:r>
        <w:rPr>
          <w:i/>
          <w:spacing w:val="1"/>
          <w:sz w:val="24"/>
          <w:szCs w:val="24"/>
        </w:rPr>
        <w:t>ct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s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gan.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Ev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was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ondu</w:t>
      </w:r>
      <w:r>
        <w:rPr>
          <w:i/>
          <w:spacing w:val="1"/>
          <w:sz w:val="24"/>
          <w:szCs w:val="24"/>
        </w:rPr>
        <w:t>cte</w:t>
      </w:r>
      <w:r>
        <w:rPr>
          <w:i/>
          <w:sz w:val="24"/>
          <w:szCs w:val="24"/>
        </w:rPr>
        <w:t>d by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p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 xml:space="preserve">f </w:t>
      </w:r>
      <w:proofErr w:type="spellStart"/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’d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dge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hab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was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efl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pun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ob</w:t>
      </w:r>
      <w:r>
        <w:rPr>
          <w:i/>
          <w:spacing w:val="6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s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ili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leti</w:t>
      </w:r>
      <w:r>
        <w:rPr>
          <w:i/>
          <w:sz w:val="24"/>
          <w:szCs w:val="24"/>
        </w:rPr>
        <w:t xml:space="preserve">ng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tici</w:t>
      </w:r>
      <w:r>
        <w:rPr>
          <w:i/>
          <w:sz w:val="24"/>
          <w:szCs w:val="24"/>
        </w:rPr>
        <w:t>pa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4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ua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a</w:t>
      </w:r>
      <w:r>
        <w:rPr>
          <w:i/>
          <w:spacing w:val="1"/>
          <w:sz w:val="24"/>
          <w:szCs w:val="24"/>
        </w:rPr>
        <w:t>cti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hoo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Suppo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3"/>
          <w:sz w:val="24"/>
          <w:szCs w:val="24"/>
        </w:rPr>
        <w:t xml:space="preserve"> 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6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uppo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p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ondu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hool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uppo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pal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and a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ondu</w:t>
      </w:r>
      <w:r>
        <w:rPr>
          <w:i/>
          <w:spacing w:val="1"/>
          <w:sz w:val="24"/>
          <w:szCs w:val="24"/>
        </w:rPr>
        <w:t>civ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hool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iti</w:t>
      </w:r>
      <w:r>
        <w:rPr>
          <w:i/>
          <w:sz w:val="24"/>
          <w:szCs w:val="24"/>
        </w:rPr>
        <w:t>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’s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k of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el</w:t>
      </w:r>
      <w:r>
        <w:rPr>
          <w:i/>
          <w:spacing w:val="3"/>
          <w:sz w:val="24"/>
          <w:szCs w:val="24"/>
        </w:rPr>
        <w:t>f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exte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fl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dge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hab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 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d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uppo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ne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proofErr w:type="spellStart"/>
      <w:r>
        <w:rPr>
          <w:i/>
          <w:spacing w:val="1"/>
          <w:sz w:val="24"/>
          <w:szCs w:val="24"/>
        </w:rPr>
        <w:t>ele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hoo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sectPr w:rsidR="00702602" w:rsidSect="00893ECB">
      <w:headerReference w:type="default" r:id="rId9"/>
      <w:pgSz w:w="11920" w:h="16840"/>
      <w:pgMar w:top="2520" w:right="1580" w:bottom="280" w:left="1680" w:header="2299" w:footer="9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61E0" w14:textId="77777777" w:rsidR="00BF508D" w:rsidRDefault="00BF508D">
      <w:r>
        <w:separator/>
      </w:r>
    </w:p>
  </w:endnote>
  <w:endnote w:type="continuationSeparator" w:id="0">
    <w:p w14:paraId="1DDE34AE" w14:textId="77777777" w:rsidR="00BF508D" w:rsidRDefault="00BF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0556" w14:textId="77777777" w:rsidR="00702602" w:rsidRDefault="00000000">
    <w:pPr>
      <w:spacing w:line="200" w:lineRule="exact"/>
    </w:pPr>
    <w:r>
      <w:pict w14:anchorId="3547F54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3pt;margin-top:781.5pt;width:13.45pt;height:14pt;z-index:-251658752;mso-position-horizontal-relative:page;mso-position-vertical-relative:page" filled="f" stroked="f">
          <v:textbox style="mso-next-textbox:#_x0000_s1026" inset="0,0,0,0">
            <w:txbxContent>
              <w:p w14:paraId="2BF591A6" w14:textId="77777777" w:rsidR="00702602" w:rsidRPr="00893ECB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893ECB">
                  <w:rPr>
                    <w:sz w:val="24"/>
                    <w:szCs w:val="24"/>
                  </w:rPr>
                  <w:fldChar w:fldCharType="begin"/>
                </w:r>
                <w:r w:rsidRPr="00893ECB">
                  <w:rPr>
                    <w:sz w:val="24"/>
                    <w:szCs w:val="24"/>
                  </w:rPr>
                  <w:instrText xml:space="preserve"> PAGE </w:instrText>
                </w:r>
                <w:r w:rsidRPr="00893ECB">
                  <w:rPr>
                    <w:sz w:val="24"/>
                    <w:szCs w:val="24"/>
                  </w:rPr>
                  <w:fldChar w:fldCharType="separate"/>
                </w:r>
                <w:r w:rsidRPr="00893ECB">
                  <w:rPr>
                    <w:sz w:val="24"/>
                    <w:szCs w:val="24"/>
                  </w:rPr>
                  <w:t>ix</w:t>
                </w:r>
                <w:r w:rsidRPr="00893ECB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50A9" w14:textId="77777777" w:rsidR="00BF508D" w:rsidRDefault="00BF508D">
      <w:r>
        <w:separator/>
      </w:r>
    </w:p>
  </w:footnote>
  <w:footnote w:type="continuationSeparator" w:id="0">
    <w:p w14:paraId="0EFB0937" w14:textId="77777777" w:rsidR="00BF508D" w:rsidRDefault="00BF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569F" w14:textId="77777777" w:rsidR="00702602" w:rsidRDefault="00000000">
    <w:pPr>
      <w:spacing w:line="200" w:lineRule="exact"/>
    </w:pPr>
    <w:r>
      <w:pict w14:anchorId="105202F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1.9pt;margin-top:113.95pt;width:59.75pt;height:14pt;z-index:-251659776;mso-position-horizontal-relative:page;mso-position-vertical-relative:page" filled="f" stroked="f">
          <v:textbox style="mso-next-textbox:#_x0000_s1027" inset="0,0,0,0">
            <w:txbxContent>
              <w:p w14:paraId="2BE46955" w14:textId="77777777" w:rsidR="0070260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B</w:t>
                </w:r>
                <w:r>
                  <w:rPr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T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RA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24E" w14:textId="77777777" w:rsidR="00702602" w:rsidRDefault="00000000">
    <w:pPr>
      <w:spacing w:line="200" w:lineRule="exact"/>
    </w:pPr>
    <w:r>
      <w:pict w14:anchorId="249965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3pt;margin-top:113.95pt;width:63.35pt;height:14pt;z-index:-251657728;mso-position-horizontal-relative:page;mso-position-vertical-relative:page" filled="f" stroked="f">
          <v:textbox inset="0,0,0,0">
            <w:txbxContent>
              <w:p w14:paraId="105B86D3" w14:textId="77777777" w:rsidR="0070260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AB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RACT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1366"/>
    <w:multiLevelType w:val="multilevel"/>
    <w:tmpl w:val="B588B4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566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02"/>
    <w:rsid w:val="0049626E"/>
    <w:rsid w:val="00702602"/>
    <w:rsid w:val="00893ECB"/>
    <w:rsid w:val="00B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C3B67"/>
  <w15:docId w15:val="{914625C8-AF36-426F-BC07-2AD2E849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3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ECB"/>
  </w:style>
  <w:style w:type="paragraph" w:styleId="Footer">
    <w:name w:val="footer"/>
    <w:basedOn w:val="Normal"/>
    <w:link w:val="FooterChar"/>
    <w:uiPriority w:val="99"/>
    <w:unhideWhenUsed/>
    <w:rsid w:val="00893E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2025-10-07T03:35:00Z</dcterms:created>
  <dcterms:modified xsi:type="dcterms:W3CDTF">2025-10-07T03:35:00Z</dcterms:modified>
</cp:coreProperties>
</file>