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3C9E0" w14:textId="77777777" w:rsidR="00225E6A" w:rsidRDefault="00225E6A">
      <w:pPr>
        <w:spacing w:line="120" w:lineRule="exact"/>
        <w:rPr>
          <w:sz w:val="12"/>
          <w:szCs w:val="12"/>
        </w:rPr>
      </w:pPr>
    </w:p>
    <w:p w14:paraId="17C44E80" w14:textId="77777777" w:rsidR="00225E6A" w:rsidRDefault="00000000">
      <w:pPr>
        <w:ind w:left="3940" w:right="347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K</w:t>
      </w:r>
    </w:p>
    <w:p w14:paraId="610439D9" w14:textId="77777777" w:rsidR="00225E6A" w:rsidRDefault="00225E6A">
      <w:pPr>
        <w:spacing w:before="19" w:line="240" w:lineRule="exact"/>
        <w:rPr>
          <w:sz w:val="24"/>
          <w:szCs w:val="24"/>
        </w:rPr>
      </w:pPr>
    </w:p>
    <w:p w14:paraId="7A2C2041" w14:textId="77777777" w:rsidR="00225E6A" w:rsidRDefault="00000000">
      <w:pPr>
        <w:spacing w:line="360" w:lineRule="auto"/>
        <w:ind w:left="588" w:right="77" w:firstLine="427"/>
        <w:rPr>
          <w:sz w:val="24"/>
          <w:szCs w:val="24"/>
        </w:rPr>
        <w:sectPr w:rsidR="00225E6A">
          <w:footerReference w:type="default" r:id="rId7"/>
          <w:type w:val="continuous"/>
          <w:pgSz w:w="11920" w:h="16840"/>
          <w:pgMar w:top="1560" w:right="1580" w:bottom="280" w:left="1680" w:header="720" w:footer="1002" w:gutter="0"/>
          <w:cols w:space="720"/>
        </w:sectPr>
      </w:pP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rtuju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tahui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3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g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 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</w:t>
      </w:r>
      <w:r>
        <w:rPr>
          <w:i/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 xml:space="preserve">lai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n,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meng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 </w:t>
      </w:r>
      <w:r>
        <w:rPr>
          <w:spacing w:val="6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  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 </w:t>
      </w:r>
      <w:r>
        <w:rPr>
          <w:i/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p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s,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untuk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tahui  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meng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1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untuk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e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hui 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ar</w:t>
      </w:r>
      <w:r>
        <w:rPr>
          <w:sz w:val="24"/>
          <w:szCs w:val="24"/>
        </w:rPr>
        <w:t>uh</w:t>
      </w:r>
      <w:r>
        <w:rPr>
          <w:spacing w:val="43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4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i </w:t>
      </w:r>
      <w:r>
        <w:rPr>
          <w:spacing w:val="4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v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 xml:space="preserve">l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medi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si. </w:t>
      </w:r>
      <w:r>
        <w:rPr>
          <w:spacing w:val="44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opul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 xml:space="preserve">si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3"/>
          <w:sz w:val="24"/>
          <w:szCs w:val="24"/>
        </w:rPr>
        <w:t>a</w:t>
      </w:r>
      <w:r>
        <w:rPr>
          <w:sz w:val="24"/>
          <w:szCs w:val="24"/>
        </w:rPr>
        <w:t xml:space="preserve">da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ini </w:t>
      </w:r>
      <w:r>
        <w:rPr>
          <w:spacing w:val="4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manu</w:t>
      </w:r>
      <w:r>
        <w:rPr>
          <w:spacing w:val="1"/>
          <w:sz w:val="24"/>
          <w:szCs w:val="24"/>
        </w:rPr>
        <w:t>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ktur</w:t>
      </w:r>
      <w:r>
        <w:rPr>
          <w:spacing w:val="28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rdaft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2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I</w:t>
      </w:r>
      <w:r>
        <w:rPr>
          <w:spacing w:val="23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riode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202</w:t>
      </w:r>
      <w:r>
        <w:rPr>
          <w:spacing w:val="5"/>
          <w:sz w:val="24"/>
          <w:szCs w:val="24"/>
        </w:rPr>
        <w:t>1</w:t>
      </w:r>
      <w:r>
        <w:rPr>
          <w:spacing w:val="-1"/>
          <w:sz w:val="24"/>
          <w:szCs w:val="24"/>
        </w:rPr>
        <w:t>-</w:t>
      </w:r>
      <w:r>
        <w:rPr>
          <w:sz w:val="24"/>
          <w:szCs w:val="24"/>
        </w:rPr>
        <w:t>2024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 populasi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ju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lah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233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knik</w:t>
      </w:r>
      <w:r>
        <w:rPr>
          <w:spacing w:val="27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mpel</w:t>
      </w:r>
      <w:r>
        <w:rPr>
          <w:spacing w:val="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digunak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n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nik</w:t>
      </w:r>
      <w:r>
        <w:rPr>
          <w:spacing w:val="12"/>
          <w:sz w:val="24"/>
          <w:szCs w:val="24"/>
        </w:rPr>
        <w:t xml:space="preserve"> </w:t>
      </w:r>
      <w:r>
        <w:rPr>
          <w:i/>
          <w:sz w:val="24"/>
          <w:szCs w:val="24"/>
        </w:rPr>
        <w:t>purpos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8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i/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3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j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51 p</w:t>
      </w:r>
      <w:r>
        <w:rPr>
          <w:spacing w:val="-1"/>
          <w:sz w:val="24"/>
          <w:szCs w:val="24"/>
        </w:rPr>
        <w:t>er</w:t>
      </w:r>
      <w:r>
        <w:rPr>
          <w:sz w:val="24"/>
          <w:szCs w:val="24"/>
        </w:rPr>
        <w:t>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12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204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obs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rv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Mod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 re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si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metode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menunjukk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hwa</w:t>
      </w:r>
      <w:r>
        <w:rPr>
          <w:spacing w:val="-12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-12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n,</w:t>
      </w:r>
      <w:r>
        <w:rPr>
          <w:spacing w:val="51"/>
          <w:sz w:val="24"/>
          <w:szCs w:val="24"/>
        </w:rPr>
        <w:t xml:space="preserve"> </w:t>
      </w:r>
      <w:r>
        <w:rPr>
          <w:i/>
          <w:sz w:val="24"/>
          <w:szCs w:val="24"/>
        </w:rPr>
        <w:t>g</w:t>
      </w:r>
      <w:r>
        <w:rPr>
          <w:i/>
          <w:spacing w:val="2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50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h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o</w:t>
      </w:r>
      <w:r>
        <w:rPr>
          <w:sz w:val="24"/>
          <w:szCs w:val="24"/>
        </w:rPr>
        <w:t>fit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ruh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posit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 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 mampu mem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diasi 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ruh </w:t>
      </w:r>
      <w:r>
        <w:rPr>
          <w:i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 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 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 xml:space="preserve">n. </w:t>
      </w:r>
      <w:r>
        <w:rPr>
          <w:b/>
          <w:spacing w:val="-2"/>
          <w:sz w:val="24"/>
          <w:szCs w:val="24"/>
        </w:rPr>
        <w:t>K</w:t>
      </w:r>
      <w:r>
        <w:rPr>
          <w:b/>
          <w:sz w:val="24"/>
          <w:szCs w:val="24"/>
        </w:rPr>
        <w:t>ata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K</w:t>
      </w:r>
      <w:r>
        <w:rPr>
          <w:b/>
          <w:spacing w:val="1"/>
          <w:sz w:val="24"/>
          <w:szCs w:val="24"/>
        </w:rPr>
        <w:t>un</w:t>
      </w:r>
      <w:r>
        <w:rPr>
          <w:b/>
          <w:spacing w:val="-1"/>
          <w:sz w:val="24"/>
          <w:szCs w:val="24"/>
        </w:rPr>
        <w:t>c</w:t>
      </w:r>
      <w:r>
        <w:rPr>
          <w:b/>
          <w:sz w:val="24"/>
          <w:szCs w:val="24"/>
        </w:rPr>
        <w:t>i:</w:t>
      </w:r>
      <w:r>
        <w:rPr>
          <w:b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 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g</w:t>
      </w:r>
      <w:r>
        <w:rPr>
          <w:sz w:val="24"/>
          <w:szCs w:val="24"/>
        </w:rPr>
        <w:t xml:space="preserve">, 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f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s, N</w:t>
      </w:r>
      <w:r>
        <w:rPr>
          <w:spacing w:val="-2"/>
          <w:sz w:val="24"/>
          <w:szCs w:val="24"/>
        </w:rPr>
        <w:t>i</w:t>
      </w:r>
      <w:r>
        <w:rPr>
          <w:sz w:val="24"/>
          <w:szCs w:val="24"/>
        </w:rPr>
        <w:t xml:space="preserve">lai </w:t>
      </w:r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aa</w:t>
      </w:r>
      <w:r>
        <w:rPr>
          <w:sz w:val="24"/>
          <w:szCs w:val="24"/>
        </w:rPr>
        <w:t>n</w:t>
      </w:r>
    </w:p>
    <w:p w14:paraId="09DE696F" w14:textId="77777777" w:rsidR="00225E6A" w:rsidRDefault="00225E6A">
      <w:pPr>
        <w:spacing w:line="120" w:lineRule="exact"/>
        <w:rPr>
          <w:sz w:val="12"/>
          <w:szCs w:val="12"/>
        </w:rPr>
      </w:pPr>
    </w:p>
    <w:p w14:paraId="347F78B4" w14:textId="77777777" w:rsidR="00225E6A" w:rsidRDefault="00000000">
      <w:pPr>
        <w:ind w:left="3865" w:right="3398"/>
        <w:jc w:val="center"/>
        <w:rPr>
          <w:sz w:val="24"/>
          <w:szCs w:val="24"/>
        </w:rPr>
      </w:pPr>
      <w:r>
        <w:rPr>
          <w:b/>
          <w:sz w:val="24"/>
          <w:szCs w:val="24"/>
        </w:rPr>
        <w:t>AB</w:t>
      </w:r>
      <w:r>
        <w:rPr>
          <w:b/>
          <w:spacing w:val="1"/>
          <w:sz w:val="24"/>
          <w:szCs w:val="24"/>
        </w:rPr>
        <w:t>S</w:t>
      </w:r>
      <w:r>
        <w:rPr>
          <w:b/>
          <w:sz w:val="24"/>
          <w:szCs w:val="24"/>
        </w:rPr>
        <w:t>TR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CT</w:t>
      </w:r>
    </w:p>
    <w:p w14:paraId="19465FC5" w14:textId="77777777" w:rsidR="00225E6A" w:rsidRDefault="00225E6A">
      <w:pPr>
        <w:spacing w:before="19" w:line="240" w:lineRule="exact"/>
        <w:rPr>
          <w:sz w:val="24"/>
          <w:szCs w:val="24"/>
        </w:rPr>
      </w:pPr>
    </w:p>
    <w:p w14:paraId="3BD4BBE5" w14:textId="77777777" w:rsidR="00225E6A" w:rsidRDefault="00000000">
      <w:pPr>
        <w:spacing w:line="360" w:lineRule="auto"/>
        <w:ind w:left="588" w:right="76" w:firstLine="427"/>
        <w:jc w:val="both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aims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</w:t>
      </w:r>
      <w:r>
        <w:rPr>
          <w:i/>
          <w:spacing w:val="2"/>
          <w:sz w:val="24"/>
          <w:szCs w:val="24"/>
        </w:rPr>
        <w:t>r</w:t>
      </w:r>
      <w:r>
        <w:rPr>
          <w:i/>
          <w:sz w:val="24"/>
          <w:szCs w:val="24"/>
        </w:rPr>
        <w:t>mine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analyze t</w:t>
      </w:r>
      <w:r>
        <w:rPr>
          <w:i/>
          <w:spacing w:val="3"/>
          <w:sz w:val="24"/>
          <w:szCs w:val="24"/>
        </w:rPr>
        <w:t>h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3"/>
          <w:sz w:val="24"/>
          <w:szCs w:val="24"/>
        </w:rPr>
        <w:t>f</w:t>
      </w:r>
      <w:r>
        <w:rPr>
          <w:i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ompany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</w:t>
      </w:r>
      <w:r>
        <w:rPr>
          <w:i/>
          <w:spacing w:val="3"/>
          <w:sz w:val="24"/>
          <w:szCs w:val="24"/>
        </w:rPr>
        <w:t>u</w:t>
      </w:r>
      <w:r>
        <w:rPr>
          <w:i/>
          <w:sz w:val="24"/>
          <w:szCs w:val="24"/>
        </w:rPr>
        <w:t>e,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>e</w:t>
      </w:r>
      <w:r>
        <w:rPr>
          <w:i/>
          <w:sz w:val="24"/>
          <w:szCs w:val="24"/>
        </w:rPr>
        <w:t>rmine and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analyze 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oun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 profi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ty, to 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ine and anal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ze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3"/>
          <w:sz w:val="24"/>
          <w:szCs w:val="24"/>
        </w:rPr>
        <w:t>r</w:t>
      </w:r>
      <w:r>
        <w:rPr>
          <w:i/>
          <w:sz w:val="24"/>
          <w:szCs w:val="24"/>
        </w:rPr>
        <w:t>of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ompany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alue, to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ter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ine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and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analy</w:t>
      </w:r>
      <w:r>
        <w:rPr>
          <w:i/>
          <w:spacing w:val="2"/>
          <w:sz w:val="24"/>
          <w:szCs w:val="24"/>
        </w:rPr>
        <w:t>z</w:t>
      </w:r>
      <w:r>
        <w:rPr>
          <w:i/>
          <w:sz w:val="24"/>
          <w:szCs w:val="24"/>
        </w:rPr>
        <w:t>e the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ompany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</w:t>
      </w:r>
      <w:r>
        <w:rPr>
          <w:i/>
          <w:spacing w:val="3"/>
          <w:sz w:val="24"/>
          <w:szCs w:val="24"/>
        </w:rPr>
        <w:t>l</w:t>
      </w:r>
      <w:r>
        <w:rPr>
          <w:i/>
          <w:sz w:val="24"/>
          <w:szCs w:val="24"/>
        </w:rPr>
        <w:t>ue</w:t>
      </w:r>
      <w:r>
        <w:rPr>
          <w:i/>
          <w:spacing w:val="7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 profi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ty 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ariable.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 popula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</w:t>
      </w:r>
      <w:r>
        <w:rPr>
          <w:i/>
          <w:spacing w:val="-2"/>
          <w:sz w:val="24"/>
          <w:szCs w:val="24"/>
        </w:rPr>
        <w:t>d</w:t>
      </w:r>
      <w:r>
        <w:rPr>
          <w:i/>
          <w:sz w:val="24"/>
          <w:szCs w:val="24"/>
        </w:rPr>
        <w:t>y 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re manufa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tur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ompani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sted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I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>X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for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 202</w:t>
      </w:r>
      <w:r>
        <w:rPr>
          <w:i/>
          <w:spacing w:val="4"/>
          <w:sz w:val="24"/>
          <w:szCs w:val="24"/>
        </w:rPr>
        <w:t>1</w:t>
      </w:r>
      <w:r>
        <w:rPr>
          <w:i/>
          <w:spacing w:val="-1"/>
          <w:sz w:val="24"/>
          <w:szCs w:val="24"/>
        </w:rPr>
        <w:t>-</w:t>
      </w:r>
      <w:r>
        <w:rPr>
          <w:i/>
          <w:sz w:val="24"/>
          <w:szCs w:val="24"/>
        </w:rPr>
        <w:t>2024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riod</w:t>
      </w:r>
      <w:r>
        <w:rPr>
          <w:i/>
          <w:spacing w:val="4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popula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ion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233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-3"/>
          <w:sz w:val="24"/>
          <w:szCs w:val="24"/>
        </w:rPr>
        <w:t>a</w:t>
      </w:r>
      <w:r>
        <w:rPr>
          <w:i/>
          <w:sz w:val="24"/>
          <w:szCs w:val="24"/>
        </w:rPr>
        <w:t>nies.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sampling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-14"/>
          <w:sz w:val="24"/>
          <w:szCs w:val="24"/>
        </w:rPr>
        <w:t xml:space="preserve"> </w:t>
      </w:r>
      <w:r>
        <w:rPr>
          <w:i/>
          <w:sz w:val="24"/>
          <w:szCs w:val="24"/>
        </w:rPr>
        <w:t>purpos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sampling te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hnique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mple</w:t>
      </w:r>
      <w:r>
        <w:rPr>
          <w:i/>
          <w:spacing w:val="-6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51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ompani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to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204 obs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ons.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pan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data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mod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was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us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in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th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2"/>
          <w:sz w:val="24"/>
          <w:szCs w:val="24"/>
        </w:rPr>
        <w:t>s</w:t>
      </w:r>
      <w:r>
        <w:rPr>
          <w:i/>
          <w:sz w:val="24"/>
          <w:szCs w:val="24"/>
        </w:rPr>
        <w:t>tudy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as 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data analysis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h</w:t>
      </w:r>
      <w:r>
        <w:rPr>
          <w:i/>
          <w:sz w:val="24"/>
          <w:szCs w:val="24"/>
        </w:rPr>
        <w:t>od.</w:t>
      </w:r>
      <w:r>
        <w:rPr>
          <w:i/>
          <w:spacing w:val="1"/>
          <w:sz w:val="24"/>
          <w:szCs w:val="24"/>
        </w:rPr>
        <w:t xml:space="preserve"> T</w:t>
      </w:r>
      <w:r>
        <w:rPr>
          <w:i/>
          <w:sz w:val="24"/>
          <w:szCs w:val="24"/>
        </w:rPr>
        <w:t>he r</w:t>
      </w:r>
      <w:r>
        <w:rPr>
          <w:i/>
          <w:spacing w:val="1"/>
          <w:sz w:val="24"/>
          <w:szCs w:val="24"/>
        </w:rPr>
        <w:t>e</w:t>
      </w:r>
      <w:r>
        <w:rPr>
          <w:i/>
          <w:sz w:val="24"/>
          <w:szCs w:val="24"/>
        </w:rPr>
        <w:t>sul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of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the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study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ind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that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posit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 xml:space="preserve">ny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alue,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>n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ount</w:t>
      </w:r>
      <w:r>
        <w:rPr>
          <w:i/>
          <w:spacing w:val="3"/>
          <w:sz w:val="24"/>
          <w:szCs w:val="24"/>
        </w:rPr>
        <w:t>i</w:t>
      </w:r>
      <w:r>
        <w:rPr>
          <w:i/>
          <w:sz w:val="24"/>
          <w:szCs w:val="24"/>
        </w:rPr>
        <w:t>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not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ha</w:t>
      </w:r>
      <w:r>
        <w:rPr>
          <w:i/>
          <w:spacing w:val="1"/>
          <w:sz w:val="24"/>
          <w:szCs w:val="24"/>
        </w:rPr>
        <w:t>v</w:t>
      </w:r>
      <w:r>
        <w:rPr>
          <w:i/>
          <w:sz w:val="24"/>
          <w:szCs w:val="24"/>
        </w:rPr>
        <w:t>e a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posit</w:t>
      </w:r>
      <w:r>
        <w:rPr>
          <w:i/>
          <w:spacing w:val="3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 xml:space="preserve">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 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profi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ty,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prof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ta</w:t>
      </w:r>
      <w:r>
        <w:rPr>
          <w:i/>
          <w:spacing w:val="-2"/>
          <w:sz w:val="24"/>
          <w:szCs w:val="24"/>
        </w:rPr>
        <w:t>b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do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not ha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p</w:t>
      </w:r>
      <w:r>
        <w:rPr>
          <w:i/>
          <w:spacing w:val="-2"/>
          <w:sz w:val="24"/>
          <w:szCs w:val="24"/>
        </w:rPr>
        <w:t>o</w:t>
      </w:r>
      <w:r>
        <w:rPr>
          <w:i/>
          <w:sz w:val="24"/>
          <w:szCs w:val="24"/>
        </w:rPr>
        <w:t>si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ive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ompany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alue, profi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abi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2"/>
          <w:sz w:val="24"/>
          <w:szCs w:val="24"/>
        </w:rPr>
        <w:t>i</w:t>
      </w:r>
      <w:r>
        <w:rPr>
          <w:i/>
          <w:sz w:val="24"/>
          <w:szCs w:val="24"/>
        </w:rPr>
        <w:t>ty is unable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t</w:t>
      </w:r>
      <w:r>
        <w:rPr>
          <w:i/>
          <w:sz w:val="24"/>
          <w:szCs w:val="24"/>
        </w:rPr>
        <w:t>o 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dia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the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gr</w:t>
      </w:r>
      <w:r>
        <w:rPr>
          <w:i/>
          <w:spacing w:val="1"/>
          <w:sz w:val="24"/>
          <w:szCs w:val="24"/>
        </w:rPr>
        <w:t>ee</w:t>
      </w:r>
      <w:r>
        <w:rPr>
          <w:i/>
          <w:sz w:val="24"/>
          <w:szCs w:val="24"/>
        </w:rPr>
        <w:t>n 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ount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ng on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ompa</w:t>
      </w:r>
      <w:r>
        <w:rPr>
          <w:i/>
          <w:spacing w:val="2"/>
          <w:sz w:val="24"/>
          <w:szCs w:val="24"/>
        </w:rPr>
        <w:t>n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 xml:space="preserve">alue. </w:t>
      </w:r>
      <w:r>
        <w:rPr>
          <w:b/>
          <w:i/>
          <w:sz w:val="24"/>
          <w:szCs w:val="24"/>
        </w:rPr>
        <w:t>K</w:t>
      </w:r>
      <w:r>
        <w:rPr>
          <w:b/>
          <w:i/>
          <w:spacing w:val="-1"/>
          <w:sz w:val="24"/>
          <w:szCs w:val="24"/>
        </w:rPr>
        <w:t>ey</w:t>
      </w:r>
      <w:r>
        <w:rPr>
          <w:b/>
          <w:i/>
          <w:sz w:val="24"/>
          <w:szCs w:val="24"/>
        </w:rPr>
        <w:t>words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: </w:t>
      </w:r>
      <w:r>
        <w:rPr>
          <w:i/>
          <w:spacing w:val="-1"/>
          <w:sz w:val="24"/>
          <w:szCs w:val="24"/>
        </w:rPr>
        <w:t>G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ee</w:t>
      </w:r>
      <w:r>
        <w:rPr>
          <w:i/>
          <w:sz w:val="24"/>
          <w:szCs w:val="24"/>
        </w:rPr>
        <w:t xml:space="preserve">n </w:t>
      </w:r>
      <w:r>
        <w:rPr>
          <w:i/>
          <w:spacing w:val="2"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cc</w:t>
      </w:r>
      <w:r>
        <w:rPr>
          <w:i/>
          <w:sz w:val="24"/>
          <w:szCs w:val="24"/>
        </w:rPr>
        <w:t>o</w:t>
      </w:r>
      <w:r>
        <w:rPr>
          <w:i/>
          <w:spacing w:val="2"/>
          <w:sz w:val="24"/>
          <w:szCs w:val="24"/>
        </w:rPr>
        <w:t>u</w:t>
      </w:r>
      <w:r>
        <w:rPr>
          <w:i/>
          <w:sz w:val="24"/>
          <w:szCs w:val="24"/>
        </w:rPr>
        <w:t>nt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 Prof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tab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2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Co</w:t>
      </w:r>
      <w:r>
        <w:rPr>
          <w:i/>
          <w:spacing w:val="-3"/>
          <w:sz w:val="24"/>
          <w:szCs w:val="24"/>
        </w:rPr>
        <w:t>m</w:t>
      </w:r>
      <w:r>
        <w:rPr>
          <w:i/>
          <w:sz w:val="24"/>
          <w:szCs w:val="24"/>
        </w:rPr>
        <w:t>pany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Value</w:t>
      </w:r>
    </w:p>
    <w:sectPr w:rsidR="00225E6A">
      <w:footerReference w:type="default" r:id="rId8"/>
      <w:pgSz w:w="11920" w:h="16840"/>
      <w:pgMar w:top="1560" w:right="1580" w:bottom="280" w:left="168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1EEE7A" w14:textId="77777777" w:rsidR="000022EA" w:rsidRDefault="000022EA">
      <w:r>
        <w:separator/>
      </w:r>
    </w:p>
  </w:endnote>
  <w:endnote w:type="continuationSeparator" w:id="0">
    <w:p w14:paraId="1D86087F" w14:textId="77777777" w:rsidR="000022EA" w:rsidRDefault="0000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3D742" w14:textId="77777777" w:rsidR="00225E6A" w:rsidRDefault="00000000">
    <w:pPr>
      <w:spacing w:line="200" w:lineRule="exact"/>
    </w:pPr>
    <w:r>
      <w:pict w14:anchorId="4BB060D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5.9pt;margin-top:780.8pt;width:12.1pt;height:13.05pt;z-index:-251659264;mso-position-horizontal-relative:page;mso-position-vertical-relative:page" filled="f" stroked="f">
          <v:textbox inset="0,0,0,0">
            <w:txbxContent>
              <w:p w14:paraId="729F1DFC" w14:textId="77777777" w:rsidR="00225E6A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ii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30664" w14:textId="77777777" w:rsidR="00225E6A" w:rsidRDefault="00000000">
    <w:pPr>
      <w:spacing w:line="200" w:lineRule="exact"/>
    </w:pPr>
    <w:r>
      <w:pict w14:anchorId="4880072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6pt;margin-top:780.8pt;width:14.6pt;height:13.05pt;z-index:-251658240;mso-position-horizontal-relative:page;mso-position-vertical-relative:page" filled="f" stroked="f">
          <v:textbox inset="0,0,0,0">
            <w:txbxContent>
              <w:p w14:paraId="1D84AEB6" w14:textId="77777777" w:rsidR="00225E6A" w:rsidRDefault="00000000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spacing w:val="1"/>
                    <w:position w:val="1"/>
                    <w:sz w:val="22"/>
                    <w:szCs w:val="22"/>
                  </w:rPr>
                  <w:t>v</w:t>
                </w:r>
                <w:r>
                  <w:rPr>
                    <w:rFonts w:ascii="Calibri" w:eastAsia="Calibri" w:hAnsi="Calibri" w:cs="Calibri"/>
                    <w:position w:val="1"/>
                    <w:sz w:val="22"/>
                    <w:szCs w:val="22"/>
                  </w:rPr>
                  <w:t>iii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C4389" w14:textId="77777777" w:rsidR="000022EA" w:rsidRDefault="000022EA">
      <w:r>
        <w:separator/>
      </w:r>
    </w:p>
  </w:footnote>
  <w:footnote w:type="continuationSeparator" w:id="0">
    <w:p w14:paraId="4135CE2B" w14:textId="77777777" w:rsidR="000022EA" w:rsidRDefault="0000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90031"/>
    <w:multiLevelType w:val="multilevel"/>
    <w:tmpl w:val="0E2ADA8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263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6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6A"/>
    <w:rsid w:val="000022EA"/>
    <w:rsid w:val="00225E6A"/>
    <w:rsid w:val="00EC0D7C"/>
    <w:rsid w:val="00EE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6CDD7E"/>
  <w15:docId w15:val="{31621CB1-DD55-4527-9D81-AF5620C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KENDHIL-04</dc:creator>
  <cp:lastModifiedBy>KENDHIL-04</cp:lastModifiedBy>
  <cp:revision>2</cp:revision>
  <dcterms:created xsi:type="dcterms:W3CDTF">2025-08-12T08:08:00Z</dcterms:created>
  <dcterms:modified xsi:type="dcterms:W3CDTF">2025-08-12T08:08:00Z</dcterms:modified>
</cp:coreProperties>
</file>