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FACDD" w14:textId="77777777" w:rsidR="002F3D47" w:rsidRDefault="00000000">
      <w:pPr>
        <w:ind w:left="4300" w:right="3117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K</w:t>
      </w:r>
    </w:p>
    <w:p w14:paraId="5F875E8B" w14:textId="77777777" w:rsidR="002F3D47" w:rsidRDefault="002F3D47">
      <w:pPr>
        <w:spacing w:line="100" w:lineRule="exact"/>
        <w:rPr>
          <w:sz w:val="10"/>
          <w:szCs w:val="10"/>
        </w:rPr>
      </w:pPr>
    </w:p>
    <w:p w14:paraId="6742E68A" w14:textId="77777777" w:rsidR="002F3D47" w:rsidRDefault="002F3D47">
      <w:pPr>
        <w:spacing w:line="200" w:lineRule="exact"/>
      </w:pPr>
    </w:p>
    <w:p w14:paraId="0C93397E" w14:textId="77777777" w:rsidR="002F3D47" w:rsidRDefault="00000000">
      <w:pPr>
        <w:ind w:left="588" w:right="76" w:firstLine="72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ukur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ukur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opu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uruh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rg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Indo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8"/>
          <w:sz w:val="24"/>
          <w:szCs w:val="24"/>
        </w:rPr>
        <w:t>0</w:t>
      </w:r>
      <w:r>
        <w:rPr>
          <w:sz w:val="24"/>
          <w:szCs w:val="24"/>
        </w:rPr>
        <w:t xml:space="preserve">-2024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g</w:t>
      </w:r>
      <w:r>
        <w:rPr>
          <w:i/>
          <w:sz w:val="24"/>
          <w:szCs w:val="24"/>
        </w:rPr>
        <w:t>,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135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andom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effe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kund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us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lti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aje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k.</w:t>
      </w:r>
    </w:p>
    <w:p w14:paraId="071145D5" w14:textId="77777777" w:rsidR="002F3D47" w:rsidRDefault="002F3D47">
      <w:pPr>
        <w:spacing w:line="160" w:lineRule="exact"/>
        <w:rPr>
          <w:sz w:val="16"/>
          <w:szCs w:val="16"/>
        </w:rPr>
      </w:pPr>
    </w:p>
    <w:p w14:paraId="3CB0B28D" w14:textId="77777777" w:rsidR="002F3D47" w:rsidRDefault="00000000">
      <w:pPr>
        <w:ind w:left="58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ata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: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 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61BEB193" w14:textId="77777777" w:rsidR="002F3D47" w:rsidRDefault="00000000">
      <w:pPr>
        <w:ind w:left="588"/>
        <w:rPr>
          <w:sz w:val="24"/>
          <w:szCs w:val="24"/>
        </w:rPr>
        <w:sectPr w:rsidR="002F3D47" w:rsidSect="00B15BF3">
          <w:footerReference w:type="default" r:id="rId7"/>
          <w:type w:val="continuous"/>
          <w:pgSz w:w="11920" w:h="16840"/>
          <w:pgMar w:top="1560" w:right="1580" w:bottom="280" w:left="1680" w:header="720" w:footer="1042" w:gutter="0"/>
          <w:pgNumType w:fmt="lowerRoman" w:start="8"/>
          <w:cols w:space="720"/>
        </w:sect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aje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</w:p>
    <w:p w14:paraId="3B400A2D" w14:textId="77777777" w:rsidR="002F3D47" w:rsidRDefault="00000000">
      <w:pPr>
        <w:ind w:left="4264" w:right="308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AB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RACT</w:t>
      </w:r>
    </w:p>
    <w:p w14:paraId="22D346C7" w14:textId="77777777" w:rsidR="002F3D47" w:rsidRDefault="002F3D47">
      <w:pPr>
        <w:spacing w:line="100" w:lineRule="exact"/>
        <w:rPr>
          <w:sz w:val="10"/>
          <w:szCs w:val="10"/>
        </w:rPr>
      </w:pPr>
    </w:p>
    <w:p w14:paraId="1E4EFF63" w14:textId="77777777" w:rsidR="002F3D47" w:rsidRDefault="002F3D47">
      <w:pPr>
        <w:spacing w:line="200" w:lineRule="exact"/>
      </w:pPr>
    </w:p>
    <w:p w14:paraId="57A82A31" w14:textId="77777777" w:rsidR="002F3D47" w:rsidRDefault="00000000">
      <w:pPr>
        <w:ind w:left="588" w:right="75" w:firstLine="721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ex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 by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ap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 and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 by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ow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 and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tit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p, on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 agg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ive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popu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90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Indon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xc</w:t>
      </w:r>
      <w:r>
        <w:rPr>
          <w:i/>
          <w:sz w:val="24"/>
          <w:szCs w:val="24"/>
        </w:rPr>
        <w:t>hange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(I</w:t>
      </w:r>
      <w:r>
        <w:rPr>
          <w:i/>
          <w:spacing w:val="-5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)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or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pacing w:val="7"/>
          <w:sz w:val="24"/>
          <w:szCs w:val="24"/>
        </w:rPr>
        <w:t>0</w:t>
      </w:r>
      <w:r>
        <w:rPr>
          <w:i/>
          <w:sz w:val="24"/>
          <w:szCs w:val="24"/>
        </w:rPr>
        <w:t>-2024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od.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was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elec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27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135ob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 ana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pan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 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andom </w:t>
      </w:r>
      <w:r>
        <w:rPr>
          <w:i/>
          <w:spacing w:val="1"/>
          <w:sz w:val="24"/>
          <w:szCs w:val="24"/>
        </w:rPr>
        <w:t>eff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 u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z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onda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ob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udy 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 xml:space="preserve">hat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onal 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 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w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agg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ap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5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ow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p, 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tit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ow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not ha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 agg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ive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.</w:t>
      </w:r>
    </w:p>
    <w:p w14:paraId="6967809A" w14:textId="77777777" w:rsidR="002F3D47" w:rsidRDefault="002F3D47">
      <w:pPr>
        <w:spacing w:line="160" w:lineRule="exact"/>
        <w:rPr>
          <w:sz w:val="16"/>
          <w:szCs w:val="16"/>
        </w:rPr>
      </w:pPr>
    </w:p>
    <w:p w14:paraId="42BD75E0" w14:textId="77777777" w:rsidR="002F3D47" w:rsidRDefault="00000000">
      <w:pPr>
        <w:ind w:left="588" w:right="84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ey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ds</w:t>
      </w:r>
      <w:r>
        <w:rPr>
          <w:i/>
          <w:sz w:val="24"/>
          <w:szCs w:val="24"/>
        </w:rPr>
        <w:t>: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Cap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al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5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Mu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p, In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p, </w:t>
      </w: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gg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s</w:t>
      </w:r>
    </w:p>
    <w:sectPr w:rsidR="002F3D47" w:rsidSect="00B15BF3">
      <w:footerReference w:type="default" r:id="rId8"/>
      <w:pgSz w:w="11920" w:h="16840"/>
      <w:pgMar w:top="1560" w:right="1580" w:bottom="280" w:left="1680" w:header="0" w:footer="1042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6D8BA" w14:textId="77777777" w:rsidR="000E76BF" w:rsidRDefault="000E76BF">
      <w:r>
        <w:separator/>
      </w:r>
    </w:p>
  </w:endnote>
  <w:endnote w:type="continuationSeparator" w:id="0">
    <w:p w14:paraId="354A42E9" w14:textId="77777777" w:rsidR="000E76BF" w:rsidRDefault="000E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6565" w14:textId="77777777" w:rsidR="002F3D47" w:rsidRDefault="00000000">
    <w:pPr>
      <w:spacing w:line="200" w:lineRule="exact"/>
    </w:pPr>
    <w:r>
      <w:pict w14:anchorId="3E89328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9pt;margin-top:778.7pt;width:20.1pt;height:14pt;z-index:-251659264;mso-position-horizontal-relative:page;mso-position-vertical-relative:page" filled="f" stroked="f">
          <v:textbox style="mso-next-textbox:#_x0000_s1026" inset="0,0,0,0">
            <w:txbxContent>
              <w:p w14:paraId="3A6FD63C" w14:textId="77777777" w:rsidR="002F3D47" w:rsidRPr="00B15BF3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B15BF3">
                  <w:rPr>
                    <w:sz w:val="24"/>
                    <w:szCs w:val="24"/>
                  </w:rPr>
                  <w:fldChar w:fldCharType="begin"/>
                </w:r>
                <w:r w:rsidRPr="00B15BF3">
                  <w:rPr>
                    <w:sz w:val="24"/>
                    <w:szCs w:val="24"/>
                  </w:rPr>
                  <w:instrText xml:space="preserve"> PAGE </w:instrText>
                </w:r>
                <w:r w:rsidRPr="00B15BF3">
                  <w:rPr>
                    <w:sz w:val="24"/>
                    <w:szCs w:val="24"/>
                  </w:rPr>
                  <w:fldChar w:fldCharType="separate"/>
                </w:r>
                <w:r w:rsidRPr="00B15BF3">
                  <w:rPr>
                    <w:sz w:val="24"/>
                    <w:szCs w:val="24"/>
                  </w:rPr>
                  <w:t>viii</w:t>
                </w:r>
                <w:r w:rsidRPr="00B15BF3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A550" w14:textId="77777777" w:rsidR="002F3D47" w:rsidRDefault="00000000">
    <w:pPr>
      <w:spacing w:line="200" w:lineRule="exact"/>
    </w:pPr>
    <w:r>
      <w:pict w14:anchorId="306554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pt;margin-top:778.7pt;width:13.45pt;height:14pt;z-index:-251658240;mso-position-horizontal-relative:page;mso-position-vertical-relative:page" filled="f" stroked="f">
          <v:textbox inset="0,0,0,0">
            <w:txbxContent>
              <w:p w14:paraId="4AE2B5DF" w14:textId="77777777" w:rsidR="002F3D47" w:rsidRPr="00B15BF3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B15BF3">
                  <w:rPr>
                    <w:sz w:val="24"/>
                    <w:szCs w:val="24"/>
                  </w:rPr>
                  <w:fldChar w:fldCharType="begin"/>
                </w:r>
                <w:r w:rsidRPr="00B15BF3">
                  <w:rPr>
                    <w:sz w:val="24"/>
                    <w:szCs w:val="24"/>
                  </w:rPr>
                  <w:instrText xml:space="preserve"> PAGE </w:instrText>
                </w:r>
                <w:r w:rsidRPr="00B15BF3">
                  <w:rPr>
                    <w:sz w:val="24"/>
                    <w:szCs w:val="24"/>
                  </w:rPr>
                  <w:fldChar w:fldCharType="separate"/>
                </w:r>
                <w:r w:rsidRPr="00B15BF3">
                  <w:rPr>
                    <w:sz w:val="24"/>
                    <w:szCs w:val="24"/>
                  </w:rPr>
                  <w:t>ix</w:t>
                </w:r>
                <w:r w:rsidRPr="00B15BF3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C61DB" w14:textId="77777777" w:rsidR="000E76BF" w:rsidRDefault="000E76BF">
      <w:r>
        <w:separator/>
      </w:r>
    </w:p>
  </w:footnote>
  <w:footnote w:type="continuationSeparator" w:id="0">
    <w:p w14:paraId="4670AF67" w14:textId="77777777" w:rsidR="000E76BF" w:rsidRDefault="000E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830F8"/>
    <w:multiLevelType w:val="multilevel"/>
    <w:tmpl w:val="C4F2FE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728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7"/>
    <w:rsid w:val="00070175"/>
    <w:rsid w:val="000E76BF"/>
    <w:rsid w:val="0029395C"/>
    <w:rsid w:val="002F3D47"/>
    <w:rsid w:val="0047430A"/>
    <w:rsid w:val="00984937"/>
    <w:rsid w:val="009A54C5"/>
    <w:rsid w:val="00B1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828E"/>
  <w15:docId w15:val="{60FFF483-866D-483B-90CF-54F8FED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5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BF3"/>
  </w:style>
  <w:style w:type="paragraph" w:styleId="Footer">
    <w:name w:val="footer"/>
    <w:basedOn w:val="Normal"/>
    <w:link w:val="FooterChar"/>
    <w:uiPriority w:val="99"/>
    <w:unhideWhenUsed/>
    <w:rsid w:val="00B15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4</cp:revision>
  <dcterms:created xsi:type="dcterms:W3CDTF">2025-08-20T07:34:00Z</dcterms:created>
  <dcterms:modified xsi:type="dcterms:W3CDTF">2025-09-07T02:40:00Z</dcterms:modified>
</cp:coreProperties>
</file>