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E6DD4" w14:textId="77777777" w:rsidR="000F6286" w:rsidRDefault="000F6286">
      <w:pPr>
        <w:spacing w:before="4" w:line="120" w:lineRule="exact"/>
        <w:rPr>
          <w:sz w:val="12"/>
          <w:szCs w:val="12"/>
        </w:rPr>
      </w:pPr>
    </w:p>
    <w:p w14:paraId="2A883ED3" w14:textId="77777777" w:rsidR="000F6286" w:rsidRDefault="00000000">
      <w:pPr>
        <w:ind w:left="3940" w:right="3477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RA</w:t>
      </w:r>
      <w:r>
        <w:rPr>
          <w:b/>
          <w:sz w:val="24"/>
          <w:szCs w:val="24"/>
        </w:rPr>
        <w:t>K</w:t>
      </w:r>
    </w:p>
    <w:p w14:paraId="47DEF234" w14:textId="77777777" w:rsidR="000F6286" w:rsidRDefault="000F6286">
      <w:pPr>
        <w:spacing w:line="100" w:lineRule="exact"/>
        <w:rPr>
          <w:sz w:val="10"/>
          <w:szCs w:val="10"/>
        </w:rPr>
      </w:pPr>
    </w:p>
    <w:p w14:paraId="4EFE8EA7" w14:textId="77777777" w:rsidR="000F6286" w:rsidRDefault="000F6286">
      <w:pPr>
        <w:spacing w:line="200" w:lineRule="exact"/>
      </w:pPr>
    </w:p>
    <w:p w14:paraId="16B38DBD" w14:textId="77777777" w:rsidR="000F6286" w:rsidRDefault="00000000">
      <w:pPr>
        <w:ind w:left="588" w:right="76" w:firstLine="721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ood Co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57"/>
          <w:sz w:val="24"/>
          <w:szCs w:val="24"/>
        </w:rPr>
        <w:t xml:space="preserve"> </w:t>
      </w:r>
      <w:proofErr w:type="gramStart"/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ve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 xml:space="preserve">e  </w:t>
      </w:r>
      <w:r>
        <w:rPr>
          <w:sz w:val="24"/>
          <w:szCs w:val="24"/>
        </w:rPr>
        <w:t>(</w:t>
      </w:r>
      <w:proofErr w:type="gramEnd"/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)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ggun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5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Re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ou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Pl</w:t>
      </w:r>
      <w:r>
        <w:rPr>
          <w:i/>
          <w:sz w:val="24"/>
          <w:szCs w:val="24"/>
        </w:rPr>
        <w:t>ann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NPM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OPM</w:t>
      </w:r>
      <w:r>
        <w:rPr>
          <w:sz w:val="24"/>
          <w:szCs w:val="24"/>
        </w:rPr>
        <w:t>).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opu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ait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nu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nu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ode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-2024.</w:t>
      </w:r>
      <w:r>
        <w:rPr>
          <w:spacing w:val="-16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pu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iv</w:t>
      </w:r>
      <w:r>
        <w:rPr>
          <w:i/>
          <w:sz w:val="24"/>
          <w:szCs w:val="24"/>
        </w:rPr>
        <w:t>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g</w:t>
      </w:r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41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ili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205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kun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</w:t>
      </w:r>
      <w:r>
        <w:rPr>
          <w:sz w:val="24"/>
          <w:szCs w:val="24"/>
        </w:rPr>
        <w:t>0.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eca</w:t>
      </w:r>
      <w:r>
        <w:rPr>
          <w:sz w:val="24"/>
          <w:szCs w:val="24"/>
        </w:rPr>
        <w:t>ra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CG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d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f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(</w:t>
      </w:r>
      <w:proofErr w:type="gramStart"/>
      <w:r>
        <w:rPr>
          <w:spacing w:val="-1"/>
          <w:sz w:val="24"/>
          <w:szCs w:val="24"/>
        </w:rPr>
        <w:t>NPM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),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NPM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OPM</w:t>
      </w:r>
      <w:r>
        <w:rPr>
          <w:sz w:val="24"/>
          <w:szCs w:val="24"/>
        </w:rPr>
        <w:t>),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eca</w:t>
      </w:r>
      <w:r>
        <w:rPr>
          <w:sz w:val="24"/>
          <w:szCs w:val="24"/>
        </w:rPr>
        <w:t>ra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CG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ili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NPM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OPM</w:t>
      </w:r>
      <w:r>
        <w:rPr>
          <w:sz w:val="24"/>
          <w:szCs w:val="24"/>
        </w:rPr>
        <w:t>).</w:t>
      </w:r>
    </w:p>
    <w:p w14:paraId="015142D0" w14:textId="77777777" w:rsidR="000F6286" w:rsidRDefault="000F6286">
      <w:pPr>
        <w:spacing w:line="160" w:lineRule="exact"/>
        <w:rPr>
          <w:sz w:val="16"/>
          <w:szCs w:val="16"/>
        </w:rPr>
      </w:pPr>
    </w:p>
    <w:p w14:paraId="257CCD0D" w14:textId="77777777" w:rsidR="000F6286" w:rsidRDefault="00000000">
      <w:pPr>
        <w:ind w:left="548" w:right="78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proofErr w:type="spellEnd"/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ood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Co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ve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ou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ann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</w:p>
    <w:p w14:paraId="3FD33B00" w14:textId="77777777" w:rsidR="000F6286" w:rsidRDefault="00000000">
      <w:pPr>
        <w:ind w:left="588"/>
        <w:rPr>
          <w:sz w:val="24"/>
          <w:szCs w:val="24"/>
        </w:rPr>
        <w:sectPr w:rsidR="000F6286">
          <w:footerReference w:type="default" r:id="rId7"/>
          <w:type w:val="continuous"/>
          <w:pgSz w:w="11920" w:h="16840"/>
          <w:pgMar w:top="1560" w:right="1580" w:bottom="280" w:left="1680" w:header="720" w:footer="1026" w:gutter="0"/>
          <w:cols w:space="720"/>
        </w:sectPr>
      </w:pPr>
      <w:proofErr w:type="spellStart"/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ng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</w:p>
    <w:p w14:paraId="258B34B9" w14:textId="77777777" w:rsidR="000F6286" w:rsidRDefault="000F6286">
      <w:pPr>
        <w:spacing w:before="4" w:line="120" w:lineRule="exact"/>
        <w:rPr>
          <w:sz w:val="12"/>
          <w:szCs w:val="12"/>
        </w:rPr>
      </w:pPr>
    </w:p>
    <w:p w14:paraId="68726489" w14:textId="77777777" w:rsidR="000F6286" w:rsidRDefault="00000000">
      <w:pPr>
        <w:ind w:left="3904" w:right="3441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AB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RACT</w:t>
      </w:r>
    </w:p>
    <w:p w14:paraId="0787D8FA" w14:textId="77777777" w:rsidR="000F6286" w:rsidRDefault="000F6286">
      <w:pPr>
        <w:spacing w:line="100" w:lineRule="exact"/>
        <w:rPr>
          <w:sz w:val="10"/>
          <w:szCs w:val="10"/>
        </w:rPr>
      </w:pPr>
    </w:p>
    <w:p w14:paraId="019BB64E" w14:textId="77777777" w:rsidR="000F6286" w:rsidRDefault="000F6286">
      <w:pPr>
        <w:spacing w:line="200" w:lineRule="exact"/>
      </w:pPr>
    </w:p>
    <w:p w14:paraId="4DAD8CC0" w14:textId="77777777" w:rsidR="000F6286" w:rsidRDefault="00000000">
      <w:pPr>
        <w:ind w:left="588" w:right="77" w:firstLine="721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ana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z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ef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ood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Co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ve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nan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) and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Re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ou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Pl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nn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ERP</w:t>
      </w:r>
      <w:r>
        <w:rPr>
          <w:i/>
          <w:sz w:val="24"/>
          <w:szCs w:val="24"/>
        </w:rPr>
        <w:t>)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nan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an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e (N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M,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M).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popu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 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ood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eve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age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ub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ect</w:t>
      </w:r>
      <w:r>
        <w:rPr>
          <w:i/>
          <w:sz w:val="24"/>
          <w:szCs w:val="24"/>
        </w:rPr>
        <w:t xml:space="preserve">or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anu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pan</w:t>
      </w:r>
      <w:r>
        <w:rPr>
          <w:i/>
          <w:spacing w:val="1"/>
          <w:sz w:val="24"/>
          <w:szCs w:val="24"/>
        </w:rPr>
        <w:t>ie</w:t>
      </w:r>
      <w:r>
        <w:rPr>
          <w:i/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li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Indon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k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x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hange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(I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X</w:t>
      </w:r>
      <w:r>
        <w:rPr>
          <w:i/>
          <w:sz w:val="24"/>
          <w:szCs w:val="24"/>
        </w:rPr>
        <w:t>)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 xml:space="preserve">or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he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ode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202</w:t>
      </w:r>
      <w:r>
        <w:rPr>
          <w:i/>
          <w:spacing w:val="2"/>
          <w:sz w:val="24"/>
          <w:szCs w:val="24"/>
        </w:rPr>
        <w:t>0</w:t>
      </w:r>
      <w:r>
        <w:rPr>
          <w:i/>
          <w:sz w:val="24"/>
          <w:szCs w:val="24"/>
        </w:rPr>
        <w:t>-2024.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tec</w:t>
      </w:r>
      <w:r>
        <w:rPr>
          <w:i/>
          <w:sz w:val="24"/>
          <w:szCs w:val="24"/>
        </w:rPr>
        <w:t>hn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que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was p</w:t>
      </w:r>
      <w:r>
        <w:rPr>
          <w:i/>
          <w:spacing w:val="4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iv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41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pan</w:t>
      </w:r>
      <w:r>
        <w:rPr>
          <w:i/>
          <w:spacing w:val="1"/>
          <w:sz w:val="24"/>
          <w:szCs w:val="24"/>
        </w:rPr>
        <w:t>ie</w:t>
      </w:r>
      <w:r>
        <w:rPr>
          <w:i/>
          <w:sz w:val="24"/>
          <w:szCs w:val="24"/>
        </w:rPr>
        <w:t>s b</w:t>
      </w:r>
      <w:r>
        <w:rPr>
          <w:i/>
          <w:spacing w:val="1"/>
          <w:sz w:val="24"/>
          <w:szCs w:val="24"/>
        </w:rPr>
        <w:t>ei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elec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as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3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205 ob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ec</w:t>
      </w:r>
      <w:r>
        <w:rPr>
          <w:i/>
          <w:sz w:val="24"/>
          <w:szCs w:val="24"/>
        </w:rPr>
        <w:t>onda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d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pan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13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 ana</w:t>
      </w:r>
      <w:r>
        <w:rPr>
          <w:i/>
          <w:spacing w:val="1"/>
          <w:sz w:val="24"/>
          <w:szCs w:val="24"/>
        </w:rPr>
        <w:t>ly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tec</w:t>
      </w:r>
      <w:r>
        <w:rPr>
          <w:i/>
          <w:sz w:val="24"/>
          <w:szCs w:val="24"/>
        </w:rPr>
        <w:t>hn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q</w:t>
      </w:r>
      <w:r>
        <w:rPr>
          <w:i/>
          <w:spacing w:val="-4"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 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ws</w:t>
      </w:r>
      <w:proofErr w:type="spellEnd"/>
      <w:r>
        <w:rPr>
          <w:i/>
          <w:sz w:val="24"/>
          <w:szCs w:val="24"/>
        </w:rPr>
        <w:t xml:space="preserve"> 10.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-3"/>
          <w:sz w:val="24"/>
          <w:szCs w:val="24"/>
        </w:rPr>
        <w:t>lt</w:t>
      </w:r>
      <w:r>
        <w:rPr>
          <w:i/>
          <w:sz w:val="24"/>
          <w:szCs w:val="24"/>
        </w:rPr>
        <w:t xml:space="preserve">s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how</w:t>
      </w:r>
      <w:r>
        <w:rPr>
          <w:i/>
          <w:spacing w:val="8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hat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CG had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no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gn</w:t>
      </w:r>
      <w:r>
        <w:rPr>
          <w:i/>
          <w:spacing w:val="1"/>
          <w:sz w:val="24"/>
          <w:szCs w:val="24"/>
        </w:rPr>
        <w:t>ific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ef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nan</w:t>
      </w:r>
      <w:r>
        <w:rPr>
          <w:i/>
          <w:spacing w:val="1"/>
          <w:sz w:val="24"/>
          <w:szCs w:val="24"/>
        </w:rPr>
        <w:t>ci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(N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 xml:space="preserve">M, </w:t>
      </w:r>
      <w:r>
        <w:rPr>
          <w:i/>
          <w:spacing w:val="-1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M), 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ll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P had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itiv</w:t>
      </w:r>
      <w:r>
        <w:rPr>
          <w:i/>
          <w:sz w:val="24"/>
          <w:szCs w:val="24"/>
        </w:rPr>
        <w:t>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gn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fic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fe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nan</w:t>
      </w:r>
      <w:r>
        <w:rPr>
          <w:i/>
          <w:spacing w:val="1"/>
          <w:sz w:val="24"/>
          <w:szCs w:val="24"/>
        </w:rPr>
        <w:t>ci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(N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M,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 xml:space="preserve">M),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ou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CG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ER</w:t>
      </w:r>
      <w:r>
        <w:rPr>
          <w:i/>
          <w:sz w:val="24"/>
          <w:szCs w:val="24"/>
        </w:rPr>
        <w:t>P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had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5"/>
          <w:sz w:val="24"/>
          <w:szCs w:val="24"/>
        </w:rPr>
        <w:t>i</w:t>
      </w:r>
      <w:r>
        <w:rPr>
          <w:i/>
          <w:sz w:val="24"/>
          <w:szCs w:val="24"/>
        </w:rPr>
        <w:t>gn</w:t>
      </w:r>
      <w:r>
        <w:rPr>
          <w:i/>
          <w:spacing w:val="1"/>
          <w:sz w:val="24"/>
          <w:szCs w:val="24"/>
        </w:rPr>
        <w:t>ific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ef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na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ci</w:t>
      </w:r>
      <w:r>
        <w:rPr>
          <w:i/>
          <w:sz w:val="24"/>
          <w:szCs w:val="24"/>
        </w:rPr>
        <w:t>al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 (N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 xml:space="preserve">M, </w:t>
      </w:r>
      <w:r>
        <w:rPr>
          <w:i/>
          <w:spacing w:val="-1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M)</w:t>
      </w:r>
    </w:p>
    <w:p w14:paraId="15FD875B" w14:textId="77777777" w:rsidR="000F6286" w:rsidRDefault="000F6286">
      <w:pPr>
        <w:spacing w:line="160" w:lineRule="exact"/>
        <w:rPr>
          <w:sz w:val="16"/>
          <w:szCs w:val="16"/>
        </w:rPr>
      </w:pPr>
    </w:p>
    <w:p w14:paraId="3A3E78B0" w14:textId="77777777" w:rsidR="000F6286" w:rsidRDefault="00000000">
      <w:pPr>
        <w:ind w:left="548" w:right="78"/>
        <w:jc w:val="center"/>
        <w:rPr>
          <w:sz w:val="24"/>
          <w:szCs w:val="24"/>
        </w:rPr>
      </w:pPr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ey</w:t>
      </w:r>
      <w:r>
        <w:rPr>
          <w:i/>
          <w:sz w:val="24"/>
          <w:szCs w:val="24"/>
        </w:rPr>
        <w:t>wo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: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ood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Co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ve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Re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ou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Pl</w:t>
      </w:r>
      <w:r>
        <w:rPr>
          <w:i/>
          <w:sz w:val="24"/>
          <w:szCs w:val="24"/>
        </w:rPr>
        <w:t>ann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ng,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5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ci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l</w:t>
      </w:r>
    </w:p>
    <w:p w14:paraId="09A8CE7C" w14:textId="77777777" w:rsidR="000F6286" w:rsidRDefault="00000000">
      <w:pPr>
        <w:ind w:left="588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Pe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>, 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n, 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 xml:space="preserve">g 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n.</w:t>
      </w:r>
    </w:p>
    <w:sectPr w:rsidR="000F6286">
      <w:footerReference w:type="default" r:id="rId8"/>
      <w:pgSz w:w="11920" w:h="16840"/>
      <w:pgMar w:top="1560" w:right="1580" w:bottom="280" w:left="1680" w:header="0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8FE3F" w14:textId="77777777" w:rsidR="00136E13" w:rsidRDefault="00136E13">
      <w:r>
        <w:separator/>
      </w:r>
    </w:p>
  </w:endnote>
  <w:endnote w:type="continuationSeparator" w:id="0">
    <w:p w14:paraId="13B80EB2" w14:textId="77777777" w:rsidR="00136E13" w:rsidRDefault="0013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984A1" w14:textId="77777777" w:rsidR="000F6286" w:rsidRDefault="00000000">
    <w:pPr>
      <w:spacing w:line="200" w:lineRule="exact"/>
    </w:pPr>
    <w:r>
      <w:pict w14:anchorId="4559034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4.5pt;margin-top:779.5pt;width:14.7pt;height:14pt;z-index:-251659264;mso-position-horizontal-relative:page;mso-position-vertical-relative:page" filled="f" stroked="f">
          <v:textbox inset="0,0,0,0">
            <w:txbxContent>
              <w:p w14:paraId="4769A866" w14:textId="77777777" w:rsidR="000F6286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</w:t>
                </w:r>
                <w:r>
                  <w:rPr>
                    <w:spacing w:val="1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3C876" w14:textId="77777777" w:rsidR="000F6286" w:rsidRDefault="00000000">
    <w:pPr>
      <w:spacing w:line="200" w:lineRule="exact"/>
    </w:pPr>
    <w:r>
      <w:pict w14:anchorId="02DF310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9pt;margin-top:779.5pt;width:18.1pt;height:14pt;z-index:-251658240;mso-position-horizontal-relative:page;mso-position-vertical-relative:page" filled="f" stroked="f">
          <v:textbox inset="0,0,0,0">
            <w:txbxContent>
              <w:p w14:paraId="0B036C4B" w14:textId="77777777" w:rsidR="000F6286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</w:t>
                </w:r>
                <w:r>
                  <w:rPr>
                    <w:spacing w:val="1"/>
                    <w:sz w:val="24"/>
                    <w:szCs w:val="24"/>
                  </w:rPr>
                  <w:t>ii</w:t>
                </w:r>
                <w:r>
                  <w:rPr>
                    <w:sz w:val="24"/>
                    <w:szCs w:val="24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CE8D4" w14:textId="77777777" w:rsidR="00136E13" w:rsidRDefault="00136E13">
      <w:r>
        <w:separator/>
      </w:r>
    </w:p>
  </w:footnote>
  <w:footnote w:type="continuationSeparator" w:id="0">
    <w:p w14:paraId="5D113D88" w14:textId="77777777" w:rsidR="00136E13" w:rsidRDefault="00136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8D4B38"/>
    <w:multiLevelType w:val="multilevel"/>
    <w:tmpl w:val="F58214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817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86"/>
    <w:rsid w:val="000F6286"/>
    <w:rsid w:val="00136E13"/>
    <w:rsid w:val="00BF0891"/>
    <w:rsid w:val="00D4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6EC2D"/>
  <w15:docId w15:val="{01AA529C-9A3D-449A-86CB-D49F5883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2</cp:revision>
  <dcterms:created xsi:type="dcterms:W3CDTF">2025-08-19T06:22:00Z</dcterms:created>
  <dcterms:modified xsi:type="dcterms:W3CDTF">2025-08-19T06:22:00Z</dcterms:modified>
</cp:coreProperties>
</file>