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1FDAA" w14:textId="77777777" w:rsidR="00EF039A" w:rsidRDefault="00EF039A">
      <w:pPr>
        <w:spacing w:before="4" w:line="120" w:lineRule="exact"/>
        <w:rPr>
          <w:sz w:val="12"/>
          <w:szCs w:val="12"/>
        </w:rPr>
      </w:pPr>
    </w:p>
    <w:p w14:paraId="01FD2CA4" w14:textId="77777777" w:rsidR="00EF039A" w:rsidRDefault="00000000">
      <w:pPr>
        <w:ind w:left="3940" w:right="3477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K</w:t>
      </w:r>
    </w:p>
    <w:p w14:paraId="68A646CC" w14:textId="77777777" w:rsidR="00EF039A" w:rsidRDefault="00EF039A">
      <w:pPr>
        <w:spacing w:before="16" w:line="260" w:lineRule="exact"/>
        <w:rPr>
          <w:sz w:val="26"/>
          <w:szCs w:val="26"/>
        </w:rPr>
      </w:pPr>
    </w:p>
    <w:p w14:paraId="4DF6FB4B" w14:textId="77777777" w:rsidR="00EF039A" w:rsidRDefault="00000000">
      <w:pPr>
        <w:ind w:left="588" w:right="76" w:firstLine="72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n,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fi</w:t>
      </w:r>
      <w:r>
        <w:rPr>
          <w:i/>
          <w:sz w:val="24"/>
          <w:szCs w:val="24"/>
        </w:rPr>
        <w:t>na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ng </w:t>
      </w:r>
      <w:r>
        <w:rPr>
          <w:i/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 y</w:t>
      </w:r>
      <w:r>
        <w:rPr>
          <w:spacing w:val="1"/>
          <w:sz w:val="24"/>
          <w:szCs w:val="24"/>
        </w:rPr>
        <w:t>ait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 n</w:t>
      </w:r>
      <w:r>
        <w:rPr>
          <w:spacing w:val="-4"/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 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I) 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2019-2023 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pop</w:t>
      </w:r>
      <w:r>
        <w:rPr>
          <w:spacing w:val="1"/>
          <w:sz w:val="24"/>
          <w:szCs w:val="24"/>
        </w:rPr>
        <w:t>ula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846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19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3</w:t>
      </w:r>
      <w:r>
        <w:rPr>
          <w:sz w:val="24"/>
          <w:szCs w:val="24"/>
        </w:rPr>
        <w:t>2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z w:val="24"/>
          <w:szCs w:val="24"/>
        </w:rPr>
        <w:t>160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 xml:space="preserve">d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5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aje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pacing w:val="-4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fi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 ko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17134E68" w14:textId="77777777" w:rsidR="00EF039A" w:rsidRDefault="00EF039A">
      <w:pPr>
        <w:spacing w:line="160" w:lineRule="exact"/>
        <w:rPr>
          <w:sz w:val="16"/>
          <w:szCs w:val="16"/>
        </w:rPr>
      </w:pPr>
    </w:p>
    <w:p w14:paraId="5AB39D4F" w14:textId="77777777" w:rsidR="00EF039A" w:rsidRDefault="00000000">
      <w:pPr>
        <w:spacing w:line="260" w:lineRule="auto"/>
        <w:ind w:left="588" w:right="86"/>
        <w:rPr>
          <w:sz w:val="24"/>
          <w:szCs w:val="24"/>
        </w:rPr>
        <w:sectPr w:rsidR="00EF039A" w:rsidSect="009325F8">
          <w:footerReference w:type="default" r:id="rId7"/>
          <w:type w:val="continuous"/>
          <w:pgSz w:w="11920" w:h="16840"/>
          <w:pgMar w:top="1560" w:right="1580" w:bottom="280" w:left="1680" w:header="720" w:footer="1018" w:gutter="0"/>
          <w:pgNumType w:fmt="lowerRoman" w:start="8"/>
          <w:cols w:space="720"/>
        </w:sect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kun</w:t>
      </w:r>
      <w:r>
        <w:rPr>
          <w:b/>
          <w:spacing w:val="1"/>
          <w:sz w:val="24"/>
          <w:szCs w:val="24"/>
        </w:rPr>
        <w:t>ci</w:t>
      </w:r>
      <w:r>
        <w:rPr>
          <w:b/>
          <w:sz w:val="24"/>
          <w:szCs w:val="24"/>
        </w:rPr>
        <w:t>:</w:t>
      </w:r>
      <w:r>
        <w:rPr>
          <w:b/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mili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aje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ial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 xml:space="preserve">k,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liti</w:t>
      </w:r>
      <w:r>
        <w:rPr>
          <w:sz w:val="24"/>
          <w:szCs w:val="24"/>
        </w:rPr>
        <w:t xml:space="preserve">k,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udu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ng,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ore</w:t>
      </w:r>
    </w:p>
    <w:p w14:paraId="37A6BC03" w14:textId="77777777" w:rsidR="00EF039A" w:rsidRPr="000F632D" w:rsidRDefault="00EF039A">
      <w:pPr>
        <w:spacing w:before="4" w:line="120" w:lineRule="exact"/>
        <w:rPr>
          <w:i/>
          <w:iCs/>
          <w:sz w:val="12"/>
          <w:szCs w:val="12"/>
        </w:rPr>
      </w:pPr>
    </w:p>
    <w:p w14:paraId="1287908A" w14:textId="77777777" w:rsidR="00EF039A" w:rsidRPr="000F632D" w:rsidRDefault="00000000">
      <w:pPr>
        <w:ind w:left="3864" w:right="3404"/>
        <w:jc w:val="center"/>
        <w:rPr>
          <w:i/>
          <w:iCs/>
          <w:sz w:val="24"/>
          <w:szCs w:val="24"/>
        </w:rPr>
      </w:pPr>
      <w:r w:rsidRPr="000F632D">
        <w:rPr>
          <w:b/>
          <w:i/>
          <w:iCs/>
          <w:spacing w:val="-1"/>
          <w:sz w:val="24"/>
          <w:szCs w:val="24"/>
        </w:rPr>
        <w:t>A</w:t>
      </w:r>
      <w:r w:rsidRPr="000F632D">
        <w:rPr>
          <w:b/>
          <w:i/>
          <w:iCs/>
          <w:sz w:val="24"/>
          <w:szCs w:val="24"/>
        </w:rPr>
        <w:t>B</w:t>
      </w:r>
      <w:r w:rsidRPr="000F632D">
        <w:rPr>
          <w:b/>
          <w:i/>
          <w:iCs/>
          <w:spacing w:val="-1"/>
          <w:sz w:val="24"/>
          <w:szCs w:val="24"/>
        </w:rPr>
        <w:t>S</w:t>
      </w:r>
      <w:r w:rsidRPr="000F632D">
        <w:rPr>
          <w:b/>
          <w:i/>
          <w:iCs/>
          <w:sz w:val="24"/>
          <w:szCs w:val="24"/>
        </w:rPr>
        <w:t>T</w:t>
      </w:r>
      <w:r w:rsidRPr="000F632D">
        <w:rPr>
          <w:b/>
          <w:i/>
          <w:iCs/>
          <w:spacing w:val="-1"/>
          <w:sz w:val="24"/>
          <w:szCs w:val="24"/>
        </w:rPr>
        <w:t>R</w:t>
      </w:r>
      <w:r w:rsidRPr="000F632D">
        <w:rPr>
          <w:b/>
          <w:i/>
          <w:iCs/>
          <w:spacing w:val="2"/>
          <w:sz w:val="24"/>
          <w:szCs w:val="24"/>
        </w:rPr>
        <w:t>A</w:t>
      </w:r>
      <w:r w:rsidRPr="000F632D">
        <w:rPr>
          <w:b/>
          <w:i/>
          <w:iCs/>
          <w:spacing w:val="-1"/>
          <w:sz w:val="24"/>
          <w:szCs w:val="24"/>
        </w:rPr>
        <w:t>C</w:t>
      </w:r>
      <w:r w:rsidRPr="000F632D">
        <w:rPr>
          <w:b/>
          <w:i/>
          <w:iCs/>
          <w:sz w:val="24"/>
          <w:szCs w:val="24"/>
        </w:rPr>
        <w:t>T</w:t>
      </w:r>
    </w:p>
    <w:p w14:paraId="75C0C29D" w14:textId="77777777" w:rsidR="00EF039A" w:rsidRDefault="00EF039A">
      <w:pPr>
        <w:spacing w:before="16" w:line="260" w:lineRule="exact"/>
        <w:rPr>
          <w:sz w:val="26"/>
          <w:szCs w:val="26"/>
        </w:rPr>
      </w:pPr>
    </w:p>
    <w:p w14:paraId="7EF701FC" w14:textId="77777777" w:rsidR="00EF039A" w:rsidRDefault="00000000">
      <w:pPr>
        <w:spacing w:line="259" w:lineRule="auto"/>
        <w:ind w:left="588" w:right="78" w:firstLine="721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ex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fl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 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pub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ow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ng, 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onn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cti</w:t>
      </w:r>
      <w:r>
        <w:rPr>
          <w:i/>
          <w:sz w:val="24"/>
          <w:szCs w:val="24"/>
        </w:rPr>
        <w:t>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pop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no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 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Indon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(I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) du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201</w:t>
      </w:r>
      <w:r>
        <w:rPr>
          <w:i/>
          <w:spacing w:val="2"/>
          <w:sz w:val="24"/>
          <w:szCs w:val="24"/>
        </w:rPr>
        <w:t>9</w:t>
      </w:r>
      <w:r>
        <w:rPr>
          <w:i/>
          <w:spacing w:val="1"/>
          <w:sz w:val="24"/>
          <w:szCs w:val="24"/>
        </w:rPr>
        <w:t>–</w:t>
      </w:r>
      <w:r>
        <w:rPr>
          <w:i/>
          <w:sz w:val="24"/>
          <w:szCs w:val="24"/>
        </w:rPr>
        <w:t>2023  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od, 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846 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 xml:space="preserve">ng </w:t>
      </w:r>
      <w:r>
        <w:rPr>
          <w:i/>
          <w:spacing w:val="1"/>
          <w:sz w:val="24"/>
          <w:szCs w:val="24"/>
        </w:rPr>
        <w:t>tec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</w:t>
      </w:r>
      <w:r>
        <w:rPr>
          <w:i/>
          <w:spacing w:val="-4"/>
          <w:sz w:val="24"/>
          <w:szCs w:val="24"/>
        </w:rPr>
        <w:t>u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232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1,160 </w:t>
      </w:r>
      <w:r>
        <w:rPr>
          <w:i/>
          <w:spacing w:val="1"/>
          <w:sz w:val="24"/>
          <w:szCs w:val="24"/>
        </w:rPr>
        <w:t>fi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m-</w:t>
      </w:r>
      <w:r>
        <w:rPr>
          <w:i/>
          <w:spacing w:val="1"/>
          <w:sz w:val="24"/>
          <w:szCs w:val="24"/>
        </w:rPr>
        <w:t>ye</w:t>
      </w:r>
      <w:r>
        <w:rPr>
          <w:i/>
          <w:sz w:val="24"/>
          <w:szCs w:val="24"/>
        </w:rPr>
        <w:t>ar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 xml:space="preserve">.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3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z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3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(M</w:t>
      </w:r>
      <w:r>
        <w:rPr>
          <w:i/>
          <w:spacing w:val="1"/>
          <w:sz w:val="24"/>
          <w:szCs w:val="24"/>
        </w:rPr>
        <w:t>RA</w:t>
      </w:r>
      <w:r>
        <w:rPr>
          <w:i/>
          <w:sz w:val="24"/>
          <w:szCs w:val="24"/>
        </w:rPr>
        <w:t xml:space="preserve">).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eve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z w:val="24"/>
          <w:szCs w:val="24"/>
        </w:rPr>
        <w:t>al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 and pub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 do not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gn</w:t>
      </w:r>
      <w:r>
        <w:rPr>
          <w:i/>
          <w:spacing w:val="1"/>
          <w:sz w:val="24"/>
          <w:szCs w:val="24"/>
        </w:rPr>
        <w:t>ific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>n</w:t>
      </w:r>
      <w:r>
        <w:rPr>
          <w:i/>
          <w:spacing w:val="12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fi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tic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ec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el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p, and pub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 w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audu</w:t>
      </w:r>
      <w:r>
        <w:rPr>
          <w:i/>
          <w:spacing w:val="1"/>
          <w:sz w:val="24"/>
          <w:szCs w:val="24"/>
        </w:rPr>
        <w:t>le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fi</w:t>
      </w:r>
      <w:r>
        <w:rPr>
          <w:i/>
          <w:sz w:val="24"/>
          <w:szCs w:val="24"/>
        </w:rPr>
        <w:t>na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ci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ng.</w:t>
      </w:r>
    </w:p>
    <w:p w14:paraId="6514119D" w14:textId="77777777" w:rsidR="00EF039A" w:rsidRDefault="00EF039A">
      <w:pPr>
        <w:spacing w:before="9" w:line="140" w:lineRule="exact"/>
        <w:rPr>
          <w:sz w:val="15"/>
          <w:szCs w:val="15"/>
        </w:rPr>
      </w:pPr>
    </w:p>
    <w:p w14:paraId="4DF4919F" w14:textId="77777777" w:rsidR="00EF039A" w:rsidRDefault="00000000">
      <w:pPr>
        <w:spacing w:line="259" w:lineRule="auto"/>
        <w:ind w:left="588" w:right="76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Ke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ds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-1"/>
          <w:sz w:val="24"/>
          <w:szCs w:val="24"/>
        </w:rPr>
        <w:t>mm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, Manag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p,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ub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 xml:space="preserve">c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wn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ic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Fi</w:t>
      </w:r>
      <w:r>
        <w:rPr>
          <w:i/>
          <w:sz w:val="24"/>
          <w:szCs w:val="24"/>
        </w:rPr>
        <w:t>nan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Re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ng, </w:t>
      </w:r>
      <w:r>
        <w:rPr>
          <w:i/>
          <w:spacing w:val="1"/>
          <w:sz w:val="24"/>
          <w:szCs w:val="24"/>
        </w:rPr>
        <w:t>Be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>M</w:t>
      </w:r>
      <w:r>
        <w:rPr>
          <w:i/>
          <w:sz w:val="24"/>
          <w:szCs w:val="24"/>
        </w:rPr>
        <w:t>- S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</w:p>
    <w:sectPr w:rsidR="00EF039A" w:rsidSect="009325F8">
      <w:footerReference w:type="default" r:id="rId8"/>
      <w:pgSz w:w="11920" w:h="16840"/>
      <w:pgMar w:top="1560" w:right="1580" w:bottom="280" w:left="1680" w:header="0" w:footer="1018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FC8A" w14:textId="77777777" w:rsidR="000B66ED" w:rsidRDefault="000B66ED">
      <w:r>
        <w:separator/>
      </w:r>
    </w:p>
  </w:endnote>
  <w:endnote w:type="continuationSeparator" w:id="0">
    <w:p w14:paraId="6420ED14" w14:textId="77777777" w:rsidR="000B66ED" w:rsidRDefault="000B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C0ED" w14:textId="77777777" w:rsidR="00EF039A" w:rsidRDefault="00000000">
    <w:pPr>
      <w:spacing w:line="200" w:lineRule="exact"/>
    </w:pPr>
    <w:r>
      <w:pict w14:anchorId="3F3F8C3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9pt;margin-top:779.9pt;width:20.1pt;height:14pt;z-index:-251659264;mso-position-horizontal-relative:page;mso-position-vertical-relative:page" filled="f" stroked="f">
          <v:textbox style="mso-next-textbox:#_x0000_s1026" inset="0,0,0,0">
            <w:txbxContent>
              <w:p w14:paraId="15E8E5DC" w14:textId="77777777" w:rsidR="00EF039A" w:rsidRPr="009325F8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9325F8">
                  <w:rPr>
                    <w:sz w:val="24"/>
                    <w:szCs w:val="24"/>
                  </w:rPr>
                  <w:fldChar w:fldCharType="begin"/>
                </w:r>
                <w:r w:rsidRPr="009325F8">
                  <w:rPr>
                    <w:sz w:val="24"/>
                    <w:szCs w:val="24"/>
                  </w:rPr>
                  <w:instrText xml:space="preserve"> PAGE </w:instrText>
                </w:r>
                <w:r w:rsidRPr="009325F8">
                  <w:rPr>
                    <w:sz w:val="24"/>
                    <w:szCs w:val="24"/>
                  </w:rPr>
                  <w:fldChar w:fldCharType="separate"/>
                </w:r>
                <w:r w:rsidRPr="009325F8">
                  <w:rPr>
                    <w:sz w:val="24"/>
                    <w:szCs w:val="24"/>
                  </w:rPr>
                  <w:t>viii</w:t>
                </w:r>
                <w:r w:rsidRPr="009325F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5E46" w14:textId="77777777" w:rsidR="00EF039A" w:rsidRDefault="00000000">
    <w:pPr>
      <w:spacing w:line="200" w:lineRule="exact"/>
    </w:pPr>
    <w:r>
      <w:pict w14:anchorId="03F2D5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pt;margin-top:779.9pt;width:13.45pt;height:14pt;z-index:-251658240;mso-position-horizontal-relative:page;mso-position-vertical-relative:page" filled="f" stroked="f">
          <v:textbox inset="0,0,0,0">
            <w:txbxContent>
              <w:p w14:paraId="4191EBC5" w14:textId="77777777" w:rsidR="00EF039A" w:rsidRPr="009325F8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9325F8">
                  <w:rPr>
                    <w:sz w:val="24"/>
                    <w:szCs w:val="24"/>
                  </w:rPr>
                  <w:fldChar w:fldCharType="begin"/>
                </w:r>
                <w:r w:rsidRPr="009325F8">
                  <w:rPr>
                    <w:sz w:val="24"/>
                    <w:szCs w:val="24"/>
                  </w:rPr>
                  <w:instrText xml:space="preserve"> PAGE </w:instrText>
                </w:r>
                <w:r w:rsidRPr="009325F8">
                  <w:rPr>
                    <w:sz w:val="24"/>
                    <w:szCs w:val="24"/>
                  </w:rPr>
                  <w:fldChar w:fldCharType="separate"/>
                </w:r>
                <w:r w:rsidRPr="009325F8">
                  <w:rPr>
                    <w:sz w:val="24"/>
                    <w:szCs w:val="24"/>
                  </w:rPr>
                  <w:t>ix</w:t>
                </w:r>
                <w:r w:rsidRPr="009325F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C11F7" w14:textId="77777777" w:rsidR="000B66ED" w:rsidRDefault="000B66ED">
      <w:r>
        <w:separator/>
      </w:r>
    </w:p>
  </w:footnote>
  <w:footnote w:type="continuationSeparator" w:id="0">
    <w:p w14:paraId="6C970925" w14:textId="77777777" w:rsidR="000B66ED" w:rsidRDefault="000B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63075"/>
    <w:multiLevelType w:val="multilevel"/>
    <w:tmpl w:val="80884E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993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9A"/>
    <w:rsid w:val="000B66ED"/>
    <w:rsid w:val="000F632D"/>
    <w:rsid w:val="003D746F"/>
    <w:rsid w:val="009325F8"/>
    <w:rsid w:val="00AE6F70"/>
    <w:rsid w:val="00BE46AF"/>
    <w:rsid w:val="00DE7E70"/>
    <w:rsid w:val="00E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B615"/>
  <w15:docId w15:val="{08433527-00D5-491B-AC33-454C38E5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2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F8"/>
  </w:style>
  <w:style w:type="paragraph" w:styleId="Footer">
    <w:name w:val="footer"/>
    <w:basedOn w:val="Normal"/>
    <w:link w:val="FooterChar"/>
    <w:uiPriority w:val="99"/>
    <w:unhideWhenUsed/>
    <w:rsid w:val="00932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3</cp:revision>
  <dcterms:created xsi:type="dcterms:W3CDTF">2025-08-21T04:59:00Z</dcterms:created>
  <dcterms:modified xsi:type="dcterms:W3CDTF">2025-08-28T03:34:00Z</dcterms:modified>
</cp:coreProperties>
</file>