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1532A" w14:textId="77777777" w:rsidR="00DA2022" w:rsidRDefault="00DA2022">
      <w:pPr>
        <w:spacing w:before="2" w:line="180" w:lineRule="exact"/>
        <w:rPr>
          <w:sz w:val="19"/>
          <w:szCs w:val="19"/>
        </w:rPr>
      </w:pPr>
    </w:p>
    <w:p w14:paraId="14A05B16" w14:textId="77777777" w:rsidR="00DA2022" w:rsidRDefault="00DA2022">
      <w:pPr>
        <w:spacing w:line="200" w:lineRule="exact"/>
      </w:pPr>
    </w:p>
    <w:p w14:paraId="66D312F6" w14:textId="77777777" w:rsidR="00DA2022" w:rsidRDefault="00000000">
      <w:pPr>
        <w:spacing w:before="29"/>
        <w:ind w:left="588" w:right="72" w:firstLine="709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boa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 d</w:t>
      </w:r>
      <w:r>
        <w:rPr>
          <w:i/>
          <w:spacing w:val="1"/>
          <w:sz w:val="24"/>
          <w:szCs w:val="24"/>
        </w:rPr>
        <w:t>ive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y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x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k</w:t>
      </w:r>
      <w:r>
        <w:rPr>
          <w:i/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ax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opu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nggu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Indon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I)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ode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4"/>
          <w:sz w:val="24"/>
          <w:szCs w:val="24"/>
        </w:rPr>
        <w:t>0</w:t>
      </w:r>
      <w:r>
        <w:rPr>
          <w:sz w:val="24"/>
          <w:szCs w:val="24"/>
        </w:rPr>
        <w:t xml:space="preserve">-2023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 xml:space="preserve">1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aa</w:t>
      </w:r>
      <w:r>
        <w:rPr>
          <w:spacing w:val="-4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r>
        <w:rPr>
          <w:spacing w:val="-19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pu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iv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ng</w:t>
      </w:r>
      <w:r>
        <w:rPr>
          <w:i/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4"/>
          <w:sz w:val="24"/>
          <w:szCs w:val="24"/>
        </w:rPr>
        <w:t>1</w:t>
      </w:r>
      <w:r>
        <w:rPr>
          <w:sz w:val="24"/>
          <w:szCs w:val="24"/>
        </w:rPr>
        <w:t xml:space="preserve">8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4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 1272</w:t>
      </w:r>
      <w:proofErr w:type="gram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boa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ive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y</w:t>
      </w:r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rbuk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f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ax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boa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y</w:t>
      </w:r>
      <w:r>
        <w:rPr>
          <w:i/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h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f</w:t>
      </w:r>
      <w:proofErr w:type="spellEnd"/>
      <w:r>
        <w:rPr>
          <w:spacing w:val="-1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ax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dan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ax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dan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bu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f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x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k</w:t>
      </w:r>
      <w:r>
        <w:rPr>
          <w:i/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boa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ive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-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x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k</w:t>
      </w:r>
      <w:r>
        <w:rPr>
          <w:i/>
          <w:spacing w:val="-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ax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A8B5B81" w14:textId="77777777" w:rsidR="00DA2022" w:rsidRDefault="00DA2022">
      <w:pPr>
        <w:spacing w:before="16" w:line="260" w:lineRule="exact"/>
        <w:rPr>
          <w:sz w:val="26"/>
          <w:szCs w:val="26"/>
        </w:rPr>
      </w:pPr>
    </w:p>
    <w:p w14:paraId="5F425288" w14:textId="77777777" w:rsidR="00DA2022" w:rsidRDefault="00000000">
      <w:pPr>
        <w:ind w:left="588"/>
        <w:rPr>
          <w:sz w:val="24"/>
          <w:szCs w:val="24"/>
        </w:rPr>
        <w:sectPr w:rsidR="00DA2022" w:rsidSect="007F0482">
          <w:headerReference w:type="default" r:id="rId7"/>
          <w:footerReference w:type="default" r:id="rId8"/>
          <w:type w:val="continuous"/>
          <w:pgSz w:w="11920" w:h="16840"/>
          <w:pgMar w:top="1960" w:right="1580" w:bottom="280" w:left="1680" w:header="1731" w:footer="890" w:gutter="0"/>
          <w:pgNumType w:fmt="lowerRoman" w:start="8"/>
          <w:cols w:space="720"/>
        </w:sectPr>
      </w:pP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ata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ci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oa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 xml:space="preserve">d </w:t>
      </w:r>
      <w:r>
        <w:rPr>
          <w:i/>
          <w:spacing w:val="-1"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 xml:space="preserve"> 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-15"/>
          <w:sz w:val="24"/>
          <w:szCs w:val="24"/>
        </w:rPr>
        <w:t>y</w:t>
      </w:r>
      <w:r>
        <w:rPr>
          <w:i/>
          <w:sz w:val="24"/>
          <w:szCs w:val="24"/>
        </w:rPr>
        <w:t>,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pacing w:val="-21"/>
          <w:sz w:val="24"/>
          <w:szCs w:val="24"/>
        </w:rPr>
        <w:t>T</w:t>
      </w:r>
      <w:r>
        <w:rPr>
          <w:i/>
          <w:sz w:val="24"/>
          <w:szCs w:val="24"/>
        </w:rPr>
        <w:t>ax</w:t>
      </w:r>
      <w:r>
        <w:rPr>
          <w:i/>
          <w:spacing w:val="1"/>
          <w:sz w:val="24"/>
          <w:szCs w:val="24"/>
        </w:rPr>
        <w:t xml:space="preserve"> Ri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,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pacing w:val="-21"/>
          <w:sz w:val="24"/>
          <w:szCs w:val="24"/>
        </w:rPr>
        <w:t>T</w:t>
      </w:r>
      <w:r>
        <w:rPr>
          <w:i/>
          <w:sz w:val="24"/>
          <w:szCs w:val="24"/>
        </w:rPr>
        <w:t>ax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5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dan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, </w:t>
      </w:r>
      <w:r>
        <w:rPr>
          <w:i/>
          <w:spacing w:val="1"/>
          <w:sz w:val="24"/>
          <w:szCs w:val="24"/>
        </w:rPr>
        <w:t>Fi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z</w:t>
      </w:r>
      <w:r>
        <w:rPr>
          <w:i/>
          <w:sz w:val="24"/>
          <w:szCs w:val="24"/>
        </w:rPr>
        <w:t>e</w:t>
      </w:r>
    </w:p>
    <w:p w14:paraId="0E65101D" w14:textId="77777777" w:rsidR="00DA2022" w:rsidRDefault="00DA2022">
      <w:pPr>
        <w:spacing w:before="2" w:line="180" w:lineRule="exact"/>
        <w:rPr>
          <w:sz w:val="19"/>
          <w:szCs w:val="19"/>
        </w:rPr>
      </w:pPr>
    </w:p>
    <w:p w14:paraId="5627E0CE" w14:textId="77777777" w:rsidR="00DA2022" w:rsidRDefault="00DA2022">
      <w:pPr>
        <w:spacing w:line="200" w:lineRule="exact"/>
      </w:pPr>
    </w:p>
    <w:p w14:paraId="52E8287C" w14:textId="77777777" w:rsidR="00DA2022" w:rsidRDefault="00000000">
      <w:pPr>
        <w:spacing w:before="29"/>
        <w:ind w:left="588" w:right="72" w:firstLine="721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ana</w:t>
      </w:r>
      <w:r>
        <w:rPr>
          <w:i/>
          <w:spacing w:val="1"/>
          <w:sz w:val="24"/>
          <w:szCs w:val="24"/>
        </w:rPr>
        <w:t>ly</w:t>
      </w:r>
      <w:r>
        <w:rPr>
          <w:i/>
          <w:spacing w:val="-1"/>
          <w:sz w:val="24"/>
          <w:szCs w:val="24"/>
        </w:rPr>
        <w:t>z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ff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bo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ive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y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GD</w:t>
      </w:r>
      <w:r>
        <w:rPr>
          <w:i/>
          <w:sz w:val="24"/>
          <w:szCs w:val="24"/>
        </w:rPr>
        <w:t>)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ax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k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x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dan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ng 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ab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pop</w:t>
      </w:r>
      <w:r>
        <w:rPr>
          <w:i/>
          <w:spacing w:val="-4"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on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1"/>
          <w:sz w:val="24"/>
          <w:szCs w:val="24"/>
        </w:rPr>
        <w:t xml:space="preserve"> i</w:t>
      </w:r>
      <w:r>
        <w:rPr>
          <w:i/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cl</w:t>
      </w:r>
      <w:r>
        <w:rPr>
          <w:i/>
          <w:sz w:val="24"/>
          <w:szCs w:val="24"/>
        </w:rPr>
        <w:t>ud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pan</w:t>
      </w:r>
      <w:r>
        <w:rPr>
          <w:i/>
          <w:spacing w:val="1"/>
          <w:sz w:val="24"/>
          <w:szCs w:val="24"/>
        </w:rPr>
        <w:t>ie</w:t>
      </w:r>
      <w:r>
        <w:rPr>
          <w:i/>
          <w:sz w:val="24"/>
          <w:szCs w:val="24"/>
        </w:rPr>
        <w:t>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te</w:t>
      </w:r>
      <w:r>
        <w:rPr>
          <w:i/>
          <w:sz w:val="24"/>
          <w:szCs w:val="24"/>
        </w:rPr>
        <w:t>d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Indo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 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k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Exc</w:t>
      </w:r>
      <w:r>
        <w:rPr>
          <w:i/>
          <w:sz w:val="24"/>
          <w:szCs w:val="24"/>
        </w:rPr>
        <w:t>han</w:t>
      </w:r>
      <w:r>
        <w:rPr>
          <w:i/>
          <w:spacing w:val="-4"/>
          <w:sz w:val="24"/>
          <w:szCs w:val="24"/>
        </w:rPr>
        <w:t>g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(I</w:t>
      </w:r>
      <w:r>
        <w:rPr>
          <w:i/>
          <w:spacing w:val="-1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X</w:t>
      </w:r>
      <w:r>
        <w:rPr>
          <w:i/>
          <w:sz w:val="24"/>
          <w:szCs w:val="24"/>
        </w:rPr>
        <w:t>)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or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202</w:t>
      </w:r>
      <w:r>
        <w:rPr>
          <w:i/>
          <w:spacing w:val="10"/>
          <w:sz w:val="24"/>
          <w:szCs w:val="24"/>
        </w:rPr>
        <w:t>0</w:t>
      </w:r>
      <w:r>
        <w:rPr>
          <w:i/>
          <w:sz w:val="24"/>
          <w:szCs w:val="24"/>
        </w:rPr>
        <w:t>-</w:t>
      </w:r>
    </w:p>
    <w:p w14:paraId="2F65FB3C" w14:textId="77777777" w:rsidR="00DA2022" w:rsidRDefault="00000000">
      <w:pPr>
        <w:ind w:left="588" w:right="73"/>
        <w:jc w:val="both"/>
        <w:rPr>
          <w:sz w:val="24"/>
          <w:szCs w:val="24"/>
        </w:rPr>
      </w:pPr>
      <w:r>
        <w:rPr>
          <w:i/>
          <w:sz w:val="24"/>
          <w:szCs w:val="24"/>
        </w:rPr>
        <w:t>2023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popu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9</w:t>
      </w:r>
      <w:r>
        <w:rPr>
          <w:i/>
          <w:spacing w:val="6"/>
          <w:sz w:val="24"/>
          <w:szCs w:val="24"/>
        </w:rPr>
        <w:t>0</w:t>
      </w:r>
      <w:r>
        <w:rPr>
          <w:i/>
          <w:sz w:val="24"/>
          <w:szCs w:val="24"/>
        </w:rPr>
        <w:t xml:space="preserve">1 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pan</w:t>
      </w:r>
      <w:r>
        <w:rPr>
          <w:i/>
          <w:spacing w:val="1"/>
          <w:sz w:val="24"/>
          <w:szCs w:val="24"/>
        </w:rPr>
        <w:t>ie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ec</w:t>
      </w:r>
      <w:r>
        <w:rPr>
          <w:i/>
          <w:sz w:val="24"/>
          <w:szCs w:val="24"/>
        </w:rPr>
        <w:t>hn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q</w:t>
      </w:r>
      <w:r>
        <w:rPr>
          <w:i/>
          <w:spacing w:val="-4"/>
          <w:sz w:val="24"/>
          <w:szCs w:val="24"/>
        </w:rPr>
        <w:t>u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is </w:t>
      </w:r>
      <w:r>
        <w:rPr>
          <w:i/>
          <w:sz w:val="24"/>
          <w:szCs w:val="24"/>
        </w:rPr>
        <w:t>pu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iv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li</w:t>
      </w:r>
      <w:r>
        <w:rPr>
          <w:i/>
          <w:sz w:val="24"/>
          <w:szCs w:val="24"/>
        </w:rPr>
        <w:t>ng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h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318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pan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 xml:space="preserve">h a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1272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ob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od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 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a ana</w:t>
      </w:r>
      <w:r>
        <w:rPr>
          <w:i/>
          <w:spacing w:val="1"/>
          <w:sz w:val="24"/>
          <w:szCs w:val="24"/>
        </w:rPr>
        <w:t>ly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et</w:t>
      </w:r>
      <w:r>
        <w:rPr>
          <w:i/>
          <w:sz w:val="24"/>
          <w:szCs w:val="24"/>
        </w:rPr>
        <w:t>hod.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lt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 xml:space="preserve"> s</w:t>
      </w:r>
      <w:r>
        <w:rPr>
          <w:i/>
          <w:sz w:val="24"/>
          <w:szCs w:val="24"/>
        </w:rPr>
        <w:t>how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hat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boa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d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ive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it</w:t>
      </w:r>
      <w:r>
        <w:rPr>
          <w:i/>
          <w:sz w:val="24"/>
          <w:szCs w:val="24"/>
        </w:rPr>
        <w:t>y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ga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3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 on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ax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k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fe</w:t>
      </w:r>
      <w:r>
        <w:rPr>
          <w:i/>
          <w:spacing w:val="-3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x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dan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>.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ow</w:t>
      </w:r>
      <w:r>
        <w:rPr>
          <w:i/>
          <w:spacing w:val="8"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25"/>
          <w:sz w:val="24"/>
          <w:szCs w:val="24"/>
        </w:rPr>
        <w:t>r</w:t>
      </w:r>
      <w:r>
        <w:rPr>
          <w:i/>
          <w:sz w:val="24"/>
          <w:szCs w:val="24"/>
        </w:rPr>
        <w:t>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ax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not ha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iti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ef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ax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k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4"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 not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el</w:t>
      </w:r>
      <w:r>
        <w:rPr>
          <w:i/>
          <w:spacing w:val="-4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ee</w:t>
      </w:r>
      <w:r>
        <w:rPr>
          <w:i/>
          <w:sz w:val="24"/>
          <w:szCs w:val="24"/>
        </w:rPr>
        <w:t>n boa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d 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ive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ax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.</w:t>
      </w:r>
    </w:p>
    <w:p w14:paraId="7663ECA2" w14:textId="77777777" w:rsidR="00DA2022" w:rsidRDefault="00DA2022">
      <w:pPr>
        <w:spacing w:before="16" w:line="260" w:lineRule="exact"/>
        <w:rPr>
          <w:sz w:val="26"/>
          <w:szCs w:val="26"/>
        </w:rPr>
      </w:pPr>
    </w:p>
    <w:p w14:paraId="7279F9C3" w14:textId="77777777" w:rsidR="00DA2022" w:rsidRDefault="00000000">
      <w:pPr>
        <w:ind w:left="588" w:right="105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ey</w:t>
      </w:r>
      <w:r>
        <w:rPr>
          <w:b/>
          <w:i/>
          <w:sz w:val="24"/>
          <w:szCs w:val="24"/>
        </w:rPr>
        <w:t>wo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oa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 xml:space="preserve">d </w:t>
      </w:r>
      <w:r>
        <w:rPr>
          <w:i/>
          <w:spacing w:val="-1"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 xml:space="preserve"> D</w:t>
      </w:r>
      <w:r>
        <w:rPr>
          <w:i/>
          <w:spacing w:val="1"/>
          <w:sz w:val="24"/>
          <w:szCs w:val="24"/>
        </w:rPr>
        <w:t>ive</w:t>
      </w:r>
      <w:r>
        <w:rPr>
          <w:i/>
          <w:spacing w:val="-1"/>
          <w:sz w:val="24"/>
          <w:szCs w:val="24"/>
        </w:rPr>
        <w:t>rs</w:t>
      </w:r>
      <w:r>
        <w:rPr>
          <w:i/>
          <w:spacing w:val="1"/>
          <w:sz w:val="24"/>
          <w:szCs w:val="24"/>
        </w:rPr>
        <w:t>it</w:t>
      </w:r>
      <w:r>
        <w:rPr>
          <w:i/>
          <w:spacing w:val="-15"/>
          <w:sz w:val="24"/>
          <w:szCs w:val="24"/>
        </w:rPr>
        <w:t>y</w:t>
      </w:r>
      <w:r>
        <w:rPr>
          <w:i/>
          <w:sz w:val="24"/>
          <w:szCs w:val="24"/>
        </w:rPr>
        <w:t xml:space="preserve">, </w:t>
      </w:r>
      <w:r>
        <w:rPr>
          <w:i/>
          <w:spacing w:val="-21"/>
          <w:sz w:val="24"/>
          <w:szCs w:val="24"/>
        </w:rPr>
        <w:t>T</w:t>
      </w:r>
      <w:r>
        <w:rPr>
          <w:i/>
          <w:sz w:val="24"/>
          <w:szCs w:val="24"/>
        </w:rPr>
        <w:t>ax</w:t>
      </w:r>
      <w:r>
        <w:rPr>
          <w:i/>
          <w:spacing w:val="-3"/>
          <w:sz w:val="24"/>
          <w:szCs w:val="24"/>
        </w:rPr>
        <w:t xml:space="preserve"> 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 xml:space="preserve">, </w:t>
      </w:r>
      <w:r>
        <w:rPr>
          <w:i/>
          <w:spacing w:val="-21"/>
          <w:sz w:val="24"/>
          <w:szCs w:val="24"/>
        </w:rPr>
        <w:t>T</w:t>
      </w:r>
      <w:r>
        <w:rPr>
          <w:i/>
          <w:sz w:val="24"/>
          <w:szCs w:val="24"/>
        </w:rPr>
        <w:t>ax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-15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da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 xml:space="preserve">, 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z</w:t>
      </w:r>
      <w:r>
        <w:rPr>
          <w:i/>
          <w:sz w:val="24"/>
          <w:szCs w:val="24"/>
        </w:rPr>
        <w:t>e</w:t>
      </w:r>
    </w:p>
    <w:sectPr w:rsidR="00DA2022" w:rsidSect="007F0482">
      <w:headerReference w:type="default" r:id="rId9"/>
      <w:footerReference w:type="default" r:id="rId10"/>
      <w:pgSz w:w="11920" w:h="16840"/>
      <w:pgMar w:top="1960" w:right="1580" w:bottom="280" w:left="1680" w:header="1731" w:footer="890" w:gutter="0"/>
      <w:pgNumType w:fmt="lowerRoman"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01E10" w14:textId="77777777" w:rsidR="00D93E3E" w:rsidRDefault="00D93E3E">
      <w:r>
        <w:separator/>
      </w:r>
    </w:p>
  </w:endnote>
  <w:endnote w:type="continuationSeparator" w:id="0">
    <w:p w14:paraId="4EEA1468" w14:textId="77777777" w:rsidR="00D93E3E" w:rsidRDefault="00D9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ED140" w14:textId="77777777" w:rsidR="00DA2022" w:rsidRDefault="00000000">
    <w:pPr>
      <w:spacing w:line="200" w:lineRule="exact"/>
    </w:pPr>
    <w:r>
      <w:pict w14:anchorId="4752739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1.9pt;margin-top:786.3pt;width:20.1pt;height:14pt;z-index:-251659264;mso-position-horizontal-relative:page;mso-position-vertical-relative:page" filled="f" stroked="f">
          <v:textbox style="mso-next-textbox:#_x0000_s1027" inset="0,0,0,0">
            <w:txbxContent>
              <w:p w14:paraId="55AF8095" w14:textId="77777777" w:rsidR="00DA2022" w:rsidRPr="007F0482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 w:rsidRPr="007F0482">
                  <w:rPr>
                    <w:sz w:val="24"/>
                    <w:szCs w:val="24"/>
                  </w:rPr>
                  <w:fldChar w:fldCharType="begin"/>
                </w:r>
                <w:r w:rsidRPr="007F0482">
                  <w:rPr>
                    <w:sz w:val="24"/>
                    <w:szCs w:val="24"/>
                  </w:rPr>
                  <w:instrText xml:space="preserve"> PAGE </w:instrText>
                </w:r>
                <w:r w:rsidRPr="007F0482">
                  <w:rPr>
                    <w:sz w:val="24"/>
                    <w:szCs w:val="24"/>
                  </w:rPr>
                  <w:fldChar w:fldCharType="separate"/>
                </w:r>
                <w:r w:rsidRPr="007F0482">
                  <w:rPr>
                    <w:sz w:val="24"/>
                    <w:szCs w:val="24"/>
                  </w:rPr>
                  <w:t>viii</w:t>
                </w:r>
                <w:r w:rsidRPr="007F0482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7EA71" w14:textId="77777777" w:rsidR="00DA2022" w:rsidRDefault="00000000">
    <w:pPr>
      <w:spacing w:line="200" w:lineRule="exact"/>
    </w:pPr>
    <w:r>
      <w:pict w14:anchorId="605B057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1pt;margin-top:786.3pt;width:13.45pt;height:14pt;z-index:-251657216;mso-position-horizontal-relative:page;mso-position-vertical-relative:page" filled="f" stroked="f">
          <v:textbox inset="0,0,0,0">
            <w:txbxContent>
              <w:p w14:paraId="1BF78B9F" w14:textId="77777777" w:rsidR="00DA2022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ix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B2856" w14:textId="77777777" w:rsidR="00D93E3E" w:rsidRDefault="00D93E3E">
      <w:r>
        <w:separator/>
      </w:r>
    </w:p>
  </w:footnote>
  <w:footnote w:type="continuationSeparator" w:id="0">
    <w:p w14:paraId="1B77837A" w14:textId="77777777" w:rsidR="00D93E3E" w:rsidRDefault="00D9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7EB67" w14:textId="77777777" w:rsidR="00DA2022" w:rsidRDefault="00000000">
    <w:pPr>
      <w:spacing w:line="200" w:lineRule="exact"/>
    </w:pPr>
    <w:r>
      <w:pict w14:anchorId="1A12339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1.9pt;margin-top:85.55pt;width:59.75pt;height:14pt;z-index:-251660288;mso-position-horizontal-relative:page;mso-position-vertical-relative:page" filled="f" stroked="f">
          <v:textbox style="mso-next-textbox:#_x0000_s1028" inset="0,0,0,0">
            <w:txbxContent>
              <w:p w14:paraId="1EEC8849" w14:textId="77777777" w:rsidR="00DA2022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B</w:t>
                </w:r>
                <w:r>
                  <w:rPr>
                    <w:b/>
                    <w:spacing w:val="-1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>T</w:t>
                </w:r>
                <w:r>
                  <w:rPr>
                    <w:b/>
                    <w:spacing w:val="-1"/>
                    <w:sz w:val="24"/>
                    <w:szCs w:val="24"/>
                  </w:rPr>
                  <w:t>RA</w:t>
                </w:r>
                <w:r>
                  <w:rPr>
                    <w:b/>
                    <w:sz w:val="24"/>
                    <w:szCs w:val="24"/>
                  </w:rPr>
                  <w:t>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F13FC" w14:textId="77777777" w:rsidR="00DA2022" w:rsidRDefault="00000000">
    <w:pPr>
      <w:spacing w:line="200" w:lineRule="exact"/>
    </w:pPr>
    <w:r>
      <w:pict w14:anchorId="412916C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0.1pt;margin-top:85.55pt;width:63.35pt;height:14pt;z-index:-251658240;mso-position-horizontal-relative:page;mso-position-vertical-relative:page" filled="f" stroked="f">
          <v:textbox inset="0,0,0,0">
            <w:txbxContent>
              <w:p w14:paraId="0A48B9DF" w14:textId="77777777" w:rsidR="00DA2022" w:rsidRDefault="00000000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AB</w:t>
                </w:r>
                <w:r>
                  <w:rPr>
                    <w:b/>
                    <w:i/>
                    <w:spacing w:val="-2"/>
                    <w:sz w:val="24"/>
                    <w:szCs w:val="24"/>
                  </w:rPr>
                  <w:t>S</w:t>
                </w:r>
                <w:r>
                  <w:rPr>
                    <w:b/>
                    <w:i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i/>
                    <w:sz w:val="24"/>
                    <w:szCs w:val="24"/>
                  </w:rPr>
                  <w:t>RACT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3378A"/>
    <w:multiLevelType w:val="multilevel"/>
    <w:tmpl w:val="D18C60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3479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22"/>
    <w:rsid w:val="00461807"/>
    <w:rsid w:val="007F0482"/>
    <w:rsid w:val="00CC10D9"/>
    <w:rsid w:val="00D93E3E"/>
    <w:rsid w:val="00DA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E91C3"/>
  <w15:docId w15:val="{F2B6D2A2-289B-493A-A716-34FA2462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F04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482"/>
  </w:style>
  <w:style w:type="paragraph" w:styleId="Footer">
    <w:name w:val="footer"/>
    <w:basedOn w:val="Normal"/>
    <w:link w:val="FooterChar"/>
    <w:uiPriority w:val="99"/>
    <w:unhideWhenUsed/>
    <w:rsid w:val="007F04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3</cp:revision>
  <dcterms:created xsi:type="dcterms:W3CDTF">2025-08-19T05:39:00Z</dcterms:created>
  <dcterms:modified xsi:type="dcterms:W3CDTF">2025-08-19T05:40:00Z</dcterms:modified>
</cp:coreProperties>
</file>