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8E3A0" w14:textId="77777777" w:rsidR="00C82093" w:rsidRDefault="00C82093">
      <w:pPr>
        <w:spacing w:line="200" w:lineRule="exact"/>
      </w:pPr>
    </w:p>
    <w:p w14:paraId="26F16770" w14:textId="77777777" w:rsidR="00C82093" w:rsidRDefault="00C82093">
      <w:pPr>
        <w:spacing w:line="200" w:lineRule="exact"/>
      </w:pPr>
    </w:p>
    <w:p w14:paraId="161A0643" w14:textId="77777777" w:rsidR="00C82093" w:rsidRDefault="00C82093">
      <w:pPr>
        <w:spacing w:before="8" w:line="220" w:lineRule="exact"/>
        <w:rPr>
          <w:sz w:val="22"/>
          <w:szCs w:val="22"/>
        </w:rPr>
      </w:pPr>
    </w:p>
    <w:p w14:paraId="7F6EF242" w14:textId="77777777" w:rsidR="00C82093" w:rsidRDefault="00000000">
      <w:pPr>
        <w:spacing w:before="29" w:line="360" w:lineRule="auto"/>
        <w:ind w:left="586" w:right="71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z</w:t>
      </w:r>
      <w:r>
        <w:rPr>
          <w:spacing w:val="-3"/>
          <w:sz w:val="24"/>
          <w:szCs w:val="24"/>
        </w:rPr>
        <w:t>-</w:t>
      </w:r>
      <w:r>
        <w:rPr>
          <w:spacing w:val="2"/>
          <w:sz w:val="24"/>
          <w:szCs w:val="24"/>
        </w:rPr>
        <w:t>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ngg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a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2"/>
          <w:sz w:val="24"/>
          <w:szCs w:val="24"/>
        </w:rPr>
        <w:t>r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proofErr w:type="spellEnd"/>
      <w:r>
        <w:rPr>
          <w:sz w:val="24"/>
          <w:szCs w:val="24"/>
        </w:rPr>
        <w:t>.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 xml:space="preserve">2025. </w:t>
      </w:r>
      <w:proofErr w:type="spellStart"/>
      <w:r>
        <w:rPr>
          <w:i/>
          <w:spacing w:val="2"/>
          <w:sz w:val="24"/>
          <w:szCs w:val="24"/>
        </w:rPr>
        <w:t>A</w:t>
      </w:r>
      <w:r>
        <w:rPr>
          <w:i/>
          <w:sz w:val="24"/>
          <w:szCs w:val="24"/>
        </w:rPr>
        <w:t>na</w:t>
      </w:r>
      <w:r>
        <w:rPr>
          <w:i/>
          <w:spacing w:val="-4"/>
          <w:sz w:val="24"/>
          <w:szCs w:val="24"/>
        </w:rPr>
        <w:t>l</w:t>
      </w:r>
      <w:r>
        <w:rPr>
          <w:i/>
          <w:spacing w:val="1"/>
          <w:sz w:val="24"/>
          <w:szCs w:val="24"/>
        </w:rPr>
        <w:t>i</w:t>
      </w:r>
      <w:r>
        <w:rPr>
          <w:i/>
          <w:spacing w:val="-2"/>
          <w:sz w:val="24"/>
          <w:szCs w:val="24"/>
        </w:rPr>
        <w:t>s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s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pacing w:val="-2"/>
          <w:sz w:val="24"/>
          <w:szCs w:val="24"/>
        </w:rPr>
        <w:t>K</w:t>
      </w:r>
      <w:r>
        <w:rPr>
          <w:i/>
          <w:spacing w:val="4"/>
          <w:sz w:val="24"/>
          <w:szCs w:val="24"/>
        </w:rPr>
        <w:t>e</w:t>
      </w:r>
      <w:r>
        <w:rPr>
          <w:i/>
          <w:spacing w:val="-2"/>
          <w:sz w:val="24"/>
          <w:szCs w:val="24"/>
        </w:rPr>
        <w:t>s</w:t>
      </w:r>
      <w:r>
        <w:rPr>
          <w:i/>
          <w:sz w:val="24"/>
          <w:szCs w:val="24"/>
        </w:rPr>
        <w:t>u</w:t>
      </w:r>
      <w:r>
        <w:rPr>
          <w:i/>
          <w:spacing w:val="1"/>
          <w:sz w:val="24"/>
          <w:szCs w:val="24"/>
        </w:rPr>
        <w:t>lit</w:t>
      </w:r>
      <w:r>
        <w:rPr>
          <w:i/>
          <w:sz w:val="24"/>
          <w:szCs w:val="24"/>
        </w:rPr>
        <w:t>an</w:t>
      </w:r>
      <w:proofErr w:type="spellEnd"/>
      <w:r>
        <w:rPr>
          <w:i/>
          <w:spacing w:val="3"/>
          <w:sz w:val="24"/>
          <w:szCs w:val="24"/>
        </w:rPr>
        <w:t xml:space="preserve"> </w:t>
      </w:r>
      <w:proofErr w:type="spellStart"/>
      <w:r>
        <w:rPr>
          <w:i/>
          <w:spacing w:val="2"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m</w:t>
      </w:r>
      <w:r>
        <w:rPr>
          <w:i/>
          <w:sz w:val="24"/>
          <w:szCs w:val="24"/>
        </w:rPr>
        <w:t>p</w:t>
      </w:r>
      <w:r>
        <w:rPr>
          <w:i/>
          <w:spacing w:val="1"/>
          <w:sz w:val="24"/>
          <w:szCs w:val="24"/>
        </w:rPr>
        <w:t>l</w:t>
      </w:r>
      <w:r>
        <w:rPr>
          <w:i/>
          <w:spacing w:val="-1"/>
          <w:sz w:val="24"/>
          <w:szCs w:val="24"/>
        </w:rPr>
        <w:t>eme</w:t>
      </w:r>
      <w:r>
        <w:rPr>
          <w:i/>
          <w:sz w:val="24"/>
          <w:szCs w:val="24"/>
        </w:rPr>
        <w:t>n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a</w:t>
      </w:r>
      <w:r>
        <w:rPr>
          <w:i/>
          <w:spacing w:val="-2"/>
          <w:sz w:val="24"/>
          <w:szCs w:val="24"/>
        </w:rPr>
        <w:t>s</w:t>
      </w:r>
      <w:r>
        <w:rPr>
          <w:i/>
          <w:sz w:val="24"/>
          <w:szCs w:val="24"/>
        </w:rPr>
        <w:t>i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pacing w:val="2"/>
          <w:sz w:val="24"/>
          <w:szCs w:val="24"/>
        </w:rPr>
        <w:t>P</w:t>
      </w:r>
      <w:r>
        <w:rPr>
          <w:i/>
          <w:spacing w:val="-1"/>
          <w:sz w:val="24"/>
          <w:szCs w:val="24"/>
        </w:rPr>
        <w:t>em</w:t>
      </w:r>
      <w:r>
        <w:rPr>
          <w:i/>
          <w:sz w:val="24"/>
          <w:szCs w:val="24"/>
        </w:rPr>
        <w:t>b</w:t>
      </w:r>
      <w:r>
        <w:rPr>
          <w:i/>
          <w:spacing w:val="-1"/>
          <w:sz w:val="24"/>
          <w:szCs w:val="24"/>
        </w:rPr>
        <w:t>e</w:t>
      </w:r>
      <w:r>
        <w:rPr>
          <w:i/>
          <w:spacing w:val="1"/>
          <w:sz w:val="24"/>
          <w:szCs w:val="24"/>
        </w:rPr>
        <w:t>l</w:t>
      </w:r>
      <w:r>
        <w:rPr>
          <w:i/>
          <w:sz w:val="24"/>
          <w:szCs w:val="24"/>
        </w:rPr>
        <w:t>a</w:t>
      </w:r>
      <w:r>
        <w:rPr>
          <w:i/>
          <w:spacing w:val="1"/>
          <w:sz w:val="24"/>
          <w:szCs w:val="24"/>
        </w:rPr>
        <w:t>j</w:t>
      </w:r>
      <w:r>
        <w:rPr>
          <w:i/>
          <w:sz w:val="24"/>
          <w:szCs w:val="24"/>
        </w:rPr>
        <w:t>a</w:t>
      </w:r>
      <w:r>
        <w:rPr>
          <w:i/>
          <w:spacing w:val="-2"/>
          <w:sz w:val="24"/>
          <w:szCs w:val="24"/>
        </w:rPr>
        <w:t>r</w:t>
      </w:r>
      <w:r>
        <w:rPr>
          <w:i/>
          <w:sz w:val="24"/>
          <w:szCs w:val="24"/>
        </w:rPr>
        <w:t>an</w:t>
      </w:r>
      <w:proofErr w:type="spellEnd"/>
      <w:r>
        <w:rPr>
          <w:i/>
          <w:spacing w:val="2"/>
          <w:sz w:val="24"/>
          <w:szCs w:val="24"/>
        </w:rPr>
        <w:t xml:space="preserve"> </w:t>
      </w:r>
      <w:proofErr w:type="spellStart"/>
      <w:r>
        <w:rPr>
          <w:i/>
          <w:spacing w:val="2"/>
          <w:sz w:val="24"/>
          <w:szCs w:val="24"/>
        </w:rPr>
        <w:t>B</w:t>
      </w:r>
      <w:r>
        <w:rPr>
          <w:i/>
          <w:spacing w:val="-1"/>
          <w:sz w:val="24"/>
          <w:szCs w:val="24"/>
        </w:rPr>
        <w:t>e</w:t>
      </w:r>
      <w:r>
        <w:rPr>
          <w:i/>
          <w:spacing w:val="-2"/>
          <w:sz w:val="24"/>
          <w:szCs w:val="24"/>
        </w:rPr>
        <w:t>r</w:t>
      </w:r>
      <w:r>
        <w:rPr>
          <w:i/>
          <w:sz w:val="24"/>
          <w:szCs w:val="24"/>
        </w:rPr>
        <w:t>d</w:t>
      </w:r>
      <w:r>
        <w:rPr>
          <w:i/>
          <w:spacing w:val="1"/>
          <w:sz w:val="24"/>
          <w:szCs w:val="24"/>
        </w:rPr>
        <w:t>if</w:t>
      </w:r>
      <w:r>
        <w:rPr>
          <w:i/>
          <w:spacing w:val="-1"/>
          <w:sz w:val="24"/>
          <w:szCs w:val="24"/>
        </w:rPr>
        <w:t>e</w:t>
      </w:r>
      <w:r>
        <w:rPr>
          <w:i/>
          <w:spacing w:val="-2"/>
          <w:sz w:val="24"/>
          <w:szCs w:val="24"/>
        </w:rPr>
        <w:t>r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n</w:t>
      </w:r>
      <w:r>
        <w:rPr>
          <w:i/>
          <w:spacing w:val="-2"/>
          <w:sz w:val="24"/>
          <w:szCs w:val="24"/>
        </w:rPr>
        <w:t>s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a</w:t>
      </w:r>
      <w:r>
        <w:rPr>
          <w:i/>
          <w:spacing w:val="-2"/>
          <w:sz w:val="24"/>
          <w:szCs w:val="24"/>
        </w:rPr>
        <w:t>s</w:t>
      </w:r>
      <w:r>
        <w:rPr>
          <w:i/>
          <w:sz w:val="24"/>
          <w:szCs w:val="24"/>
        </w:rPr>
        <w:t>i</w:t>
      </w:r>
      <w:proofErr w:type="spellEnd"/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pada</w:t>
      </w:r>
      <w:r>
        <w:rPr>
          <w:i/>
          <w:spacing w:val="2"/>
          <w:sz w:val="24"/>
          <w:szCs w:val="24"/>
        </w:rPr>
        <w:t xml:space="preserve"> M</w:t>
      </w:r>
      <w:r>
        <w:rPr>
          <w:i/>
          <w:sz w:val="24"/>
          <w:szCs w:val="24"/>
        </w:rPr>
        <w:t>a</w:t>
      </w:r>
      <w:r>
        <w:rPr>
          <w:i/>
          <w:spacing w:val="1"/>
          <w:sz w:val="24"/>
          <w:szCs w:val="24"/>
        </w:rPr>
        <w:t>t</w:t>
      </w:r>
      <w:r>
        <w:rPr>
          <w:i/>
          <w:spacing w:val="-1"/>
          <w:sz w:val="24"/>
          <w:szCs w:val="24"/>
        </w:rPr>
        <w:t>e</w:t>
      </w:r>
      <w:r>
        <w:rPr>
          <w:i/>
          <w:spacing w:val="-2"/>
          <w:sz w:val="24"/>
          <w:szCs w:val="24"/>
        </w:rPr>
        <w:t>r</w:t>
      </w:r>
      <w:r>
        <w:rPr>
          <w:i/>
          <w:sz w:val="24"/>
          <w:szCs w:val="24"/>
        </w:rPr>
        <w:t>i</w:t>
      </w:r>
      <w:r>
        <w:rPr>
          <w:i/>
          <w:spacing w:val="2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Su</w:t>
      </w:r>
      <w:r>
        <w:rPr>
          <w:i/>
          <w:spacing w:val="-1"/>
          <w:sz w:val="24"/>
          <w:szCs w:val="24"/>
        </w:rPr>
        <w:t>m</w:t>
      </w:r>
      <w:r>
        <w:rPr>
          <w:i/>
          <w:sz w:val="24"/>
          <w:szCs w:val="24"/>
        </w:rPr>
        <w:t>b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r</w:t>
      </w:r>
      <w:proofErr w:type="spellEnd"/>
      <w:r>
        <w:rPr>
          <w:i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D</w:t>
      </w:r>
      <w:r>
        <w:rPr>
          <w:i/>
          <w:sz w:val="24"/>
          <w:szCs w:val="24"/>
        </w:rPr>
        <w:t>a</w:t>
      </w:r>
      <w:r>
        <w:rPr>
          <w:i/>
          <w:spacing w:val="-1"/>
          <w:sz w:val="24"/>
          <w:szCs w:val="24"/>
        </w:rPr>
        <w:t>y</w:t>
      </w:r>
      <w:r>
        <w:rPr>
          <w:i/>
          <w:sz w:val="24"/>
          <w:szCs w:val="24"/>
        </w:rPr>
        <w:t>a</w:t>
      </w:r>
      <w:r>
        <w:rPr>
          <w:i/>
          <w:spacing w:val="2"/>
          <w:sz w:val="24"/>
          <w:szCs w:val="24"/>
        </w:rPr>
        <w:t xml:space="preserve"> A</w:t>
      </w:r>
      <w:r>
        <w:rPr>
          <w:i/>
          <w:spacing w:val="1"/>
          <w:sz w:val="24"/>
          <w:szCs w:val="24"/>
        </w:rPr>
        <w:t>l</w:t>
      </w:r>
      <w:r>
        <w:rPr>
          <w:i/>
          <w:sz w:val="24"/>
          <w:szCs w:val="24"/>
        </w:rPr>
        <w:t>am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D</w:t>
      </w:r>
      <w:r>
        <w:rPr>
          <w:i/>
          <w:sz w:val="24"/>
          <w:szCs w:val="24"/>
        </w:rPr>
        <w:t>i</w:t>
      </w:r>
      <w:r>
        <w:rPr>
          <w:i/>
          <w:spacing w:val="2"/>
          <w:sz w:val="24"/>
          <w:szCs w:val="24"/>
        </w:rPr>
        <w:t xml:space="preserve"> </w:t>
      </w:r>
      <w:proofErr w:type="spellStart"/>
      <w:r>
        <w:rPr>
          <w:i/>
          <w:spacing w:val="-2"/>
          <w:sz w:val="24"/>
          <w:szCs w:val="24"/>
        </w:rPr>
        <w:t>K</w:t>
      </w:r>
      <w:r>
        <w:rPr>
          <w:i/>
          <w:spacing w:val="-1"/>
          <w:sz w:val="24"/>
          <w:szCs w:val="24"/>
        </w:rPr>
        <w:t>e</w:t>
      </w:r>
      <w:r>
        <w:rPr>
          <w:i/>
          <w:spacing w:val="1"/>
          <w:sz w:val="24"/>
          <w:szCs w:val="24"/>
        </w:rPr>
        <w:t>l</w:t>
      </w:r>
      <w:r>
        <w:rPr>
          <w:i/>
          <w:sz w:val="24"/>
          <w:szCs w:val="24"/>
        </w:rPr>
        <w:t>as</w:t>
      </w:r>
      <w:proofErr w:type="spellEnd"/>
      <w:r>
        <w:rPr>
          <w:i/>
          <w:sz w:val="24"/>
          <w:szCs w:val="24"/>
        </w:rPr>
        <w:t xml:space="preserve"> V</w:t>
      </w:r>
      <w:r>
        <w:rPr>
          <w:i/>
          <w:spacing w:val="4"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SD </w:t>
      </w:r>
      <w:r>
        <w:rPr>
          <w:i/>
          <w:spacing w:val="-2"/>
          <w:sz w:val="24"/>
          <w:szCs w:val="24"/>
        </w:rPr>
        <w:t>N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g</w:t>
      </w:r>
      <w:r>
        <w:rPr>
          <w:i/>
          <w:spacing w:val="-1"/>
          <w:sz w:val="24"/>
          <w:szCs w:val="24"/>
        </w:rPr>
        <w:t>e</w:t>
      </w:r>
      <w:r>
        <w:rPr>
          <w:i/>
          <w:spacing w:val="-2"/>
          <w:sz w:val="24"/>
          <w:szCs w:val="24"/>
        </w:rPr>
        <w:t>r</w:t>
      </w:r>
      <w:r>
        <w:rPr>
          <w:i/>
          <w:sz w:val="24"/>
          <w:szCs w:val="24"/>
        </w:rPr>
        <w:t>i</w:t>
      </w:r>
      <w:r>
        <w:rPr>
          <w:i/>
          <w:spacing w:val="3"/>
          <w:sz w:val="24"/>
          <w:szCs w:val="24"/>
        </w:rPr>
        <w:t xml:space="preserve"> </w:t>
      </w:r>
      <w:proofErr w:type="spellStart"/>
      <w:r>
        <w:rPr>
          <w:i/>
          <w:spacing w:val="2"/>
          <w:sz w:val="24"/>
          <w:szCs w:val="24"/>
        </w:rPr>
        <w:t>P</w:t>
      </w:r>
      <w:r>
        <w:rPr>
          <w:i/>
          <w:sz w:val="24"/>
          <w:szCs w:val="24"/>
        </w:rPr>
        <w:t>ago</w:t>
      </w:r>
      <w:r>
        <w:rPr>
          <w:i/>
          <w:spacing w:val="1"/>
          <w:sz w:val="24"/>
          <w:szCs w:val="24"/>
        </w:rPr>
        <w:t>j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ngan</w:t>
      </w:r>
      <w:proofErr w:type="spellEnd"/>
      <w:r>
        <w:rPr>
          <w:i/>
          <w:sz w:val="24"/>
          <w:szCs w:val="24"/>
        </w:rPr>
        <w:t>.</w:t>
      </w:r>
      <w:r>
        <w:rPr>
          <w:i/>
          <w:spacing w:val="5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k</w:t>
      </w:r>
      <w:r>
        <w:rPr>
          <w:spacing w:val="2"/>
          <w:sz w:val="24"/>
          <w:szCs w:val="24"/>
        </w:rPr>
        <w:t>r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p</w:t>
      </w:r>
      <w:r>
        <w:rPr>
          <w:spacing w:val="-2"/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pacing w:val="-2"/>
          <w:sz w:val="24"/>
          <w:szCs w:val="24"/>
        </w:rPr>
        <w:t>J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G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ko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Da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F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ku</w:t>
      </w:r>
      <w:r>
        <w:rPr>
          <w:spacing w:val="1"/>
          <w:sz w:val="24"/>
          <w:szCs w:val="24"/>
        </w:rPr>
        <w:t>lt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Ke</w:t>
      </w:r>
      <w:r>
        <w:rPr>
          <w:sz w:val="24"/>
          <w:szCs w:val="24"/>
        </w:rPr>
        <w:t>gu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2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I</w:t>
      </w:r>
      <w:r>
        <w:rPr>
          <w:spacing w:val="1"/>
          <w:sz w:val="24"/>
          <w:szCs w:val="24"/>
        </w:rPr>
        <w:t>lm</w:t>
      </w:r>
      <w:r>
        <w:rPr>
          <w:sz w:val="24"/>
          <w:szCs w:val="24"/>
        </w:rPr>
        <w:t>u</w:t>
      </w:r>
      <w:proofErr w:type="spellEnd"/>
      <w:r>
        <w:rPr>
          <w:spacing w:val="-1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U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spacing w:val="-2"/>
          <w:sz w:val="24"/>
          <w:szCs w:val="24"/>
        </w:rPr>
        <w:t>s</w:t>
      </w:r>
      <w:r>
        <w:rPr>
          <w:spacing w:val="1"/>
          <w:sz w:val="24"/>
          <w:szCs w:val="24"/>
        </w:rPr>
        <w:t>it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4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>.</w:t>
      </w:r>
      <w:r>
        <w:rPr>
          <w:spacing w:val="-10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im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</w:t>
      </w:r>
      <w:proofErr w:type="spellEnd"/>
      <w:r>
        <w:rPr>
          <w:spacing w:val="-1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Y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f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, </w:t>
      </w:r>
      <w:proofErr w:type="spellStart"/>
      <w:r>
        <w:rPr>
          <w:spacing w:val="-2"/>
          <w:sz w:val="24"/>
          <w:szCs w:val="24"/>
        </w:rPr>
        <w:t>M</w:t>
      </w:r>
      <w:r>
        <w:rPr>
          <w:spacing w:val="2"/>
          <w:sz w:val="24"/>
          <w:szCs w:val="24"/>
        </w:rPr>
        <w:t>.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>.</w:t>
      </w:r>
      <w:r>
        <w:rPr>
          <w:spacing w:val="-3"/>
          <w:sz w:val="24"/>
          <w:szCs w:val="24"/>
        </w:rPr>
        <w:t>I</w:t>
      </w:r>
      <w:proofErr w:type="spellEnd"/>
      <w:r>
        <w:rPr>
          <w:sz w:val="24"/>
          <w:szCs w:val="24"/>
        </w:rPr>
        <w:t>.</w:t>
      </w:r>
    </w:p>
    <w:p w14:paraId="5E50B779" w14:textId="77777777" w:rsidR="00C82093" w:rsidRDefault="00C82093">
      <w:pPr>
        <w:spacing w:before="18" w:line="260" w:lineRule="exact"/>
        <w:rPr>
          <w:sz w:val="26"/>
          <w:szCs w:val="26"/>
        </w:rPr>
      </w:pPr>
    </w:p>
    <w:p w14:paraId="599B9391" w14:textId="77777777" w:rsidR="00C82093" w:rsidRDefault="00000000">
      <w:pPr>
        <w:ind w:left="586" w:right="73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>Ka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a</w:t>
      </w:r>
      <w:r>
        <w:rPr>
          <w:spacing w:val="3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kun</w:t>
      </w:r>
      <w:r>
        <w:rPr>
          <w:spacing w:val="-1"/>
          <w:sz w:val="24"/>
          <w:szCs w:val="24"/>
        </w:rPr>
        <w:t>c</w:t>
      </w:r>
      <w:r>
        <w:rPr>
          <w:spacing w:val="1"/>
          <w:sz w:val="24"/>
          <w:szCs w:val="24"/>
        </w:rPr>
        <w:t>i</w:t>
      </w:r>
      <w:proofErr w:type="spellEnd"/>
      <w:r>
        <w:rPr>
          <w:sz w:val="24"/>
          <w:szCs w:val="24"/>
        </w:rPr>
        <w:t>:</w:t>
      </w:r>
      <w:r>
        <w:rPr>
          <w:spacing w:val="3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3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f</w:t>
      </w:r>
      <w:r>
        <w:rPr>
          <w:spacing w:val="-6"/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proofErr w:type="spellEnd"/>
      <w:r>
        <w:rPr>
          <w:sz w:val="24"/>
          <w:szCs w:val="24"/>
        </w:rPr>
        <w:t>,</w:t>
      </w:r>
      <w:r>
        <w:rPr>
          <w:spacing w:val="38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lit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36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im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proofErr w:type="spellEnd"/>
      <w:r>
        <w:rPr>
          <w:sz w:val="24"/>
          <w:szCs w:val="24"/>
        </w:rPr>
        <w:t>,</w:t>
      </w:r>
      <w:r>
        <w:rPr>
          <w:spacing w:val="34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proofErr w:type="spellEnd"/>
      <w:r>
        <w:rPr>
          <w:spacing w:val="3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Da</w:t>
      </w:r>
      <w:r>
        <w:rPr>
          <w:sz w:val="24"/>
          <w:szCs w:val="24"/>
        </w:rPr>
        <w:t>ya</w:t>
      </w:r>
    </w:p>
    <w:p w14:paraId="4079101F" w14:textId="77777777" w:rsidR="00C82093" w:rsidRDefault="00C82093">
      <w:pPr>
        <w:spacing w:before="2" w:line="140" w:lineRule="exact"/>
        <w:rPr>
          <w:sz w:val="14"/>
          <w:szCs w:val="14"/>
        </w:rPr>
      </w:pPr>
    </w:p>
    <w:p w14:paraId="7F6C450F" w14:textId="77777777" w:rsidR="00C82093" w:rsidRDefault="00000000">
      <w:pPr>
        <w:ind w:left="586" w:right="7426"/>
        <w:jc w:val="both"/>
        <w:rPr>
          <w:sz w:val="24"/>
          <w:szCs w:val="24"/>
        </w:rPr>
      </w:pPr>
      <w:r>
        <w:rPr>
          <w:sz w:val="24"/>
          <w:szCs w:val="24"/>
        </w:rPr>
        <w:t>Al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.</w:t>
      </w:r>
    </w:p>
    <w:p w14:paraId="77A23B72" w14:textId="77777777" w:rsidR="00C82093" w:rsidRDefault="00C82093">
      <w:pPr>
        <w:spacing w:line="200" w:lineRule="exact"/>
      </w:pPr>
    </w:p>
    <w:p w14:paraId="25CF6CF1" w14:textId="77777777" w:rsidR="00C82093" w:rsidRDefault="00C82093">
      <w:pPr>
        <w:spacing w:before="6" w:line="200" w:lineRule="exact"/>
      </w:pPr>
    </w:p>
    <w:p w14:paraId="21931C04" w14:textId="77777777" w:rsidR="00C82093" w:rsidRDefault="00000000">
      <w:pPr>
        <w:ind w:left="586" w:right="74"/>
        <w:jc w:val="both"/>
        <w:rPr>
          <w:sz w:val="24"/>
          <w:szCs w:val="24"/>
        </w:rPr>
      </w:pPr>
      <w:proofErr w:type="spellStart"/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liti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ni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uk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li</w:t>
      </w:r>
      <w:r>
        <w:rPr>
          <w:spacing w:val="-2"/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lit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im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i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f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i</w:t>
      </w:r>
      <w:proofErr w:type="spellEnd"/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r>
        <w:rPr>
          <w:spacing w:val="11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t</w:t>
      </w:r>
      <w:r>
        <w:rPr>
          <w:spacing w:val="-6"/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i</w:t>
      </w:r>
      <w:proofErr w:type="spellEnd"/>
      <w:r>
        <w:rPr>
          <w:spacing w:val="8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proofErr w:type="spellEnd"/>
      <w:r>
        <w:rPr>
          <w:spacing w:val="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Da</w:t>
      </w:r>
      <w:r>
        <w:rPr>
          <w:sz w:val="24"/>
          <w:szCs w:val="24"/>
        </w:rPr>
        <w:t>ya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8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proofErr w:type="spellEnd"/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D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Ne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8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go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</w:p>
    <w:p w14:paraId="23A67D5A" w14:textId="77777777" w:rsidR="00C82093" w:rsidRDefault="00000000">
      <w:pPr>
        <w:spacing w:line="260" w:lineRule="exact"/>
        <w:ind w:left="586" w:right="84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03, </w:t>
      </w:r>
      <w:r>
        <w:rPr>
          <w:spacing w:val="3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proofErr w:type="spellEnd"/>
      <w:proofErr w:type="gramEnd"/>
      <w:r>
        <w:rPr>
          <w:sz w:val="24"/>
          <w:szCs w:val="24"/>
        </w:rPr>
        <w:t xml:space="preserve"> </w:t>
      </w:r>
      <w:r>
        <w:rPr>
          <w:spacing w:val="3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6"/>
          <w:sz w:val="24"/>
          <w:szCs w:val="24"/>
        </w:rPr>
        <w:t>a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r>
        <w:rPr>
          <w:spacing w:val="34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r>
        <w:rPr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>gu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 xml:space="preserve">u </w:t>
      </w:r>
      <w:r>
        <w:rPr>
          <w:spacing w:val="29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upun</w:t>
      </w:r>
      <w:proofErr w:type="spellEnd"/>
      <w:r>
        <w:rPr>
          <w:sz w:val="24"/>
          <w:szCs w:val="24"/>
        </w:rPr>
        <w:t xml:space="preserve"> </w:t>
      </w:r>
      <w:r>
        <w:rPr>
          <w:spacing w:val="34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wa</w:t>
      </w:r>
      <w:proofErr w:type="spellEnd"/>
      <w:r>
        <w:rPr>
          <w:sz w:val="24"/>
          <w:szCs w:val="24"/>
        </w:rPr>
        <w:t xml:space="preserve">, </w:t>
      </w:r>
      <w:r>
        <w:rPr>
          <w:spacing w:val="36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r>
        <w:rPr>
          <w:spacing w:val="28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hui</w:t>
      </w:r>
      <w:proofErr w:type="spellEnd"/>
      <w:r>
        <w:rPr>
          <w:sz w:val="24"/>
          <w:szCs w:val="24"/>
        </w:rPr>
        <w:t xml:space="preserve"> </w:t>
      </w:r>
      <w:r>
        <w:rPr>
          <w:spacing w:val="34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-3"/>
          <w:sz w:val="24"/>
          <w:szCs w:val="24"/>
        </w:rPr>
        <w:t>-</w:t>
      </w:r>
      <w:r>
        <w:rPr>
          <w:spacing w:val="4"/>
          <w:sz w:val="24"/>
          <w:szCs w:val="24"/>
        </w:rPr>
        <w:t>a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</w:t>
      </w:r>
      <w:proofErr w:type="spellEnd"/>
      <w:r>
        <w:rPr>
          <w:sz w:val="24"/>
          <w:szCs w:val="24"/>
        </w:rPr>
        <w:t xml:space="preserve"> </w:t>
      </w:r>
      <w:r>
        <w:rPr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</w:p>
    <w:p w14:paraId="4523AC81" w14:textId="77777777" w:rsidR="00C82093" w:rsidRDefault="00000000">
      <w:pPr>
        <w:spacing w:before="2"/>
        <w:ind w:left="586" w:right="69"/>
        <w:jc w:val="both"/>
        <w:rPr>
          <w:sz w:val="24"/>
          <w:szCs w:val="24"/>
        </w:rPr>
        <w:sectPr w:rsidR="00C82093" w:rsidSect="00450E8C">
          <w:headerReference w:type="default" r:id="rId7"/>
          <w:footerReference w:type="default" r:id="rId8"/>
          <w:type w:val="continuous"/>
          <w:pgSz w:w="11900" w:h="16840"/>
          <w:pgMar w:top="2560" w:right="1580" w:bottom="280" w:left="1680" w:header="2293" w:footer="1036" w:gutter="0"/>
          <w:pgNumType w:fmt="lowerRoman" w:start="8"/>
          <w:cols w:space="720"/>
        </w:sectPr>
      </w:pPr>
      <w:proofErr w:type="spellStart"/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uhi</w:t>
      </w:r>
      <w:proofErr w:type="spellEnd"/>
      <w:r>
        <w:rPr>
          <w:spacing w:val="5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nya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lit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t</w:t>
      </w:r>
      <w:r>
        <w:rPr>
          <w:spacing w:val="-6"/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bu</w:t>
      </w:r>
      <w:r>
        <w:rPr>
          <w:spacing w:val="1"/>
          <w:sz w:val="24"/>
          <w:szCs w:val="24"/>
        </w:rPr>
        <w:t>t</w:t>
      </w:r>
      <w:proofErr w:type="spellEnd"/>
      <w:r>
        <w:rPr>
          <w:sz w:val="24"/>
          <w:szCs w:val="24"/>
        </w:rPr>
        <w:t>.</w:t>
      </w:r>
      <w:r>
        <w:rPr>
          <w:spacing w:val="6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li</w:t>
      </w:r>
      <w:r>
        <w:rPr>
          <w:spacing w:val="-4"/>
          <w:sz w:val="24"/>
          <w:szCs w:val="24"/>
        </w:rPr>
        <w:t>ti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nggun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ku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lit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ti</w:t>
      </w:r>
      <w:r>
        <w:rPr>
          <w:sz w:val="24"/>
          <w:szCs w:val="24"/>
        </w:rPr>
        <w:t>f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k</w:t>
      </w:r>
      <w:r>
        <w:rPr>
          <w:spacing w:val="2"/>
          <w:sz w:val="24"/>
          <w:szCs w:val="24"/>
        </w:rPr>
        <w:t>r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ti</w:t>
      </w:r>
      <w:r>
        <w:rPr>
          <w:sz w:val="24"/>
          <w:szCs w:val="24"/>
        </w:rPr>
        <w:t>f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liti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i/>
          <w:spacing w:val="1"/>
          <w:sz w:val="24"/>
          <w:szCs w:val="24"/>
        </w:rPr>
        <w:t>f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no</w:t>
      </w:r>
      <w:r>
        <w:rPr>
          <w:i/>
          <w:spacing w:val="-1"/>
          <w:sz w:val="24"/>
          <w:szCs w:val="24"/>
        </w:rPr>
        <w:t>m</w:t>
      </w:r>
      <w:r>
        <w:rPr>
          <w:i/>
          <w:spacing w:val="-6"/>
          <w:sz w:val="24"/>
          <w:szCs w:val="24"/>
        </w:rPr>
        <w:t>e</w:t>
      </w:r>
      <w:r>
        <w:rPr>
          <w:i/>
          <w:sz w:val="24"/>
          <w:szCs w:val="24"/>
        </w:rPr>
        <w:t>no</w:t>
      </w:r>
      <w:r>
        <w:rPr>
          <w:i/>
          <w:spacing w:val="1"/>
          <w:sz w:val="24"/>
          <w:szCs w:val="24"/>
        </w:rPr>
        <w:t>l</w:t>
      </w:r>
      <w:r>
        <w:rPr>
          <w:i/>
          <w:sz w:val="24"/>
          <w:szCs w:val="24"/>
        </w:rPr>
        <w:t>og</w:t>
      </w:r>
      <w:r>
        <w:rPr>
          <w:i/>
          <w:spacing w:val="1"/>
          <w:sz w:val="24"/>
          <w:szCs w:val="24"/>
        </w:rPr>
        <w:t>i</w:t>
      </w:r>
      <w:proofErr w:type="spellEnd"/>
      <w:r>
        <w:rPr>
          <w:sz w:val="24"/>
          <w:szCs w:val="24"/>
        </w:rPr>
        <w:t>.</w:t>
      </w:r>
      <w:r>
        <w:rPr>
          <w:spacing w:val="5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ub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liti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t</w:t>
      </w:r>
      <w:r>
        <w:rPr>
          <w:spacing w:val="-6"/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i</w:t>
      </w:r>
      <w:proofErr w:type="spellEnd"/>
      <w:r>
        <w:rPr>
          <w:spacing w:val="-1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wa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</w:t>
      </w:r>
      <w:proofErr w:type="spellEnd"/>
      <w:r>
        <w:rPr>
          <w:spacing w:val="-1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proofErr w:type="spellEnd"/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42</w:t>
      </w:r>
      <w:r>
        <w:rPr>
          <w:spacing w:val="-12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w</w:t>
      </w:r>
      <w:r>
        <w:rPr>
          <w:sz w:val="24"/>
          <w:szCs w:val="24"/>
        </w:rPr>
        <w:t>a</w:t>
      </w:r>
      <w:proofErr w:type="spellEnd"/>
      <w:r>
        <w:rPr>
          <w:spacing w:val="-1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proofErr w:type="spellEnd"/>
      <w:r>
        <w:rPr>
          <w:spacing w:val="-1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V</w:t>
      </w:r>
      <w:r>
        <w:rPr>
          <w:sz w:val="24"/>
          <w:szCs w:val="24"/>
        </w:rPr>
        <w:t>.</w:t>
      </w:r>
      <w:r>
        <w:rPr>
          <w:spacing w:val="-10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ngu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pu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a</w:t>
      </w:r>
      <w:r>
        <w:rPr>
          <w:spacing w:val="-1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proofErr w:type="spellEnd"/>
      <w:r>
        <w:rPr>
          <w:spacing w:val="-1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liti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-12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ni</w:t>
      </w:r>
      <w:proofErr w:type="spellEnd"/>
      <w:r>
        <w:rPr>
          <w:spacing w:val="-1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it</w:t>
      </w:r>
      <w:r>
        <w:rPr>
          <w:sz w:val="24"/>
          <w:szCs w:val="24"/>
        </w:rPr>
        <w:t>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proofErr w:type="spellEnd"/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wawa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ca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a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m</w:t>
      </w:r>
      <w:proofErr w:type="spellEnd"/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a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G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ttm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n,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doku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. </w:t>
      </w:r>
      <w:r>
        <w:rPr>
          <w:spacing w:val="-1"/>
          <w:sz w:val="24"/>
          <w:szCs w:val="24"/>
        </w:rPr>
        <w:t>Da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a </w:t>
      </w:r>
      <w:proofErr w:type="spellStart"/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li</w:t>
      </w:r>
      <w:r>
        <w:rPr>
          <w:spacing w:val="-2"/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</w:t>
      </w:r>
      <w:proofErr w:type="spellEnd"/>
      <w:r>
        <w:rPr>
          <w:spacing w:val="58"/>
          <w:sz w:val="24"/>
          <w:szCs w:val="24"/>
        </w:rPr>
        <w:t xml:space="preserve"> </w:t>
      </w:r>
      <w:proofErr w:type="spellStart"/>
      <w:proofErr w:type="gramStart"/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nggun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pacing w:val="1"/>
          <w:sz w:val="24"/>
          <w:szCs w:val="24"/>
        </w:rPr>
        <w:t>t</w:t>
      </w:r>
      <w:r>
        <w:rPr>
          <w:spacing w:val="2"/>
          <w:sz w:val="24"/>
          <w:szCs w:val="24"/>
        </w:rPr>
        <w:t>r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ngu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i</w:t>
      </w:r>
      <w:proofErr w:type="spellEnd"/>
      <w:proofErr w:type="gramEnd"/>
      <w:r>
        <w:rPr>
          <w:sz w:val="24"/>
          <w:szCs w:val="24"/>
        </w:rPr>
        <w:t xml:space="preserve">  d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. 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Ha</w:t>
      </w:r>
      <w:r>
        <w:rPr>
          <w:spacing w:val="-2"/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56"/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liti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nun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ukk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proofErr w:type="gram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w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im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i</w:t>
      </w:r>
      <w:proofErr w:type="spellEnd"/>
      <w:r>
        <w:rPr>
          <w:spacing w:val="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pacing w:val="2"/>
          <w:sz w:val="24"/>
          <w:szCs w:val="24"/>
        </w:rPr>
        <w:t>f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i</w:t>
      </w:r>
      <w:proofErr w:type="spellEnd"/>
      <w:r>
        <w:rPr>
          <w:spacing w:val="6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ud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proofErr w:type="spellEnd"/>
      <w:r>
        <w:rPr>
          <w:spacing w:val="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il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>,</w:t>
      </w:r>
      <w:r>
        <w:rPr>
          <w:spacing w:val="8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un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um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op</w:t>
      </w:r>
      <w:r>
        <w:rPr>
          <w:spacing w:val="1"/>
          <w:sz w:val="24"/>
          <w:szCs w:val="24"/>
        </w:rPr>
        <w:t>tim</w:t>
      </w:r>
      <w:r>
        <w:rPr>
          <w:spacing w:val="-1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.</w:t>
      </w:r>
      <w:r>
        <w:rPr>
          <w:spacing w:val="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Da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i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f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or</w:t>
      </w:r>
      <w:proofErr w:type="spellEnd"/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 xml:space="preserve">, </w:t>
      </w:r>
      <w:proofErr w:type="spellStart"/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it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i</w:t>
      </w:r>
      <w:proofErr w:type="spellEnd"/>
      <w:r>
        <w:rPr>
          <w:spacing w:val="7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proofErr w:type="spellEnd"/>
      <w:r>
        <w:rPr>
          <w:spacing w:val="7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w</w:t>
      </w:r>
      <w:r>
        <w:rPr>
          <w:sz w:val="24"/>
          <w:szCs w:val="24"/>
        </w:rPr>
        <w:t>a</w:t>
      </w:r>
      <w:proofErr w:type="spellEnd"/>
      <w:r>
        <w:rPr>
          <w:spacing w:val="6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nun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ukk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hnya</w:t>
      </w:r>
      <w:proofErr w:type="spellEnd"/>
      <w:r>
        <w:rPr>
          <w:spacing w:val="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a</w:t>
      </w:r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ya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aa</w:t>
      </w:r>
      <w:r>
        <w:rPr>
          <w:sz w:val="24"/>
          <w:szCs w:val="24"/>
        </w:rPr>
        <w:t>t</w:t>
      </w:r>
      <w:proofErr w:type="spellEnd"/>
      <w:r>
        <w:rPr>
          <w:spacing w:val="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proofErr w:type="spellEnd"/>
      <w:r>
        <w:rPr>
          <w:sz w:val="24"/>
          <w:szCs w:val="24"/>
        </w:rPr>
        <w:t>,</w:t>
      </w:r>
      <w:r>
        <w:rPr>
          <w:spacing w:val="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lit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i</w:t>
      </w:r>
      <w:proofErr w:type="spellEnd"/>
      <w:r>
        <w:rPr>
          <w:spacing w:val="5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i</w:t>
      </w:r>
      <w:proofErr w:type="spellEnd"/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kon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t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proofErr w:type="spellEnd"/>
      <w:r>
        <w:rPr>
          <w:sz w:val="24"/>
          <w:szCs w:val="24"/>
        </w:rPr>
        <w:t>,</w:t>
      </w:r>
      <w:r>
        <w:rPr>
          <w:spacing w:val="7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a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ece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ung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5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mi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pacing w:val="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j</w:t>
      </w:r>
      <w:r>
        <w:rPr>
          <w:spacing w:val="-6"/>
          <w:sz w:val="24"/>
          <w:szCs w:val="24"/>
        </w:rPr>
        <w:t>a</w:t>
      </w:r>
      <w:r>
        <w:rPr>
          <w:sz w:val="24"/>
          <w:szCs w:val="24"/>
        </w:rPr>
        <w:t>r</w:t>
      </w:r>
      <w:proofErr w:type="spellEnd"/>
      <w:r>
        <w:rPr>
          <w:spacing w:val="6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ti</w:t>
      </w:r>
      <w:r>
        <w:rPr>
          <w:sz w:val="24"/>
          <w:szCs w:val="24"/>
        </w:rPr>
        <w:t>nggi</w:t>
      </w:r>
      <w:proofErr w:type="spellEnd"/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v</w:t>
      </w:r>
      <w:r>
        <w:rPr>
          <w:spacing w:val="1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upun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ti</w:t>
      </w:r>
      <w:r>
        <w:rPr>
          <w:sz w:val="24"/>
          <w:szCs w:val="24"/>
        </w:rPr>
        <w:t>k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ung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ud</w:t>
      </w:r>
      <w:r>
        <w:rPr>
          <w:spacing w:val="1"/>
          <w:sz w:val="24"/>
          <w:szCs w:val="24"/>
        </w:rPr>
        <w:t>it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r</w:t>
      </w:r>
      <w:r>
        <w:rPr>
          <w:spacing w:val="1"/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a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it</w:t>
      </w:r>
      <w:r>
        <w:rPr>
          <w:sz w:val="24"/>
          <w:szCs w:val="24"/>
        </w:rPr>
        <w:t>u</w:t>
      </w:r>
      <w:proofErr w:type="spellEnd"/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Da</w:t>
      </w:r>
      <w:r>
        <w:rPr>
          <w:spacing w:val="-3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f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or</w:t>
      </w:r>
      <w:proofErr w:type="spellEnd"/>
      <w:r>
        <w:rPr>
          <w:spacing w:val="6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-2"/>
          <w:sz w:val="24"/>
          <w:szCs w:val="24"/>
        </w:rPr>
        <w:t>s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l</w:t>
      </w:r>
      <w:proofErr w:type="spellEnd"/>
      <w:r>
        <w:rPr>
          <w:sz w:val="24"/>
          <w:szCs w:val="24"/>
        </w:rPr>
        <w:t>,</w:t>
      </w:r>
      <w:r>
        <w:rPr>
          <w:spacing w:val="7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wawa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ca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a</w:t>
      </w:r>
      <w:proofErr w:type="spellEnd"/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gu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 xml:space="preserve">u </w:t>
      </w:r>
      <w:proofErr w:type="spellStart"/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ngungk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5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nya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lit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ny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-1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-10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gi</w:t>
      </w:r>
      <w:proofErr w:type="spellEnd"/>
      <w:r>
        <w:rPr>
          <w:spacing w:val="-1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pok</w:t>
      </w:r>
      <w:proofErr w:type="spellEnd"/>
      <w:r>
        <w:rPr>
          <w:spacing w:val="-1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proofErr w:type="spellEnd"/>
      <w:r>
        <w:rPr>
          <w:spacing w:val="-15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proofErr w:type="spellEnd"/>
      <w:r>
        <w:rPr>
          <w:spacing w:val="-1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f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</w:t>
      </w:r>
      <w:proofErr w:type="spellEnd"/>
      <w:r>
        <w:rPr>
          <w:spacing w:val="-16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wa</w:t>
      </w:r>
      <w:proofErr w:type="spellEnd"/>
      <w:r>
        <w:rPr>
          <w:sz w:val="24"/>
          <w:szCs w:val="24"/>
        </w:rPr>
        <w:t>,</w:t>
      </w:r>
      <w:r>
        <w:rPr>
          <w:spacing w:val="-10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a</w:t>
      </w:r>
      <w:proofErr w:type="spellEnd"/>
      <w:r>
        <w:rPr>
          <w:spacing w:val="-1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proofErr w:type="spellEnd"/>
      <w:r>
        <w:rPr>
          <w:sz w:val="24"/>
          <w:szCs w:val="24"/>
        </w:rPr>
        <w:t xml:space="preserve"> 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og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>,</w:t>
      </w:r>
      <w:r>
        <w:rPr>
          <w:spacing w:val="8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6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na</w:t>
      </w:r>
      <w:proofErr w:type="spellEnd"/>
      <w:r>
        <w:rPr>
          <w:spacing w:val="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na</w:t>
      </w:r>
      <w:proofErr w:type="spellEnd"/>
      <w:r>
        <w:rPr>
          <w:spacing w:val="5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</w:t>
      </w:r>
      <w:proofErr w:type="spellEnd"/>
      <w:r>
        <w:rPr>
          <w:spacing w:val="6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L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oy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or</w:t>
      </w:r>
      <w:proofErr w:type="spellEnd"/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proofErr w:type="spellStart"/>
      <w:r>
        <w:rPr>
          <w:sz w:val="24"/>
          <w:szCs w:val="24"/>
        </w:rPr>
        <w:t>kond</w:t>
      </w:r>
      <w:r>
        <w:rPr>
          <w:spacing w:val="1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i</w:t>
      </w:r>
      <w:proofErr w:type="spellEnd"/>
      <w:r>
        <w:rPr>
          <w:spacing w:val="6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proofErr w:type="spellEnd"/>
      <w:r>
        <w:rPr>
          <w:spacing w:val="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s</w:t>
      </w:r>
      <w:proofErr w:type="spellEnd"/>
      <w:r>
        <w:rPr>
          <w:sz w:val="24"/>
          <w:szCs w:val="24"/>
        </w:rPr>
        <w:t>.</w:t>
      </w:r>
      <w:r>
        <w:rPr>
          <w:spacing w:val="3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proofErr w:type="spellEnd"/>
      <w:r>
        <w:rPr>
          <w:spacing w:val="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but</w:t>
      </w:r>
      <w:proofErr w:type="spellEnd"/>
      <w:r>
        <w:rPr>
          <w:spacing w:val="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proofErr w:type="spellEnd"/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da </w:t>
      </w:r>
      <w:proofErr w:type="spellStart"/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hnya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-12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-1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>,</w:t>
      </w:r>
      <w:r>
        <w:rPr>
          <w:spacing w:val="-1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it</w:t>
      </w:r>
      <w:r>
        <w:rPr>
          <w:sz w:val="24"/>
          <w:szCs w:val="24"/>
        </w:rPr>
        <w:t>un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ukk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h</w:t>
      </w:r>
      <w:r>
        <w:rPr>
          <w:spacing w:val="-1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il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proofErr w:type="spellEnd"/>
      <w:r>
        <w:rPr>
          <w:spacing w:val="-1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-3"/>
          <w:sz w:val="24"/>
          <w:szCs w:val="24"/>
        </w:rPr>
        <w:t>-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a</w:t>
      </w:r>
      <w:r>
        <w:rPr>
          <w:spacing w:val="-13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w</w:t>
      </w:r>
      <w:r>
        <w:rPr>
          <w:sz w:val="24"/>
          <w:szCs w:val="24"/>
        </w:rPr>
        <w:t>a</w:t>
      </w:r>
      <w:proofErr w:type="spellEnd"/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-1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proofErr w:type="spellEnd"/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59</w:t>
      </w:r>
      <w:r>
        <w:rPr>
          <w:spacing w:val="2"/>
          <w:sz w:val="24"/>
          <w:szCs w:val="24"/>
        </w:rPr>
        <w:t>,</w:t>
      </w:r>
      <w:r>
        <w:rPr>
          <w:sz w:val="24"/>
          <w:szCs w:val="24"/>
        </w:rPr>
        <w:t xml:space="preserve">28, </w:t>
      </w:r>
      <w:proofErr w:type="spellStart"/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uh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-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awa</w:t>
      </w:r>
      <w:r>
        <w:rPr>
          <w:sz w:val="24"/>
          <w:szCs w:val="24"/>
        </w:rPr>
        <w:t>h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KK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75.</w:t>
      </w:r>
    </w:p>
    <w:p w14:paraId="049D9D4B" w14:textId="77777777" w:rsidR="00C82093" w:rsidRDefault="00C82093">
      <w:pPr>
        <w:spacing w:line="140" w:lineRule="exact"/>
        <w:rPr>
          <w:sz w:val="15"/>
          <w:szCs w:val="15"/>
        </w:rPr>
      </w:pPr>
    </w:p>
    <w:p w14:paraId="2DA80437" w14:textId="77777777" w:rsidR="00C82093" w:rsidRDefault="00C82093">
      <w:pPr>
        <w:spacing w:line="200" w:lineRule="exact"/>
      </w:pPr>
    </w:p>
    <w:p w14:paraId="21B66DC7" w14:textId="77777777" w:rsidR="00C82093" w:rsidRDefault="00000000">
      <w:pPr>
        <w:spacing w:before="29" w:line="360" w:lineRule="auto"/>
        <w:ind w:left="586" w:right="73"/>
        <w:jc w:val="both"/>
        <w:rPr>
          <w:sz w:val="24"/>
          <w:szCs w:val="24"/>
        </w:rPr>
      </w:pPr>
      <w:r>
        <w:rPr>
          <w:i/>
          <w:spacing w:val="2"/>
          <w:sz w:val="24"/>
          <w:szCs w:val="24"/>
        </w:rPr>
        <w:t>A</w:t>
      </w:r>
      <w:r>
        <w:rPr>
          <w:i/>
          <w:spacing w:val="-2"/>
          <w:sz w:val="24"/>
          <w:szCs w:val="24"/>
        </w:rPr>
        <w:t>z</w:t>
      </w:r>
      <w:r>
        <w:rPr>
          <w:i/>
          <w:spacing w:val="2"/>
          <w:sz w:val="24"/>
          <w:szCs w:val="24"/>
        </w:rPr>
        <w:t>-</w:t>
      </w:r>
      <w:r>
        <w:rPr>
          <w:i/>
          <w:spacing w:val="1"/>
          <w:sz w:val="24"/>
          <w:szCs w:val="24"/>
        </w:rPr>
        <w:t>Z</w:t>
      </w:r>
      <w:r>
        <w:rPr>
          <w:i/>
          <w:sz w:val="24"/>
          <w:szCs w:val="24"/>
        </w:rPr>
        <w:t>ah</w:t>
      </w:r>
      <w:r>
        <w:rPr>
          <w:i/>
          <w:spacing w:val="-2"/>
          <w:sz w:val="24"/>
          <w:szCs w:val="24"/>
        </w:rPr>
        <w:t>r</w:t>
      </w:r>
      <w:r>
        <w:rPr>
          <w:i/>
          <w:sz w:val="24"/>
          <w:szCs w:val="24"/>
        </w:rPr>
        <w:t>a,</w:t>
      </w:r>
      <w:r>
        <w:rPr>
          <w:i/>
          <w:spacing w:val="5"/>
          <w:sz w:val="24"/>
          <w:szCs w:val="24"/>
        </w:rPr>
        <w:t xml:space="preserve"> </w:t>
      </w:r>
      <w:proofErr w:type="spellStart"/>
      <w:r>
        <w:rPr>
          <w:i/>
          <w:spacing w:val="2"/>
          <w:sz w:val="24"/>
          <w:szCs w:val="24"/>
        </w:rPr>
        <w:t>A</w:t>
      </w:r>
      <w:r>
        <w:rPr>
          <w:i/>
          <w:sz w:val="24"/>
          <w:szCs w:val="24"/>
        </w:rPr>
        <w:t>ngg</w:t>
      </w:r>
      <w:r>
        <w:rPr>
          <w:i/>
          <w:spacing w:val="-2"/>
          <w:sz w:val="24"/>
          <w:szCs w:val="24"/>
        </w:rPr>
        <w:t>r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a</w:t>
      </w:r>
      <w:proofErr w:type="spellEnd"/>
      <w:r>
        <w:rPr>
          <w:i/>
          <w:spacing w:val="8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Sab</w:t>
      </w:r>
      <w:r>
        <w:rPr>
          <w:i/>
          <w:spacing w:val="-2"/>
          <w:sz w:val="24"/>
          <w:szCs w:val="24"/>
        </w:rPr>
        <w:t>r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na</w:t>
      </w:r>
      <w:r>
        <w:rPr>
          <w:i/>
          <w:spacing w:val="1"/>
          <w:sz w:val="24"/>
          <w:szCs w:val="24"/>
        </w:rPr>
        <w:t>t</w:t>
      </w:r>
      <w:r>
        <w:rPr>
          <w:i/>
          <w:spacing w:val="-5"/>
          <w:sz w:val="24"/>
          <w:szCs w:val="24"/>
        </w:rPr>
        <w:t>a</w:t>
      </w:r>
      <w:proofErr w:type="spellEnd"/>
      <w:r>
        <w:rPr>
          <w:i/>
          <w:sz w:val="24"/>
          <w:szCs w:val="24"/>
        </w:rPr>
        <w:t>.</w:t>
      </w:r>
      <w:r>
        <w:rPr>
          <w:i/>
          <w:spacing w:val="5"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2025. </w:t>
      </w:r>
      <w:r>
        <w:rPr>
          <w:i/>
          <w:spacing w:val="2"/>
          <w:sz w:val="24"/>
          <w:szCs w:val="24"/>
        </w:rPr>
        <w:t>A</w:t>
      </w:r>
      <w:r>
        <w:rPr>
          <w:i/>
          <w:sz w:val="24"/>
          <w:szCs w:val="24"/>
        </w:rPr>
        <w:t>na</w:t>
      </w:r>
      <w:r>
        <w:rPr>
          <w:i/>
          <w:spacing w:val="1"/>
          <w:sz w:val="24"/>
          <w:szCs w:val="24"/>
        </w:rPr>
        <w:t>l</w:t>
      </w:r>
      <w:r>
        <w:rPr>
          <w:i/>
          <w:spacing w:val="-1"/>
          <w:sz w:val="24"/>
          <w:szCs w:val="24"/>
        </w:rPr>
        <w:t>y</w:t>
      </w:r>
      <w:r>
        <w:rPr>
          <w:i/>
          <w:spacing w:val="-2"/>
          <w:sz w:val="24"/>
          <w:szCs w:val="24"/>
        </w:rPr>
        <w:t>s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s</w:t>
      </w:r>
      <w:r>
        <w:rPr>
          <w:i/>
          <w:spacing w:val="5"/>
          <w:sz w:val="24"/>
          <w:szCs w:val="24"/>
        </w:rPr>
        <w:t xml:space="preserve"> </w:t>
      </w:r>
      <w:r>
        <w:rPr>
          <w:i/>
          <w:sz w:val="24"/>
          <w:szCs w:val="24"/>
        </w:rPr>
        <w:t>of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D</w:t>
      </w:r>
      <w:r>
        <w:rPr>
          <w:i/>
          <w:spacing w:val="1"/>
          <w:sz w:val="24"/>
          <w:szCs w:val="24"/>
        </w:rPr>
        <w:t>iffi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u</w:t>
      </w:r>
      <w:r>
        <w:rPr>
          <w:i/>
          <w:spacing w:val="1"/>
          <w:sz w:val="24"/>
          <w:szCs w:val="24"/>
        </w:rPr>
        <w:t>l</w:t>
      </w:r>
      <w:r>
        <w:rPr>
          <w:i/>
          <w:spacing w:val="-4"/>
          <w:sz w:val="24"/>
          <w:szCs w:val="24"/>
        </w:rPr>
        <w:t>t</w:t>
      </w:r>
      <w:r>
        <w:rPr>
          <w:i/>
          <w:spacing w:val="1"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s</w:t>
      </w:r>
      <w:r>
        <w:rPr>
          <w:i/>
          <w:spacing w:val="5"/>
          <w:sz w:val="24"/>
          <w:szCs w:val="24"/>
        </w:rPr>
        <w:t xml:space="preserve"> </w:t>
      </w:r>
      <w:r>
        <w:rPr>
          <w:i/>
          <w:spacing w:val="2"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m</w:t>
      </w:r>
      <w:r>
        <w:rPr>
          <w:i/>
          <w:sz w:val="24"/>
          <w:szCs w:val="24"/>
        </w:rPr>
        <w:t>p</w:t>
      </w:r>
      <w:r>
        <w:rPr>
          <w:i/>
          <w:spacing w:val="1"/>
          <w:sz w:val="24"/>
          <w:szCs w:val="24"/>
        </w:rPr>
        <w:t>l</w:t>
      </w:r>
      <w:r>
        <w:rPr>
          <w:i/>
          <w:spacing w:val="-1"/>
          <w:sz w:val="24"/>
          <w:szCs w:val="24"/>
        </w:rPr>
        <w:t>eme</w:t>
      </w:r>
      <w:r>
        <w:rPr>
          <w:i/>
          <w:sz w:val="24"/>
          <w:szCs w:val="24"/>
        </w:rPr>
        <w:t>n</w:t>
      </w:r>
      <w:r>
        <w:rPr>
          <w:i/>
          <w:spacing w:val="1"/>
          <w:sz w:val="24"/>
          <w:szCs w:val="24"/>
        </w:rPr>
        <w:t>ti</w:t>
      </w:r>
      <w:r>
        <w:rPr>
          <w:i/>
          <w:sz w:val="24"/>
          <w:szCs w:val="24"/>
        </w:rPr>
        <w:t xml:space="preserve">ng </w:t>
      </w:r>
      <w:r>
        <w:rPr>
          <w:i/>
          <w:spacing w:val="-1"/>
          <w:sz w:val="24"/>
          <w:szCs w:val="24"/>
        </w:rPr>
        <w:t>D</w:t>
      </w:r>
      <w:r>
        <w:rPr>
          <w:i/>
          <w:spacing w:val="1"/>
          <w:sz w:val="24"/>
          <w:szCs w:val="24"/>
        </w:rPr>
        <w:t>iff</w:t>
      </w:r>
      <w:r>
        <w:rPr>
          <w:i/>
          <w:spacing w:val="-1"/>
          <w:sz w:val="24"/>
          <w:szCs w:val="24"/>
        </w:rPr>
        <w:t>e</w:t>
      </w:r>
      <w:r>
        <w:rPr>
          <w:i/>
          <w:spacing w:val="-2"/>
          <w:sz w:val="24"/>
          <w:szCs w:val="24"/>
        </w:rPr>
        <w:t>r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n</w:t>
      </w:r>
      <w:r>
        <w:rPr>
          <w:i/>
          <w:spacing w:val="1"/>
          <w:sz w:val="24"/>
          <w:szCs w:val="24"/>
        </w:rPr>
        <w:t>ti</w:t>
      </w:r>
      <w:r>
        <w:rPr>
          <w:i/>
          <w:sz w:val="24"/>
          <w:szCs w:val="24"/>
        </w:rPr>
        <w:t>a</w:t>
      </w:r>
      <w:r>
        <w:rPr>
          <w:i/>
          <w:spacing w:val="1"/>
          <w:sz w:val="24"/>
          <w:szCs w:val="24"/>
        </w:rPr>
        <w:t>t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d</w:t>
      </w:r>
      <w:r>
        <w:rPr>
          <w:i/>
          <w:spacing w:val="5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L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a</w:t>
      </w:r>
      <w:r>
        <w:rPr>
          <w:i/>
          <w:spacing w:val="-2"/>
          <w:sz w:val="24"/>
          <w:szCs w:val="24"/>
        </w:rPr>
        <w:t>r</w:t>
      </w:r>
      <w:r>
        <w:rPr>
          <w:i/>
          <w:sz w:val="24"/>
          <w:szCs w:val="24"/>
        </w:rPr>
        <w:t>n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ng</w:t>
      </w:r>
      <w:r>
        <w:rPr>
          <w:i/>
          <w:spacing w:val="5"/>
          <w:sz w:val="24"/>
          <w:szCs w:val="24"/>
        </w:rPr>
        <w:t xml:space="preserve"> </w:t>
      </w:r>
      <w:r>
        <w:rPr>
          <w:i/>
          <w:sz w:val="24"/>
          <w:szCs w:val="24"/>
        </w:rPr>
        <w:t>on</w:t>
      </w:r>
      <w:r>
        <w:rPr>
          <w:i/>
          <w:spacing w:val="5"/>
          <w:sz w:val="24"/>
          <w:szCs w:val="24"/>
        </w:rPr>
        <w:t xml:space="preserve"> </w:t>
      </w:r>
      <w:r>
        <w:rPr>
          <w:i/>
          <w:spacing w:val="-2"/>
          <w:sz w:val="24"/>
          <w:szCs w:val="24"/>
        </w:rPr>
        <w:t>N</w:t>
      </w:r>
      <w:r>
        <w:rPr>
          <w:i/>
          <w:sz w:val="24"/>
          <w:szCs w:val="24"/>
        </w:rPr>
        <w:t>a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u</w:t>
      </w:r>
      <w:r>
        <w:rPr>
          <w:i/>
          <w:spacing w:val="-2"/>
          <w:sz w:val="24"/>
          <w:szCs w:val="24"/>
        </w:rPr>
        <w:t>r</w:t>
      </w:r>
      <w:r>
        <w:rPr>
          <w:i/>
          <w:sz w:val="24"/>
          <w:szCs w:val="24"/>
        </w:rPr>
        <w:t>al</w:t>
      </w:r>
      <w:r>
        <w:rPr>
          <w:i/>
          <w:spacing w:val="6"/>
          <w:sz w:val="24"/>
          <w:szCs w:val="24"/>
        </w:rPr>
        <w:t xml:space="preserve"> </w:t>
      </w:r>
      <w:r>
        <w:rPr>
          <w:i/>
          <w:spacing w:val="2"/>
          <w:sz w:val="24"/>
          <w:szCs w:val="24"/>
        </w:rPr>
        <w:t>R</w:t>
      </w:r>
      <w:r>
        <w:rPr>
          <w:i/>
          <w:spacing w:val="-1"/>
          <w:sz w:val="24"/>
          <w:szCs w:val="24"/>
        </w:rPr>
        <w:t>e</w:t>
      </w:r>
      <w:r>
        <w:rPr>
          <w:i/>
          <w:spacing w:val="-2"/>
          <w:sz w:val="24"/>
          <w:szCs w:val="24"/>
        </w:rPr>
        <w:t>s</w:t>
      </w:r>
      <w:r>
        <w:rPr>
          <w:i/>
          <w:sz w:val="24"/>
          <w:szCs w:val="24"/>
        </w:rPr>
        <w:t>ou</w:t>
      </w:r>
      <w:r>
        <w:rPr>
          <w:i/>
          <w:spacing w:val="-2"/>
          <w:sz w:val="24"/>
          <w:szCs w:val="24"/>
        </w:rPr>
        <w:t>r</w:t>
      </w:r>
      <w:r>
        <w:rPr>
          <w:i/>
          <w:spacing w:val="-1"/>
          <w:sz w:val="24"/>
          <w:szCs w:val="24"/>
        </w:rPr>
        <w:t>ce</w:t>
      </w:r>
      <w:r>
        <w:rPr>
          <w:i/>
          <w:sz w:val="24"/>
          <w:szCs w:val="24"/>
        </w:rPr>
        <w:t>s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 xml:space="preserve">n </w:t>
      </w:r>
      <w:r>
        <w:rPr>
          <w:i/>
          <w:spacing w:val="2"/>
          <w:sz w:val="24"/>
          <w:szCs w:val="24"/>
        </w:rPr>
        <w:t>F</w:t>
      </w:r>
      <w:r>
        <w:rPr>
          <w:i/>
          <w:spacing w:val="1"/>
          <w:sz w:val="24"/>
          <w:szCs w:val="24"/>
        </w:rPr>
        <w:t>ift</w:t>
      </w:r>
      <w:r>
        <w:rPr>
          <w:i/>
          <w:sz w:val="24"/>
          <w:szCs w:val="24"/>
        </w:rPr>
        <w:t>h</w:t>
      </w:r>
      <w:r>
        <w:rPr>
          <w:i/>
          <w:spacing w:val="5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G</w:t>
      </w:r>
      <w:r>
        <w:rPr>
          <w:i/>
          <w:spacing w:val="-2"/>
          <w:sz w:val="24"/>
          <w:szCs w:val="24"/>
        </w:rPr>
        <w:t>r</w:t>
      </w:r>
      <w:r>
        <w:rPr>
          <w:i/>
          <w:sz w:val="24"/>
          <w:szCs w:val="24"/>
        </w:rPr>
        <w:t>ade</w:t>
      </w:r>
      <w:r>
        <w:rPr>
          <w:i/>
          <w:spacing w:val="4"/>
          <w:sz w:val="24"/>
          <w:szCs w:val="24"/>
        </w:rPr>
        <w:t xml:space="preserve"> </w:t>
      </w:r>
      <w:r>
        <w:rPr>
          <w:i/>
          <w:sz w:val="24"/>
          <w:szCs w:val="24"/>
        </w:rPr>
        <w:t>at</w:t>
      </w:r>
      <w:r>
        <w:rPr>
          <w:i/>
          <w:spacing w:val="1"/>
          <w:sz w:val="24"/>
          <w:szCs w:val="24"/>
        </w:rPr>
        <w:t xml:space="preserve"> </w:t>
      </w:r>
      <w:proofErr w:type="spellStart"/>
      <w:r>
        <w:rPr>
          <w:i/>
          <w:spacing w:val="2"/>
          <w:sz w:val="24"/>
          <w:szCs w:val="24"/>
        </w:rPr>
        <w:t>P</w:t>
      </w:r>
      <w:r>
        <w:rPr>
          <w:i/>
          <w:sz w:val="24"/>
          <w:szCs w:val="24"/>
        </w:rPr>
        <w:t>ago</w:t>
      </w:r>
      <w:r>
        <w:rPr>
          <w:i/>
          <w:spacing w:val="1"/>
          <w:sz w:val="24"/>
          <w:szCs w:val="24"/>
        </w:rPr>
        <w:t>j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ngan</w:t>
      </w:r>
      <w:proofErr w:type="spellEnd"/>
      <w:r>
        <w:rPr>
          <w:i/>
          <w:sz w:val="24"/>
          <w:szCs w:val="24"/>
        </w:rPr>
        <w:t xml:space="preserve"> S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a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 xml:space="preserve">e </w:t>
      </w:r>
      <w:r>
        <w:rPr>
          <w:i/>
          <w:spacing w:val="2"/>
          <w:sz w:val="24"/>
          <w:szCs w:val="24"/>
        </w:rPr>
        <w:t>E</w:t>
      </w:r>
      <w:r>
        <w:rPr>
          <w:i/>
          <w:spacing w:val="1"/>
          <w:sz w:val="24"/>
          <w:szCs w:val="24"/>
        </w:rPr>
        <w:t>l</w:t>
      </w:r>
      <w:r>
        <w:rPr>
          <w:i/>
          <w:spacing w:val="-1"/>
          <w:sz w:val="24"/>
          <w:szCs w:val="24"/>
        </w:rPr>
        <w:t>eme</w:t>
      </w:r>
      <w:r>
        <w:rPr>
          <w:i/>
          <w:sz w:val="24"/>
          <w:szCs w:val="24"/>
        </w:rPr>
        <w:t>n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a</w:t>
      </w:r>
      <w:r>
        <w:rPr>
          <w:i/>
          <w:spacing w:val="-2"/>
          <w:sz w:val="24"/>
          <w:szCs w:val="24"/>
        </w:rPr>
        <w:t>r</w:t>
      </w:r>
      <w:r>
        <w:rPr>
          <w:i/>
          <w:sz w:val="24"/>
          <w:szCs w:val="24"/>
        </w:rPr>
        <w:t>y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S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hoo</w:t>
      </w:r>
      <w:r>
        <w:rPr>
          <w:i/>
          <w:spacing w:val="1"/>
          <w:sz w:val="24"/>
          <w:szCs w:val="24"/>
        </w:rPr>
        <w:t>l</w:t>
      </w:r>
      <w:r>
        <w:rPr>
          <w:i/>
          <w:sz w:val="24"/>
          <w:szCs w:val="24"/>
        </w:rPr>
        <w:t>.</w:t>
      </w:r>
      <w:r>
        <w:rPr>
          <w:i/>
          <w:spacing w:val="7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h</w:t>
      </w:r>
      <w:r>
        <w:rPr>
          <w:i/>
          <w:spacing w:val="-1"/>
          <w:sz w:val="24"/>
          <w:szCs w:val="24"/>
        </w:rPr>
        <w:t>e</w:t>
      </w:r>
      <w:r>
        <w:rPr>
          <w:i/>
          <w:spacing w:val="-2"/>
          <w:sz w:val="24"/>
          <w:szCs w:val="24"/>
        </w:rPr>
        <w:t>s</w:t>
      </w:r>
      <w:r>
        <w:rPr>
          <w:i/>
          <w:spacing w:val="1"/>
          <w:sz w:val="24"/>
          <w:szCs w:val="24"/>
        </w:rPr>
        <w:t>i</w:t>
      </w:r>
      <w:r>
        <w:rPr>
          <w:i/>
          <w:spacing w:val="-2"/>
          <w:sz w:val="24"/>
          <w:szCs w:val="24"/>
        </w:rPr>
        <w:t>s</w:t>
      </w:r>
      <w:r>
        <w:rPr>
          <w:i/>
          <w:sz w:val="24"/>
          <w:szCs w:val="24"/>
        </w:rPr>
        <w:t>.</w:t>
      </w:r>
      <w:r>
        <w:rPr>
          <w:i/>
          <w:spacing w:val="7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De</w:t>
      </w:r>
      <w:r>
        <w:rPr>
          <w:i/>
          <w:sz w:val="24"/>
          <w:szCs w:val="24"/>
        </w:rPr>
        <w:t>pa</w:t>
      </w:r>
      <w:r>
        <w:rPr>
          <w:i/>
          <w:spacing w:val="-2"/>
          <w:sz w:val="24"/>
          <w:szCs w:val="24"/>
        </w:rPr>
        <w:t>r</w:t>
      </w:r>
      <w:r>
        <w:rPr>
          <w:i/>
          <w:spacing w:val="1"/>
          <w:sz w:val="24"/>
          <w:szCs w:val="24"/>
        </w:rPr>
        <w:t>t</w:t>
      </w:r>
      <w:r>
        <w:rPr>
          <w:i/>
          <w:spacing w:val="-1"/>
          <w:sz w:val="24"/>
          <w:szCs w:val="24"/>
        </w:rPr>
        <w:t>me</w:t>
      </w:r>
      <w:r>
        <w:rPr>
          <w:i/>
          <w:sz w:val="24"/>
          <w:szCs w:val="24"/>
        </w:rPr>
        <w:t>nt</w:t>
      </w:r>
      <w:r>
        <w:rPr>
          <w:i/>
          <w:spacing w:val="5"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of </w:t>
      </w:r>
      <w:r>
        <w:rPr>
          <w:i/>
          <w:spacing w:val="2"/>
          <w:sz w:val="24"/>
          <w:szCs w:val="24"/>
        </w:rPr>
        <w:t>E</w:t>
      </w:r>
      <w:r>
        <w:rPr>
          <w:i/>
          <w:spacing w:val="1"/>
          <w:sz w:val="24"/>
          <w:szCs w:val="24"/>
        </w:rPr>
        <w:t>l</w:t>
      </w:r>
      <w:r>
        <w:rPr>
          <w:i/>
          <w:spacing w:val="-1"/>
          <w:sz w:val="24"/>
          <w:szCs w:val="24"/>
        </w:rPr>
        <w:t>eme</w:t>
      </w:r>
      <w:r>
        <w:rPr>
          <w:i/>
          <w:spacing w:val="-5"/>
          <w:sz w:val="24"/>
          <w:szCs w:val="24"/>
        </w:rPr>
        <w:t>n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a</w:t>
      </w:r>
      <w:r>
        <w:rPr>
          <w:i/>
          <w:spacing w:val="-2"/>
          <w:sz w:val="24"/>
          <w:szCs w:val="24"/>
        </w:rPr>
        <w:t>r</w:t>
      </w:r>
      <w:r>
        <w:rPr>
          <w:i/>
          <w:sz w:val="24"/>
          <w:szCs w:val="24"/>
        </w:rPr>
        <w:t>y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S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hool</w:t>
      </w:r>
      <w:r>
        <w:rPr>
          <w:i/>
          <w:spacing w:val="5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T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a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h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r</w:t>
      </w:r>
      <w:r>
        <w:rPr>
          <w:i/>
          <w:spacing w:val="2"/>
          <w:sz w:val="24"/>
          <w:szCs w:val="24"/>
        </w:rPr>
        <w:t xml:space="preserve"> E</w:t>
      </w:r>
      <w:r>
        <w:rPr>
          <w:i/>
          <w:sz w:val="24"/>
          <w:szCs w:val="24"/>
        </w:rPr>
        <w:t>du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a</w:t>
      </w:r>
      <w:r>
        <w:rPr>
          <w:i/>
          <w:spacing w:val="1"/>
          <w:sz w:val="24"/>
          <w:szCs w:val="24"/>
        </w:rPr>
        <w:t>ti</w:t>
      </w:r>
      <w:r>
        <w:rPr>
          <w:i/>
          <w:sz w:val="24"/>
          <w:szCs w:val="24"/>
        </w:rPr>
        <w:t xml:space="preserve">on, </w:t>
      </w:r>
      <w:r>
        <w:rPr>
          <w:i/>
          <w:spacing w:val="2"/>
          <w:sz w:val="24"/>
          <w:szCs w:val="24"/>
        </w:rPr>
        <w:t>F</w:t>
      </w:r>
      <w:r>
        <w:rPr>
          <w:i/>
          <w:sz w:val="24"/>
          <w:szCs w:val="24"/>
        </w:rPr>
        <w:t>a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u</w:t>
      </w:r>
      <w:r>
        <w:rPr>
          <w:i/>
          <w:spacing w:val="1"/>
          <w:sz w:val="24"/>
          <w:szCs w:val="24"/>
        </w:rPr>
        <w:t>lt</w:t>
      </w:r>
      <w:r>
        <w:rPr>
          <w:i/>
          <w:sz w:val="24"/>
          <w:szCs w:val="24"/>
        </w:rPr>
        <w:t>y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of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T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a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h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 xml:space="preserve">r </w:t>
      </w:r>
      <w:r>
        <w:rPr>
          <w:i/>
          <w:spacing w:val="1"/>
          <w:sz w:val="24"/>
          <w:szCs w:val="24"/>
        </w:rPr>
        <w:t>T</w:t>
      </w:r>
      <w:r>
        <w:rPr>
          <w:i/>
          <w:spacing w:val="-2"/>
          <w:sz w:val="24"/>
          <w:szCs w:val="24"/>
        </w:rPr>
        <w:t>r</w:t>
      </w:r>
      <w:r>
        <w:rPr>
          <w:i/>
          <w:sz w:val="24"/>
          <w:szCs w:val="24"/>
        </w:rPr>
        <w:t>a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n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ng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and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pacing w:val="2"/>
          <w:sz w:val="24"/>
          <w:szCs w:val="24"/>
        </w:rPr>
        <w:t>E</w:t>
      </w:r>
      <w:r>
        <w:rPr>
          <w:i/>
          <w:sz w:val="24"/>
          <w:szCs w:val="24"/>
        </w:rPr>
        <w:t>du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a</w:t>
      </w:r>
      <w:r>
        <w:rPr>
          <w:i/>
          <w:spacing w:val="1"/>
          <w:sz w:val="24"/>
          <w:szCs w:val="24"/>
        </w:rPr>
        <w:t>ti</w:t>
      </w:r>
      <w:r>
        <w:rPr>
          <w:i/>
          <w:sz w:val="24"/>
          <w:szCs w:val="24"/>
        </w:rPr>
        <w:t xml:space="preserve">on, </w:t>
      </w:r>
      <w:proofErr w:type="spellStart"/>
      <w:r>
        <w:rPr>
          <w:i/>
          <w:spacing w:val="-3"/>
          <w:sz w:val="24"/>
          <w:szCs w:val="24"/>
        </w:rPr>
        <w:t>P</w:t>
      </w:r>
      <w:r>
        <w:rPr>
          <w:i/>
          <w:spacing w:val="-1"/>
          <w:sz w:val="24"/>
          <w:szCs w:val="24"/>
        </w:rPr>
        <w:t>e</w:t>
      </w:r>
      <w:r>
        <w:rPr>
          <w:i/>
          <w:spacing w:val="-2"/>
          <w:sz w:val="24"/>
          <w:szCs w:val="24"/>
        </w:rPr>
        <w:t>r</w:t>
      </w:r>
      <w:r>
        <w:rPr>
          <w:i/>
          <w:sz w:val="24"/>
          <w:szCs w:val="24"/>
        </w:rPr>
        <w:t>adaban</w:t>
      </w:r>
      <w:proofErr w:type="spellEnd"/>
      <w:r>
        <w:rPr>
          <w:i/>
          <w:spacing w:val="3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U</w:t>
      </w:r>
      <w:r>
        <w:rPr>
          <w:i/>
          <w:sz w:val="24"/>
          <w:szCs w:val="24"/>
        </w:rPr>
        <w:t>n</w:t>
      </w:r>
      <w:r>
        <w:rPr>
          <w:i/>
          <w:spacing w:val="1"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ve</w:t>
      </w:r>
      <w:r>
        <w:rPr>
          <w:i/>
          <w:spacing w:val="3"/>
          <w:sz w:val="24"/>
          <w:szCs w:val="24"/>
        </w:rPr>
        <w:t>r</w:t>
      </w:r>
      <w:r>
        <w:rPr>
          <w:i/>
          <w:spacing w:val="-2"/>
          <w:sz w:val="24"/>
          <w:szCs w:val="24"/>
        </w:rPr>
        <w:t>s</w:t>
      </w:r>
      <w:r>
        <w:rPr>
          <w:i/>
          <w:spacing w:val="1"/>
          <w:sz w:val="24"/>
          <w:szCs w:val="24"/>
        </w:rPr>
        <w:t>it</w:t>
      </w:r>
      <w:r>
        <w:rPr>
          <w:i/>
          <w:spacing w:val="-1"/>
          <w:sz w:val="24"/>
          <w:szCs w:val="24"/>
        </w:rPr>
        <w:t>y</w:t>
      </w:r>
      <w:r>
        <w:rPr>
          <w:i/>
          <w:sz w:val="24"/>
          <w:szCs w:val="24"/>
        </w:rPr>
        <w:t>.</w:t>
      </w:r>
      <w:r>
        <w:rPr>
          <w:i/>
          <w:spacing w:val="5"/>
          <w:sz w:val="24"/>
          <w:szCs w:val="24"/>
        </w:rPr>
        <w:t xml:space="preserve"> </w:t>
      </w:r>
      <w:r>
        <w:rPr>
          <w:i/>
          <w:spacing w:val="2"/>
          <w:sz w:val="24"/>
          <w:szCs w:val="24"/>
        </w:rPr>
        <w:t>A</w:t>
      </w:r>
      <w:r>
        <w:rPr>
          <w:i/>
          <w:sz w:val="24"/>
          <w:szCs w:val="24"/>
        </w:rPr>
        <w:t>d</w:t>
      </w:r>
      <w:r>
        <w:rPr>
          <w:i/>
          <w:spacing w:val="-1"/>
          <w:sz w:val="24"/>
          <w:szCs w:val="24"/>
        </w:rPr>
        <w:t>v</w:t>
      </w:r>
      <w:r>
        <w:rPr>
          <w:i/>
          <w:spacing w:val="1"/>
          <w:sz w:val="24"/>
          <w:szCs w:val="24"/>
        </w:rPr>
        <w:t>i</w:t>
      </w:r>
      <w:r>
        <w:rPr>
          <w:i/>
          <w:spacing w:val="-2"/>
          <w:sz w:val="24"/>
          <w:szCs w:val="24"/>
        </w:rPr>
        <w:t>s</w:t>
      </w:r>
      <w:r>
        <w:rPr>
          <w:i/>
          <w:sz w:val="24"/>
          <w:szCs w:val="24"/>
        </w:rPr>
        <w:t>o</w:t>
      </w:r>
      <w:r>
        <w:rPr>
          <w:i/>
          <w:spacing w:val="-2"/>
          <w:sz w:val="24"/>
          <w:szCs w:val="24"/>
        </w:rPr>
        <w:t>r</w:t>
      </w:r>
      <w:r>
        <w:rPr>
          <w:i/>
          <w:sz w:val="24"/>
          <w:szCs w:val="24"/>
        </w:rPr>
        <w:t xml:space="preserve">: </w:t>
      </w:r>
      <w:r>
        <w:rPr>
          <w:i/>
          <w:spacing w:val="2"/>
          <w:sz w:val="24"/>
          <w:szCs w:val="24"/>
        </w:rPr>
        <w:t>A</w:t>
      </w:r>
      <w:r>
        <w:rPr>
          <w:i/>
          <w:sz w:val="24"/>
          <w:szCs w:val="24"/>
        </w:rPr>
        <w:t>dnan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Y</w:t>
      </w:r>
      <w:r>
        <w:rPr>
          <w:i/>
          <w:sz w:val="24"/>
          <w:szCs w:val="24"/>
        </w:rPr>
        <w:t>u</w:t>
      </w:r>
      <w:r>
        <w:rPr>
          <w:i/>
          <w:spacing w:val="-2"/>
          <w:sz w:val="24"/>
          <w:szCs w:val="24"/>
        </w:rPr>
        <w:t>s</w:t>
      </w:r>
      <w:r>
        <w:rPr>
          <w:i/>
          <w:sz w:val="24"/>
          <w:szCs w:val="24"/>
        </w:rPr>
        <w:t>u</w:t>
      </w:r>
      <w:r>
        <w:rPr>
          <w:i/>
          <w:spacing w:val="1"/>
          <w:sz w:val="24"/>
          <w:szCs w:val="24"/>
        </w:rPr>
        <w:t>fi</w:t>
      </w:r>
      <w:r>
        <w:rPr>
          <w:i/>
          <w:sz w:val="24"/>
          <w:szCs w:val="24"/>
        </w:rPr>
        <w:t xml:space="preserve">, </w:t>
      </w:r>
      <w:proofErr w:type="spellStart"/>
      <w:r>
        <w:rPr>
          <w:i/>
          <w:spacing w:val="-3"/>
          <w:sz w:val="24"/>
          <w:szCs w:val="24"/>
        </w:rPr>
        <w:t>M</w:t>
      </w:r>
      <w:r>
        <w:rPr>
          <w:i/>
          <w:spacing w:val="2"/>
          <w:sz w:val="24"/>
          <w:szCs w:val="24"/>
        </w:rPr>
        <w:t>.P</w:t>
      </w:r>
      <w:r>
        <w:rPr>
          <w:i/>
          <w:spacing w:val="-5"/>
          <w:sz w:val="24"/>
          <w:szCs w:val="24"/>
        </w:rPr>
        <w:t>d</w:t>
      </w:r>
      <w:r>
        <w:rPr>
          <w:i/>
          <w:spacing w:val="2"/>
          <w:sz w:val="24"/>
          <w:szCs w:val="24"/>
        </w:rPr>
        <w:t>.</w:t>
      </w:r>
      <w:r>
        <w:rPr>
          <w:i/>
          <w:spacing w:val="-3"/>
          <w:sz w:val="24"/>
          <w:szCs w:val="24"/>
        </w:rPr>
        <w:t>I</w:t>
      </w:r>
      <w:proofErr w:type="spellEnd"/>
      <w:r>
        <w:rPr>
          <w:i/>
          <w:sz w:val="24"/>
          <w:szCs w:val="24"/>
        </w:rPr>
        <w:t>.</w:t>
      </w:r>
    </w:p>
    <w:p w14:paraId="6E9E1CD1" w14:textId="77777777" w:rsidR="00C82093" w:rsidRDefault="00000000">
      <w:pPr>
        <w:spacing w:before="17" w:line="680" w:lineRule="atLeast"/>
        <w:ind w:left="586" w:right="79"/>
        <w:jc w:val="both"/>
        <w:rPr>
          <w:sz w:val="24"/>
          <w:szCs w:val="24"/>
        </w:rPr>
      </w:pPr>
      <w:r>
        <w:rPr>
          <w:i/>
          <w:spacing w:val="-2"/>
          <w:sz w:val="24"/>
          <w:szCs w:val="24"/>
        </w:rPr>
        <w:t>K</w:t>
      </w:r>
      <w:r>
        <w:rPr>
          <w:i/>
          <w:spacing w:val="-1"/>
          <w:sz w:val="24"/>
          <w:szCs w:val="24"/>
        </w:rPr>
        <w:t>ey</w:t>
      </w:r>
      <w:r>
        <w:rPr>
          <w:i/>
          <w:spacing w:val="-2"/>
          <w:sz w:val="24"/>
          <w:szCs w:val="24"/>
        </w:rPr>
        <w:t>w</w:t>
      </w:r>
      <w:r>
        <w:rPr>
          <w:i/>
          <w:spacing w:val="5"/>
          <w:sz w:val="24"/>
          <w:szCs w:val="24"/>
        </w:rPr>
        <w:t>o</w:t>
      </w:r>
      <w:r>
        <w:rPr>
          <w:i/>
          <w:spacing w:val="-2"/>
          <w:sz w:val="24"/>
          <w:szCs w:val="24"/>
        </w:rPr>
        <w:t>r</w:t>
      </w:r>
      <w:r>
        <w:rPr>
          <w:i/>
          <w:sz w:val="24"/>
          <w:szCs w:val="24"/>
        </w:rPr>
        <w:t>d</w:t>
      </w:r>
      <w:r>
        <w:rPr>
          <w:i/>
          <w:spacing w:val="-2"/>
          <w:sz w:val="24"/>
          <w:szCs w:val="24"/>
        </w:rPr>
        <w:t>s</w:t>
      </w:r>
      <w:r>
        <w:rPr>
          <w:i/>
          <w:sz w:val="24"/>
          <w:szCs w:val="24"/>
        </w:rPr>
        <w:t>:</w:t>
      </w:r>
      <w:r>
        <w:rPr>
          <w:i/>
          <w:spacing w:val="4"/>
          <w:sz w:val="24"/>
          <w:szCs w:val="24"/>
        </w:rPr>
        <w:t xml:space="preserve"> </w:t>
      </w:r>
      <w:r>
        <w:rPr>
          <w:i/>
          <w:sz w:val="24"/>
          <w:szCs w:val="24"/>
        </w:rPr>
        <w:t>d</w:t>
      </w:r>
      <w:r>
        <w:rPr>
          <w:i/>
          <w:spacing w:val="1"/>
          <w:sz w:val="24"/>
          <w:szCs w:val="24"/>
        </w:rPr>
        <w:t>iff</w:t>
      </w:r>
      <w:r>
        <w:rPr>
          <w:i/>
          <w:spacing w:val="-1"/>
          <w:sz w:val="24"/>
          <w:szCs w:val="24"/>
        </w:rPr>
        <w:t>e</w:t>
      </w:r>
      <w:r>
        <w:rPr>
          <w:i/>
          <w:spacing w:val="-2"/>
          <w:sz w:val="24"/>
          <w:szCs w:val="24"/>
        </w:rPr>
        <w:t>r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n</w:t>
      </w:r>
      <w:r>
        <w:rPr>
          <w:i/>
          <w:spacing w:val="1"/>
          <w:sz w:val="24"/>
          <w:szCs w:val="24"/>
        </w:rPr>
        <w:t>ti</w:t>
      </w:r>
      <w:r>
        <w:rPr>
          <w:i/>
          <w:sz w:val="24"/>
          <w:szCs w:val="24"/>
        </w:rPr>
        <w:t>a</w:t>
      </w:r>
      <w:r>
        <w:rPr>
          <w:i/>
          <w:spacing w:val="1"/>
          <w:sz w:val="24"/>
          <w:szCs w:val="24"/>
        </w:rPr>
        <w:t>t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d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l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a</w:t>
      </w:r>
      <w:r>
        <w:rPr>
          <w:i/>
          <w:spacing w:val="-2"/>
          <w:sz w:val="24"/>
          <w:szCs w:val="24"/>
        </w:rPr>
        <w:t>r</w:t>
      </w:r>
      <w:r>
        <w:rPr>
          <w:i/>
          <w:sz w:val="24"/>
          <w:szCs w:val="24"/>
        </w:rPr>
        <w:t>n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ng,</w:t>
      </w:r>
      <w:r>
        <w:rPr>
          <w:i/>
          <w:spacing w:val="5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m</w:t>
      </w:r>
      <w:r>
        <w:rPr>
          <w:i/>
          <w:sz w:val="24"/>
          <w:szCs w:val="24"/>
        </w:rPr>
        <w:t>p</w:t>
      </w:r>
      <w:r>
        <w:rPr>
          <w:i/>
          <w:spacing w:val="1"/>
          <w:sz w:val="24"/>
          <w:szCs w:val="24"/>
        </w:rPr>
        <w:t>l</w:t>
      </w:r>
      <w:r>
        <w:rPr>
          <w:i/>
          <w:spacing w:val="-1"/>
          <w:sz w:val="24"/>
          <w:szCs w:val="24"/>
        </w:rPr>
        <w:t>eme</w:t>
      </w:r>
      <w:r>
        <w:rPr>
          <w:i/>
          <w:sz w:val="24"/>
          <w:szCs w:val="24"/>
        </w:rPr>
        <w:t>n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a</w:t>
      </w:r>
      <w:r>
        <w:rPr>
          <w:i/>
          <w:spacing w:val="1"/>
          <w:sz w:val="24"/>
          <w:szCs w:val="24"/>
        </w:rPr>
        <w:t>ti</w:t>
      </w:r>
      <w:r>
        <w:rPr>
          <w:i/>
          <w:sz w:val="24"/>
          <w:szCs w:val="24"/>
        </w:rPr>
        <w:t>on</w:t>
      </w:r>
      <w:r>
        <w:rPr>
          <w:i/>
          <w:spacing w:val="-2"/>
          <w:sz w:val="24"/>
          <w:szCs w:val="24"/>
        </w:rPr>
        <w:t xml:space="preserve"> </w:t>
      </w:r>
      <w:r>
        <w:rPr>
          <w:i/>
          <w:sz w:val="24"/>
          <w:szCs w:val="24"/>
        </w:rPr>
        <w:t>d</w:t>
      </w:r>
      <w:r>
        <w:rPr>
          <w:i/>
          <w:spacing w:val="1"/>
          <w:sz w:val="24"/>
          <w:szCs w:val="24"/>
        </w:rPr>
        <w:t>iffi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u</w:t>
      </w:r>
      <w:r>
        <w:rPr>
          <w:i/>
          <w:spacing w:val="1"/>
          <w:sz w:val="24"/>
          <w:szCs w:val="24"/>
        </w:rPr>
        <w:t>lti</w:t>
      </w:r>
      <w:r>
        <w:rPr>
          <w:i/>
          <w:spacing w:val="-1"/>
          <w:sz w:val="24"/>
          <w:szCs w:val="24"/>
        </w:rPr>
        <w:t>e</w:t>
      </w:r>
      <w:r>
        <w:rPr>
          <w:i/>
          <w:spacing w:val="-2"/>
          <w:sz w:val="24"/>
          <w:szCs w:val="24"/>
        </w:rPr>
        <w:t>s</w:t>
      </w:r>
      <w:r>
        <w:rPr>
          <w:i/>
          <w:sz w:val="24"/>
          <w:szCs w:val="24"/>
        </w:rPr>
        <w:t>,</w:t>
      </w:r>
      <w:r>
        <w:rPr>
          <w:i/>
          <w:spacing w:val="5"/>
          <w:sz w:val="24"/>
          <w:szCs w:val="24"/>
        </w:rPr>
        <w:t xml:space="preserve"> </w:t>
      </w:r>
      <w:r>
        <w:rPr>
          <w:i/>
          <w:sz w:val="24"/>
          <w:szCs w:val="24"/>
        </w:rPr>
        <w:t>n</w:t>
      </w:r>
      <w:r>
        <w:rPr>
          <w:i/>
          <w:spacing w:val="-5"/>
          <w:sz w:val="24"/>
          <w:szCs w:val="24"/>
        </w:rPr>
        <w:t>a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u</w:t>
      </w:r>
      <w:r>
        <w:rPr>
          <w:i/>
          <w:spacing w:val="-2"/>
          <w:sz w:val="24"/>
          <w:szCs w:val="24"/>
        </w:rPr>
        <w:t>r</w:t>
      </w:r>
      <w:r>
        <w:rPr>
          <w:i/>
          <w:sz w:val="24"/>
          <w:szCs w:val="24"/>
        </w:rPr>
        <w:t>al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pacing w:val="-2"/>
          <w:sz w:val="24"/>
          <w:szCs w:val="24"/>
        </w:rPr>
        <w:t>r</w:t>
      </w:r>
      <w:r>
        <w:rPr>
          <w:i/>
          <w:spacing w:val="-1"/>
          <w:sz w:val="24"/>
          <w:szCs w:val="24"/>
        </w:rPr>
        <w:t>e</w:t>
      </w:r>
      <w:r>
        <w:rPr>
          <w:i/>
          <w:spacing w:val="-2"/>
          <w:sz w:val="24"/>
          <w:szCs w:val="24"/>
        </w:rPr>
        <w:t>s</w:t>
      </w:r>
      <w:r>
        <w:rPr>
          <w:i/>
          <w:sz w:val="24"/>
          <w:szCs w:val="24"/>
        </w:rPr>
        <w:t>ou</w:t>
      </w:r>
      <w:r>
        <w:rPr>
          <w:i/>
          <w:spacing w:val="-2"/>
          <w:sz w:val="24"/>
          <w:szCs w:val="24"/>
        </w:rPr>
        <w:t>r</w:t>
      </w:r>
      <w:r>
        <w:rPr>
          <w:i/>
          <w:spacing w:val="-1"/>
          <w:sz w:val="24"/>
          <w:szCs w:val="24"/>
        </w:rPr>
        <w:t>c</w:t>
      </w:r>
      <w:r>
        <w:rPr>
          <w:i/>
          <w:spacing w:val="4"/>
          <w:sz w:val="24"/>
          <w:szCs w:val="24"/>
        </w:rPr>
        <w:t>e</w:t>
      </w:r>
      <w:r>
        <w:rPr>
          <w:i/>
          <w:spacing w:val="-2"/>
          <w:sz w:val="24"/>
          <w:szCs w:val="24"/>
        </w:rPr>
        <w:t>s</w:t>
      </w:r>
      <w:r>
        <w:rPr>
          <w:i/>
          <w:sz w:val="24"/>
          <w:szCs w:val="24"/>
        </w:rPr>
        <w:t xml:space="preserve">. 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h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 xml:space="preserve">s </w:t>
      </w:r>
      <w:r>
        <w:rPr>
          <w:i/>
          <w:spacing w:val="-2"/>
          <w:sz w:val="24"/>
          <w:szCs w:val="24"/>
        </w:rPr>
        <w:t>s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udy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a</w:t>
      </w:r>
      <w:r>
        <w:rPr>
          <w:i/>
          <w:spacing w:val="1"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me</w:t>
      </w:r>
      <w:r>
        <w:rPr>
          <w:i/>
          <w:sz w:val="24"/>
          <w:szCs w:val="24"/>
        </w:rPr>
        <w:t>d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o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ana</w:t>
      </w:r>
      <w:r>
        <w:rPr>
          <w:i/>
          <w:spacing w:val="1"/>
          <w:sz w:val="24"/>
          <w:szCs w:val="24"/>
        </w:rPr>
        <w:t>l</w:t>
      </w:r>
      <w:r>
        <w:rPr>
          <w:i/>
          <w:spacing w:val="-1"/>
          <w:sz w:val="24"/>
          <w:szCs w:val="24"/>
        </w:rPr>
        <w:t>y</w:t>
      </w:r>
      <w:r>
        <w:rPr>
          <w:i/>
          <w:spacing w:val="-2"/>
          <w:sz w:val="24"/>
          <w:szCs w:val="24"/>
        </w:rPr>
        <w:t>z</w:t>
      </w:r>
      <w:r>
        <w:rPr>
          <w:i/>
          <w:sz w:val="24"/>
          <w:szCs w:val="24"/>
        </w:rPr>
        <w:t>e</w:t>
      </w:r>
      <w:r>
        <w:rPr>
          <w:i/>
          <w:spacing w:val="1"/>
          <w:sz w:val="24"/>
          <w:szCs w:val="24"/>
        </w:rPr>
        <w:t xml:space="preserve"> t</w:t>
      </w:r>
      <w:r>
        <w:rPr>
          <w:i/>
          <w:sz w:val="24"/>
          <w:szCs w:val="24"/>
        </w:rPr>
        <w:t>he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d</w:t>
      </w:r>
      <w:r>
        <w:rPr>
          <w:i/>
          <w:spacing w:val="1"/>
          <w:sz w:val="24"/>
          <w:szCs w:val="24"/>
        </w:rPr>
        <w:t>iffi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u</w:t>
      </w:r>
      <w:r>
        <w:rPr>
          <w:i/>
          <w:spacing w:val="1"/>
          <w:sz w:val="24"/>
          <w:szCs w:val="24"/>
        </w:rPr>
        <w:t>l</w:t>
      </w:r>
      <w:r>
        <w:rPr>
          <w:i/>
          <w:spacing w:val="-4"/>
          <w:sz w:val="24"/>
          <w:szCs w:val="24"/>
        </w:rPr>
        <w:t>t</w:t>
      </w:r>
      <w:r>
        <w:rPr>
          <w:i/>
          <w:spacing w:val="1"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 xml:space="preserve">s 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n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m</w:t>
      </w:r>
      <w:r>
        <w:rPr>
          <w:i/>
          <w:sz w:val="24"/>
          <w:szCs w:val="24"/>
        </w:rPr>
        <w:t>p</w:t>
      </w:r>
      <w:r>
        <w:rPr>
          <w:i/>
          <w:spacing w:val="-4"/>
          <w:sz w:val="24"/>
          <w:szCs w:val="24"/>
        </w:rPr>
        <w:t>l</w:t>
      </w:r>
      <w:r>
        <w:rPr>
          <w:i/>
          <w:spacing w:val="-1"/>
          <w:sz w:val="24"/>
          <w:szCs w:val="24"/>
        </w:rPr>
        <w:t>eme</w:t>
      </w:r>
      <w:r>
        <w:rPr>
          <w:i/>
          <w:sz w:val="24"/>
          <w:szCs w:val="24"/>
        </w:rPr>
        <w:t>n</w:t>
      </w:r>
      <w:r>
        <w:rPr>
          <w:i/>
          <w:spacing w:val="1"/>
          <w:sz w:val="24"/>
          <w:szCs w:val="24"/>
        </w:rPr>
        <w:t>ti</w:t>
      </w:r>
      <w:r>
        <w:rPr>
          <w:i/>
          <w:sz w:val="24"/>
          <w:szCs w:val="24"/>
        </w:rPr>
        <w:t>ng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d</w:t>
      </w:r>
      <w:r>
        <w:rPr>
          <w:i/>
          <w:spacing w:val="1"/>
          <w:sz w:val="24"/>
          <w:szCs w:val="24"/>
        </w:rPr>
        <w:t>iff</w:t>
      </w:r>
      <w:r>
        <w:rPr>
          <w:i/>
          <w:spacing w:val="-1"/>
          <w:sz w:val="24"/>
          <w:szCs w:val="24"/>
        </w:rPr>
        <w:t>e</w:t>
      </w:r>
      <w:r>
        <w:rPr>
          <w:i/>
          <w:spacing w:val="-2"/>
          <w:sz w:val="24"/>
          <w:szCs w:val="24"/>
        </w:rPr>
        <w:t>r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n</w:t>
      </w:r>
      <w:r>
        <w:rPr>
          <w:i/>
          <w:spacing w:val="1"/>
          <w:sz w:val="24"/>
          <w:szCs w:val="24"/>
        </w:rPr>
        <w:t>ti</w:t>
      </w:r>
      <w:r>
        <w:rPr>
          <w:i/>
          <w:sz w:val="24"/>
          <w:szCs w:val="24"/>
        </w:rPr>
        <w:t>a</w:t>
      </w:r>
      <w:r>
        <w:rPr>
          <w:i/>
          <w:spacing w:val="1"/>
          <w:sz w:val="24"/>
          <w:szCs w:val="24"/>
        </w:rPr>
        <w:t>t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d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l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a</w:t>
      </w:r>
      <w:r>
        <w:rPr>
          <w:i/>
          <w:spacing w:val="-2"/>
          <w:sz w:val="24"/>
          <w:szCs w:val="24"/>
        </w:rPr>
        <w:t>r</w:t>
      </w:r>
      <w:r>
        <w:rPr>
          <w:i/>
          <w:sz w:val="24"/>
          <w:szCs w:val="24"/>
        </w:rPr>
        <w:t>n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ng</w:t>
      </w:r>
    </w:p>
    <w:p w14:paraId="42C4809A" w14:textId="77777777" w:rsidR="00C82093" w:rsidRDefault="00000000">
      <w:pPr>
        <w:spacing w:before="2"/>
        <w:ind w:left="586" w:right="72"/>
        <w:jc w:val="both"/>
        <w:rPr>
          <w:sz w:val="24"/>
          <w:szCs w:val="24"/>
        </w:rPr>
      </w:pPr>
      <w:r>
        <w:rPr>
          <w:i/>
          <w:sz w:val="24"/>
          <w:szCs w:val="24"/>
        </w:rPr>
        <w:t>on</w:t>
      </w:r>
      <w:r>
        <w:rPr>
          <w:i/>
          <w:spacing w:val="9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he</w:t>
      </w:r>
      <w:r>
        <w:rPr>
          <w:i/>
          <w:spacing w:val="8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op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c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of</w:t>
      </w:r>
      <w:r>
        <w:rPr>
          <w:i/>
          <w:spacing w:val="9"/>
          <w:sz w:val="24"/>
          <w:szCs w:val="24"/>
        </w:rPr>
        <w:t xml:space="preserve"> </w:t>
      </w:r>
      <w:r>
        <w:rPr>
          <w:i/>
          <w:spacing w:val="-2"/>
          <w:sz w:val="24"/>
          <w:szCs w:val="24"/>
        </w:rPr>
        <w:t>N</w:t>
      </w:r>
      <w:r>
        <w:rPr>
          <w:i/>
          <w:sz w:val="24"/>
          <w:szCs w:val="24"/>
        </w:rPr>
        <w:t>a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u</w:t>
      </w:r>
      <w:r>
        <w:rPr>
          <w:i/>
          <w:spacing w:val="-2"/>
          <w:sz w:val="24"/>
          <w:szCs w:val="24"/>
        </w:rPr>
        <w:t>r</w:t>
      </w:r>
      <w:r>
        <w:rPr>
          <w:i/>
          <w:sz w:val="24"/>
          <w:szCs w:val="24"/>
        </w:rPr>
        <w:t>al</w:t>
      </w:r>
      <w:r>
        <w:rPr>
          <w:i/>
          <w:spacing w:val="5"/>
          <w:sz w:val="24"/>
          <w:szCs w:val="24"/>
        </w:rPr>
        <w:t xml:space="preserve"> </w:t>
      </w:r>
      <w:r>
        <w:rPr>
          <w:i/>
          <w:spacing w:val="2"/>
          <w:sz w:val="24"/>
          <w:szCs w:val="24"/>
        </w:rPr>
        <w:t>R</w:t>
      </w:r>
      <w:r>
        <w:rPr>
          <w:i/>
          <w:spacing w:val="-1"/>
          <w:sz w:val="24"/>
          <w:szCs w:val="24"/>
        </w:rPr>
        <w:t>e</w:t>
      </w:r>
      <w:r>
        <w:rPr>
          <w:i/>
          <w:spacing w:val="-2"/>
          <w:sz w:val="24"/>
          <w:szCs w:val="24"/>
        </w:rPr>
        <w:t>s</w:t>
      </w:r>
      <w:r>
        <w:rPr>
          <w:i/>
          <w:sz w:val="24"/>
          <w:szCs w:val="24"/>
        </w:rPr>
        <w:t>ou</w:t>
      </w:r>
      <w:r>
        <w:rPr>
          <w:i/>
          <w:spacing w:val="-2"/>
          <w:sz w:val="24"/>
          <w:szCs w:val="24"/>
        </w:rPr>
        <w:t>r</w:t>
      </w:r>
      <w:r>
        <w:rPr>
          <w:i/>
          <w:spacing w:val="-1"/>
          <w:sz w:val="24"/>
          <w:szCs w:val="24"/>
        </w:rPr>
        <w:t>ce</w:t>
      </w:r>
      <w:r>
        <w:rPr>
          <w:i/>
          <w:sz w:val="24"/>
          <w:szCs w:val="24"/>
        </w:rPr>
        <w:t>s</w:t>
      </w:r>
      <w:r>
        <w:rPr>
          <w:i/>
          <w:spacing w:val="7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n</w:t>
      </w:r>
      <w:r>
        <w:rPr>
          <w:i/>
          <w:spacing w:val="9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G</w:t>
      </w:r>
      <w:r>
        <w:rPr>
          <w:i/>
          <w:spacing w:val="-2"/>
          <w:sz w:val="24"/>
          <w:szCs w:val="24"/>
        </w:rPr>
        <w:t>r</w:t>
      </w:r>
      <w:r>
        <w:rPr>
          <w:i/>
          <w:sz w:val="24"/>
          <w:szCs w:val="24"/>
        </w:rPr>
        <w:t>ade</w:t>
      </w:r>
      <w:r>
        <w:rPr>
          <w:i/>
          <w:spacing w:val="8"/>
          <w:sz w:val="24"/>
          <w:szCs w:val="24"/>
        </w:rPr>
        <w:t xml:space="preserve"> </w:t>
      </w:r>
      <w:r>
        <w:rPr>
          <w:i/>
          <w:sz w:val="24"/>
          <w:szCs w:val="24"/>
        </w:rPr>
        <w:t>V</w:t>
      </w:r>
      <w:r>
        <w:rPr>
          <w:i/>
          <w:spacing w:val="11"/>
          <w:sz w:val="24"/>
          <w:szCs w:val="24"/>
        </w:rPr>
        <w:t xml:space="preserve"> </w:t>
      </w:r>
      <w:r>
        <w:rPr>
          <w:i/>
          <w:sz w:val="24"/>
          <w:szCs w:val="24"/>
        </w:rPr>
        <w:t>at SD</w:t>
      </w:r>
      <w:r>
        <w:rPr>
          <w:i/>
          <w:spacing w:val="8"/>
          <w:sz w:val="24"/>
          <w:szCs w:val="24"/>
        </w:rPr>
        <w:t xml:space="preserve"> </w:t>
      </w:r>
      <w:r>
        <w:rPr>
          <w:i/>
          <w:spacing w:val="-2"/>
          <w:sz w:val="24"/>
          <w:szCs w:val="24"/>
        </w:rPr>
        <w:t>N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g</w:t>
      </w:r>
      <w:r>
        <w:rPr>
          <w:i/>
          <w:spacing w:val="-1"/>
          <w:sz w:val="24"/>
          <w:szCs w:val="24"/>
        </w:rPr>
        <w:t>e</w:t>
      </w:r>
      <w:r>
        <w:rPr>
          <w:i/>
          <w:spacing w:val="-2"/>
          <w:sz w:val="24"/>
          <w:szCs w:val="24"/>
        </w:rPr>
        <w:t>r</w:t>
      </w:r>
      <w:r>
        <w:rPr>
          <w:i/>
          <w:sz w:val="24"/>
          <w:szCs w:val="24"/>
        </w:rPr>
        <w:t>i</w:t>
      </w:r>
      <w:r>
        <w:rPr>
          <w:i/>
          <w:spacing w:val="9"/>
          <w:sz w:val="24"/>
          <w:szCs w:val="24"/>
        </w:rPr>
        <w:t xml:space="preserve"> </w:t>
      </w:r>
      <w:proofErr w:type="spellStart"/>
      <w:r>
        <w:rPr>
          <w:i/>
          <w:spacing w:val="2"/>
          <w:sz w:val="24"/>
          <w:szCs w:val="24"/>
        </w:rPr>
        <w:t>P</w:t>
      </w:r>
      <w:r>
        <w:rPr>
          <w:i/>
          <w:sz w:val="24"/>
          <w:szCs w:val="24"/>
        </w:rPr>
        <w:t>ago</w:t>
      </w:r>
      <w:r>
        <w:rPr>
          <w:i/>
          <w:spacing w:val="1"/>
          <w:sz w:val="24"/>
          <w:szCs w:val="24"/>
        </w:rPr>
        <w:t>j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ngan</w:t>
      </w:r>
      <w:proofErr w:type="spellEnd"/>
      <w:r>
        <w:rPr>
          <w:i/>
          <w:spacing w:val="9"/>
          <w:sz w:val="24"/>
          <w:szCs w:val="24"/>
        </w:rPr>
        <w:t xml:space="preserve"> </w:t>
      </w:r>
      <w:r>
        <w:rPr>
          <w:i/>
          <w:sz w:val="24"/>
          <w:szCs w:val="24"/>
        </w:rPr>
        <w:t>03,</w:t>
      </w:r>
      <w:r>
        <w:rPr>
          <w:i/>
          <w:spacing w:val="6"/>
          <w:sz w:val="24"/>
          <w:szCs w:val="24"/>
        </w:rPr>
        <w:t xml:space="preserve"> </w:t>
      </w:r>
      <w:r>
        <w:rPr>
          <w:i/>
          <w:sz w:val="24"/>
          <w:szCs w:val="24"/>
        </w:rPr>
        <w:t>bo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 xml:space="preserve">h </w:t>
      </w:r>
      <w:r>
        <w:rPr>
          <w:i/>
          <w:spacing w:val="1"/>
          <w:sz w:val="24"/>
          <w:szCs w:val="24"/>
        </w:rPr>
        <w:t>f</w:t>
      </w:r>
      <w:r>
        <w:rPr>
          <w:i/>
          <w:spacing w:val="-2"/>
          <w:sz w:val="24"/>
          <w:szCs w:val="24"/>
        </w:rPr>
        <w:t>r</w:t>
      </w:r>
      <w:r>
        <w:rPr>
          <w:i/>
          <w:sz w:val="24"/>
          <w:szCs w:val="24"/>
        </w:rPr>
        <w:t>om</w:t>
      </w:r>
      <w:r>
        <w:rPr>
          <w:i/>
          <w:spacing w:val="-3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he</w:t>
      </w:r>
      <w:r>
        <w:rPr>
          <w:i/>
          <w:spacing w:val="-3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t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a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h</w:t>
      </w:r>
      <w:r>
        <w:rPr>
          <w:i/>
          <w:spacing w:val="-1"/>
          <w:sz w:val="24"/>
          <w:szCs w:val="24"/>
        </w:rPr>
        <w:t>e</w:t>
      </w:r>
      <w:r>
        <w:rPr>
          <w:i/>
          <w:spacing w:val="-2"/>
          <w:sz w:val="24"/>
          <w:szCs w:val="24"/>
        </w:rPr>
        <w:t>r</w:t>
      </w:r>
      <w:r>
        <w:rPr>
          <w:i/>
          <w:spacing w:val="2"/>
          <w:sz w:val="24"/>
          <w:szCs w:val="24"/>
        </w:rPr>
        <w:t>’</w:t>
      </w:r>
      <w:r>
        <w:rPr>
          <w:i/>
          <w:sz w:val="24"/>
          <w:szCs w:val="24"/>
        </w:rPr>
        <w:t>s</w:t>
      </w:r>
      <w:r>
        <w:rPr>
          <w:i/>
          <w:spacing w:val="-5"/>
          <w:sz w:val="24"/>
          <w:szCs w:val="24"/>
        </w:rPr>
        <w:t xml:space="preserve"> </w:t>
      </w:r>
      <w:r>
        <w:rPr>
          <w:i/>
          <w:sz w:val="24"/>
          <w:szCs w:val="24"/>
        </w:rPr>
        <w:t>and</w:t>
      </w:r>
      <w:r>
        <w:rPr>
          <w:i/>
          <w:spacing w:val="-2"/>
          <w:sz w:val="24"/>
          <w:szCs w:val="24"/>
        </w:rPr>
        <w:t xml:space="preserve"> s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ud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n</w:t>
      </w:r>
      <w:r>
        <w:rPr>
          <w:i/>
          <w:spacing w:val="1"/>
          <w:sz w:val="24"/>
          <w:szCs w:val="24"/>
        </w:rPr>
        <w:t>t</w:t>
      </w:r>
      <w:r>
        <w:rPr>
          <w:i/>
          <w:spacing w:val="-2"/>
          <w:sz w:val="24"/>
          <w:szCs w:val="24"/>
        </w:rPr>
        <w:t>s</w:t>
      </w:r>
      <w:r>
        <w:rPr>
          <w:i/>
          <w:sz w:val="24"/>
          <w:szCs w:val="24"/>
        </w:rPr>
        <w:t>’</w:t>
      </w:r>
      <w:r>
        <w:rPr>
          <w:i/>
          <w:spacing w:val="-1"/>
          <w:sz w:val="24"/>
          <w:szCs w:val="24"/>
        </w:rPr>
        <w:t xml:space="preserve"> </w:t>
      </w:r>
      <w:r>
        <w:rPr>
          <w:i/>
          <w:sz w:val="24"/>
          <w:szCs w:val="24"/>
        </w:rPr>
        <w:t>p</w:t>
      </w:r>
      <w:r>
        <w:rPr>
          <w:i/>
          <w:spacing w:val="-1"/>
          <w:sz w:val="24"/>
          <w:szCs w:val="24"/>
        </w:rPr>
        <w:t>e</w:t>
      </w:r>
      <w:r>
        <w:rPr>
          <w:i/>
          <w:spacing w:val="-2"/>
          <w:sz w:val="24"/>
          <w:szCs w:val="24"/>
        </w:rPr>
        <w:t>rs</w:t>
      </w:r>
      <w:r>
        <w:rPr>
          <w:i/>
          <w:sz w:val="24"/>
          <w:szCs w:val="24"/>
        </w:rPr>
        <w:t>p</w:t>
      </w:r>
      <w:r>
        <w:rPr>
          <w:i/>
          <w:spacing w:val="-1"/>
          <w:sz w:val="24"/>
          <w:szCs w:val="24"/>
        </w:rPr>
        <w:t>ec</w:t>
      </w:r>
      <w:r>
        <w:rPr>
          <w:i/>
          <w:spacing w:val="1"/>
          <w:sz w:val="24"/>
          <w:szCs w:val="24"/>
        </w:rPr>
        <w:t>ti</w:t>
      </w:r>
      <w:r>
        <w:rPr>
          <w:i/>
          <w:spacing w:val="-1"/>
          <w:sz w:val="24"/>
          <w:szCs w:val="24"/>
        </w:rPr>
        <w:t>v</w:t>
      </w:r>
      <w:r>
        <w:rPr>
          <w:i/>
          <w:spacing w:val="4"/>
          <w:sz w:val="24"/>
          <w:szCs w:val="24"/>
        </w:rPr>
        <w:t>e</w:t>
      </w:r>
      <w:r>
        <w:rPr>
          <w:i/>
          <w:spacing w:val="-2"/>
          <w:sz w:val="24"/>
          <w:szCs w:val="24"/>
        </w:rPr>
        <w:t>s</w:t>
      </w:r>
      <w:r>
        <w:rPr>
          <w:i/>
          <w:sz w:val="24"/>
          <w:szCs w:val="24"/>
        </w:rPr>
        <w:t>, as</w:t>
      </w:r>
      <w:r>
        <w:rPr>
          <w:i/>
          <w:spacing w:val="-5"/>
          <w:sz w:val="24"/>
          <w:szCs w:val="24"/>
        </w:rPr>
        <w:t xml:space="preserve"> </w:t>
      </w:r>
      <w:r>
        <w:rPr>
          <w:i/>
          <w:spacing w:val="-2"/>
          <w:sz w:val="24"/>
          <w:szCs w:val="24"/>
        </w:rPr>
        <w:t>w</w:t>
      </w:r>
      <w:r>
        <w:rPr>
          <w:i/>
          <w:spacing w:val="-1"/>
          <w:sz w:val="24"/>
          <w:szCs w:val="24"/>
        </w:rPr>
        <w:t>e</w:t>
      </w:r>
      <w:r>
        <w:rPr>
          <w:i/>
          <w:spacing w:val="1"/>
          <w:sz w:val="24"/>
          <w:szCs w:val="24"/>
        </w:rPr>
        <w:t>l</w:t>
      </w:r>
      <w:r>
        <w:rPr>
          <w:i/>
          <w:sz w:val="24"/>
          <w:szCs w:val="24"/>
        </w:rPr>
        <w:t>l</w:t>
      </w:r>
      <w:r>
        <w:rPr>
          <w:i/>
          <w:spacing w:val="-2"/>
          <w:sz w:val="24"/>
          <w:szCs w:val="24"/>
        </w:rPr>
        <w:t xml:space="preserve"> </w:t>
      </w:r>
      <w:r>
        <w:rPr>
          <w:i/>
          <w:sz w:val="24"/>
          <w:szCs w:val="24"/>
        </w:rPr>
        <w:t>as</w:t>
      </w:r>
      <w:r>
        <w:rPr>
          <w:i/>
          <w:spacing w:val="-5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o</w:t>
      </w:r>
      <w:r>
        <w:rPr>
          <w:i/>
          <w:spacing w:val="-2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d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n</w:t>
      </w:r>
      <w:r>
        <w:rPr>
          <w:i/>
          <w:spacing w:val="1"/>
          <w:sz w:val="24"/>
          <w:szCs w:val="24"/>
        </w:rPr>
        <w:t>tif</w:t>
      </w:r>
      <w:r>
        <w:rPr>
          <w:i/>
          <w:sz w:val="24"/>
          <w:szCs w:val="24"/>
        </w:rPr>
        <w:t>y</w:t>
      </w:r>
      <w:r>
        <w:rPr>
          <w:i/>
          <w:spacing w:val="-8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he</w:t>
      </w:r>
      <w:r>
        <w:rPr>
          <w:i/>
          <w:spacing w:val="-3"/>
          <w:sz w:val="24"/>
          <w:szCs w:val="24"/>
        </w:rPr>
        <w:t xml:space="preserve"> </w:t>
      </w:r>
      <w:r>
        <w:rPr>
          <w:i/>
          <w:sz w:val="24"/>
          <w:szCs w:val="24"/>
        </w:rPr>
        <w:t>a</w:t>
      </w:r>
      <w:r>
        <w:rPr>
          <w:i/>
          <w:spacing w:val="-2"/>
          <w:sz w:val="24"/>
          <w:szCs w:val="24"/>
        </w:rPr>
        <w:t>s</w:t>
      </w:r>
      <w:r>
        <w:rPr>
          <w:i/>
          <w:sz w:val="24"/>
          <w:szCs w:val="24"/>
        </w:rPr>
        <w:t>p</w:t>
      </w:r>
      <w:r>
        <w:rPr>
          <w:i/>
          <w:spacing w:val="-1"/>
          <w:sz w:val="24"/>
          <w:szCs w:val="24"/>
        </w:rPr>
        <w:t>ec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s</w:t>
      </w:r>
      <w:r>
        <w:rPr>
          <w:i/>
          <w:spacing w:val="-5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 xml:space="preserve">hat 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n</w:t>
      </w:r>
      <w:r>
        <w:rPr>
          <w:i/>
          <w:spacing w:val="1"/>
          <w:sz w:val="24"/>
          <w:szCs w:val="24"/>
        </w:rPr>
        <w:t>fl</w:t>
      </w:r>
      <w:r>
        <w:rPr>
          <w:i/>
          <w:sz w:val="24"/>
          <w:szCs w:val="24"/>
        </w:rPr>
        <w:t>u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n</w:t>
      </w:r>
      <w:r>
        <w:rPr>
          <w:i/>
          <w:spacing w:val="-1"/>
          <w:sz w:val="24"/>
          <w:szCs w:val="24"/>
        </w:rPr>
        <w:t>ce</w:t>
      </w:r>
      <w:r>
        <w:rPr>
          <w:i/>
          <w:sz w:val="24"/>
          <w:szCs w:val="24"/>
        </w:rPr>
        <w:t>d</w:t>
      </w:r>
      <w:r>
        <w:rPr>
          <w:i/>
          <w:spacing w:val="-7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h</w:t>
      </w:r>
      <w:r>
        <w:rPr>
          <w:i/>
          <w:spacing w:val="-1"/>
          <w:sz w:val="24"/>
          <w:szCs w:val="24"/>
        </w:rPr>
        <w:t>e</w:t>
      </w:r>
      <w:r>
        <w:rPr>
          <w:i/>
          <w:spacing w:val="-2"/>
          <w:sz w:val="24"/>
          <w:szCs w:val="24"/>
        </w:rPr>
        <w:t>s</w:t>
      </w:r>
      <w:r>
        <w:rPr>
          <w:i/>
          <w:sz w:val="24"/>
          <w:szCs w:val="24"/>
        </w:rPr>
        <w:t>e</w:t>
      </w:r>
      <w:r>
        <w:rPr>
          <w:i/>
          <w:spacing w:val="-8"/>
          <w:sz w:val="24"/>
          <w:szCs w:val="24"/>
        </w:rPr>
        <w:t xml:space="preserve"> </w:t>
      </w:r>
      <w:r>
        <w:rPr>
          <w:i/>
          <w:sz w:val="24"/>
          <w:szCs w:val="24"/>
        </w:rPr>
        <w:t>d</w:t>
      </w:r>
      <w:r>
        <w:rPr>
          <w:i/>
          <w:spacing w:val="1"/>
          <w:sz w:val="24"/>
          <w:szCs w:val="24"/>
        </w:rPr>
        <w:t>iffi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u</w:t>
      </w:r>
      <w:r>
        <w:rPr>
          <w:i/>
          <w:spacing w:val="1"/>
          <w:sz w:val="24"/>
          <w:szCs w:val="24"/>
        </w:rPr>
        <w:t>lti</w:t>
      </w:r>
      <w:r>
        <w:rPr>
          <w:i/>
          <w:spacing w:val="-1"/>
          <w:sz w:val="24"/>
          <w:szCs w:val="24"/>
        </w:rPr>
        <w:t>e</w:t>
      </w:r>
      <w:r>
        <w:rPr>
          <w:i/>
          <w:spacing w:val="-2"/>
          <w:sz w:val="24"/>
          <w:szCs w:val="24"/>
        </w:rPr>
        <w:t>s</w:t>
      </w:r>
      <w:r>
        <w:rPr>
          <w:i/>
          <w:sz w:val="24"/>
          <w:szCs w:val="24"/>
        </w:rPr>
        <w:t>.</w:t>
      </w:r>
      <w:r>
        <w:rPr>
          <w:i/>
          <w:spacing w:val="-5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he</w:t>
      </w:r>
      <w:r>
        <w:rPr>
          <w:i/>
          <w:spacing w:val="-8"/>
          <w:sz w:val="24"/>
          <w:szCs w:val="24"/>
        </w:rPr>
        <w:t xml:space="preserve"> </w:t>
      </w:r>
      <w:r>
        <w:rPr>
          <w:i/>
          <w:spacing w:val="-2"/>
          <w:sz w:val="24"/>
          <w:szCs w:val="24"/>
        </w:rPr>
        <w:t>s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udy</w:t>
      </w:r>
      <w:r>
        <w:rPr>
          <w:i/>
          <w:spacing w:val="-8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em</w:t>
      </w:r>
      <w:r>
        <w:rPr>
          <w:i/>
          <w:sz w:val="24"/>
          <w:szCs w:val="24"/>
        </w:rPr>
        <w:t>p</w:t>
      </w:r>
      <w:r>
        <w:rPr>
          <w:i/>
          <w:spacing w:val="1"/>
          <w:sz w:val="24"/>
          <w:szCs w:val="24"/>
        </w:rPr>
        <w:t>l</w:t>
      </w:r>
      <w:r>
        <w:rPr>
          <w:i/>
          <w:sz w:val="24"/>
          <w:szCs w:val="24"/>
        </w:rPr>
        <w:t>o</w:t>
      </w:r>
      <w:r>
        <w:rPr>
          <w:i/>
          <w:spacing w:val="-1"/>
          <w:sz w:val="24"/>
          <w:szCs w:val="24"/>
        </w:rPr>
        <w:t>ye</w:t>
      </w:r>
      <w:r>
        <w:rPr>
          <w:i/>
          <w:sz w:val="24"/>
          <w:szCs w:val="24"/>
        </w:rPr>
        <w:t>d</w:t>
      </w:r>
      <w:r>
        <w:rPr>
          <w:i/>
          <w:spacing w:val="-7"/>
          <w:sz w:val="24"/>
          <w:szCs w:val="24"/>
        </w:rPr>
        <w:t xml:space="preserve"> </w:t>
      </w:r>
      <w:r>
        <w:rPr>
          <w:i/>
          <w:sz w:val="24"/>
          <w:szCs w:val="24"/>
        </w:rPr>
        <w:t>a</w:t>
      </w:r>
      <w:r>
        <w:rPr>
          <w:i/>
          <w:spacing w:val="-7"/>
          <w:sz w:val="24"/>
          <w:szCs w:val="24"/>
        </w:rPr>
        <w:t xml:space="preserve"> </w:t>
      </w:r>
      <w:r>
        <w:rPr>
          <w:i/>
          <w:sz w:val="24"/>
          <w:szCs w:val="24"/>
        </w:rPr>
        <w:t>d</w:t>
      </w:r>
      <w:r>
        <w:rPr>
          <w:i/>
          <w:spacing w:val="-1"/>
          <w:sz w:val="24"/>
          <w:szCs w:val="24"/>
        </w:rPr>
        <w:t>e</w:t>
      </w:r>
      <w:r>
        <w:rPr>
          <w:i/>
          <w:spacing w:val="-2"/>
          <w:sz w:val="24"/>
          <w:szCs w:val="24"/>
        </w:rPr>
        <w:t>s</w:t>
      </w:r>
      <w:r>
        <w:rPr>
          <w:i/>
          <w:spacing w:val="-1"/>
          <w:sz w:val="24"/>
          <w:szCs w:val="24"/>
        </w:rPr>
        <w:t>c</w:t>
      </w:r>
      <w:r>
        <w:rPr>
          <w:i/>
          <w:spacing w:val="-2"/>
          <w:sz w:val="24"/>
          <w:szCs w:val="24"/>
        </w:rPr>
        <w:t>r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p</w:t>
      </w:r>
      <w:r>
        <w:rPr>
          <w:i/>
          <w:spacing w:val="1"/>
          <w:sz w:val="24"/>
          <w:szCs w:val="24"/>
        </w:rPr>
        <w:t>ti</w:t>
      </w:r>
      <w:r>
        <w:rPr>
          <w:i/>
          <w:spacing w:val="-1"/>
          <w:sz w:val="24"/>
          <w:szCs w:val="24"/>
        </w:rPr>
        <w:t>v</w:t>
      </w:r>
      <w:r>
        <w:rPr>
          <w:i/>
          <w:sz w:val="24"/>
          <w:szCs w:val="24"/>
        </w:rPr>
        <w:t>e</w:t>
      </w:r>
      <w:r>
        <w:rPr>
          <w:i/>
          <w:spacing w:val="-8"/>
          <w:sz w:val="24"/>
          <w:szCs w:val="24"/>
        </w:rPr>
        <w:t xml:space="preserve"> </w:t>
      </w:r>
      <w:r>
        <w:rPr>
          <w:i/>
          <w:sz w:val="24"/>
          <w:szCs w:val="24"/>
        </w:rPr>
        <w:t>qua</w:t>
      </w:r>
      <w:r>
        <w:rPr>
          <w:i/>
          <w:spacing w:val="1"/>
          <w:sz w:val="24"/>
          <w:szCs w:val="24"/>
        </w:rPr>
        <w:t>lit</w:t>
      </w:r>
      <w:r>
        <w:rPr>
          <w:i/>
          <w:sz w:val="24"/>
          <w:szCs w:val="24"/>
        </w:rPr>
        <w:t>a</w:t>
      </w:r>
      <w:r>
        <w:rPr>
          <w:i/>
          <w:spacing w:val="1"/>
          <w:sz w:val="24"/>
          <w:szCs w:val="24"/>
        </w:rPr>
        <w:t>ti</w:t>
      </w:r>
      <w:r>
        <w:rPr>
          <w:i/>
          <w:spacing w:val="-1"/>
          <w:sz w:val="24"/>
          <w:szCs w:val="24"/>
        </w:rPr>
        <w:t>v</w:t>
      </w:r>
      <w:r>
        <w:rPr>
          <w:i/>
          <w:sz w:val="24"/>
          <w:szCs w:val="24"/>
        </w:rPr>
        <w:t>e</w:t>
      </w:r>
      <w:r>
        <w:rPr>
          <w:i/>
          <w:spacing w:val="-8"/>
          <w:sz w:val="24"/>
          <w:szCs w:val="24"/>
        </w:rPr>
        <w:t xml:space="preserve"> </w:t>
      </w:r>
      <w:r>
        <w:rPr>
          <w:i/>
          <w:sz w:val="24"/>
          <w:szCs w:val="24"/>
        </w:rPr>
        <w:t>app</w:t>
      </w:r>
      <w:r>
        <w:rPr>
          <w:i/>
          <w:spacing w:val="-2"/>
          <w:sz w:val="24"/>
          <w:szCs w:val="24"/>
        </w:rPr>
        <w:t>r</w:t>
      </w:r>
      <w:r>
        <w:rPr>
          <w:i/>
          <w:sz w:val="24"/>
          <w:szCs w:val="24"/>
        </w:rPr>
        <w:t>oa</w:t>
      </w:r>
      <w:r>
        <w:rPr>
          <w:i/>
          <w:spacing w:val="4"/>
          <w:sz w:val="24"/>
          <w:szCs w:val="24"/>
        </w:rPr>
        <w:t>c</w:t>
      </w:r>
      <w:r>
        <w:rPr>
          <w:i/>
          <w:sz w:val="24"/>
          <w:szCs w:val="24"/>
        </w:rPr>
        <w:t xml:space="preserve">h </w:t>
      </w:r>
      <w:r>
        <w:rPr>
          <w:i/>
          <w:spacing w:val="-2"/>
          <w:sz w:val="24"/>
          <w:szCs w:val="24"/>
        </w:rPr>
        <w:t>w</w:t>
      </w:r>
      <w:r>
        <w:rPr>
          <w:i/>
          <w:spacing w:val="1"/>
          <w:sz w:val="24"/>
          <w:szCs w:val="24"/>
        </w:rPr>
        <w:t>it</w:t>
      </w:r>
      <w:r>
        <w:rPr>
          <w:i/>
          <w:sz w:val="24"/>
          <w:szCs w:val="24"/>
        </w:rPr>
        <w:t>h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a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ph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no</w:t>
      </w:r>
      <w:r>
        <w:rPr>
          <w:i/>
          <w:spacing w:val="-1"/>
          <w:sz w:val="24"/>
          <w:szCs w:val="24"/>
        </w:rPr>
        <w:t>me</w:t>
      </w:r>
      <w:r>
        <w:rPr>
          <w:i/>
          <w:sz w:val="24"/>
          <w:szCs w:val="24"/>
        </w:rPr>
        <w:t>no</w:t>
      </w:r>
      <w:r>
        <w:rPr>
          <w:i/>
          <w:spacing w:val="1"/>
          <w:sz w:val="24"/>
          <w:szCs w:val="24"/>
        </w:rPr>
        <w:t>l</w:t>
      </w:r>
      <w:r>
        <w:rPr>
          <w:i/>
          <w:sz w:val="24"/>
          <w:szCs w:val="24"/>
        </w:rPr>
        <w:t>og</w:t>
      </w:r>
      <w:r>
        <w:rPr>
          <w:i/>
          <w:spacing w:val="1"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al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d</w:t>
      </w:r>
      <w:r>
        <w:rPr>
          <w:i/>
          <w:spacing w:val="-1"/>
          <w:sz w:val="24"/>
          <w:szCs w:val="24"/>
        </w:rPr>
        <w:t>e</w:t>
      </w:r>
      <w:r>
        <w:rPr>
          <w:i/>
          <w:spacing w:val="-2"/>
          <w:sz w:val="24"/>
          <w:szCs w:val="24"/>
        </w:rPr>
        <w:t>s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gn.</w:t>
      </w:r>
      <w:r>
        <w:rPr>
          <w:i/>
          <w:spacing w:val="4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he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pacing w:val="-2"/>
          <w:sz w:val="24"/>
          <w:szCs w:val="24"/>
        </w:rPr>
        <w:t>r</w:t>
      </w:r>
      <w:r>
        <w:rPr>
          <w:i/>
          <w:spacing w:val="-1"/>
          <w:sz w:val="24"/>
          <w:szCs w:val="24"/>
        </w:rPr>
        <w:t>e</w:t>
      </w:r>
      <w:r>
        <w:rPr>
          <w:i/>
          <w:spacing w:val="-2"/>
          <w:sz w:val="24"/>
          <w:szCs w:val="24"/>
        </w:rPr>
        <w:t>s</w:t>
      </w:r>
      <w:r>
        <w:rPr>
          <w:i/>
          <w:spacing w:val="-1"/>
          <w:sz w:val="24"/>
          <w:szCs w:val="24"/>
        </w:rPr>
        <w:t>e</w:t>
      </w:r>
      <w:r>
        <w:rPr>
          <w:i/>
          <w:spacing w:val="5"/>
          <w:sz w:val="24"/>
          <w:szCs w:val="24"/>
        </w:rPr>
        <w:t>a</w:t>
      </w:r>
      <w:r>
        <w:rPr>
          <w:i/>
          <w:spacing w:val="-2"/>
          <w:sz w:val="24"/>
          <w:szCs w:val="24"/>
        </w:rPr>
        <w:t>r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h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pacing w:val="-2"/>
          <w:sz w:val="24"/>
          <w:szCs w:val="24"/>
        </w:rPr>
        <w:t>s</w:t>
      </w:r>
      <w:r>
        <w:rPr>
          <w:i/>
          <w:spacing w:val="5"/>
          <w:sz w:val="24"/>
          <w:szCs w:val="24"/>
        </w:rPr>
        <w:t>u</w:t>
      </w:r>
      <w:r>
        <w:rPr>
          <w:i/>
          <w:sz w:val="24"/>
          <w:szCs w:val="24"/>
        </w:rPr>
        <w:t>b</w:t>
      </w:r>
      <w:r>
        <w:rPr>
          <w:i/>
          <w:spacing w:val="1"/>
          <w:sz w:val="24"/>
          <w:szCs w:val="24"/>
        </w:rPr>
        <w:t>j</w:t>
      </w:r>
      <w:r>
        <w:rPr>
          <w:i/>
          <w:spacing w:val="-1"/>
          <w:sz w:val="24"/>
          <w:szCs w:val="24"/>
        </w:rPr>
        <w:t>ec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 xml:space="preserve">s 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on</w:t>
      </w:r>
      <w:r>
        <w:rPr>
          <w:i/>
          <w:spacing w:val="-2"/>
          <w:sz w:val="24"/>
          <w:szCs w:val="24"/>
        </w:rPr>
        <w:t>s</w:t>
      </w:r>
      <w:r>
        <w:rPr>
          <w:i/>
          <w:spacing w:val="1"/>
          <w:sz w:val="24"/>
          <w:szCs w:val="24"/>
        </w:rPr>
        <w:t>i</w:t>
      </w:r>
      <w:r>
        <w:rPr>
          <w:i/>
          <w:spacing w:val="-2"/>
          <w:sz w:val="24"/>
          <w:szCs w:val="24"/>
        </w:rPr>
        <w:t>s</w:t>
      </w:r>
      <w:r>
        <w:rPr>
          <w:i/>
          <w:spacing w:val="5"/>
          <w:sz w:val="24"/>
          <w:szCs w:val="24"/>
        </w:rPr>
        <w:t>t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d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of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he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G</w:t>
      </w:r>
      <w:r>
        <w:rPr>
          <w:i/>
          <w:spacing w:val="-2"/>
          <w:sz w:val="24"/>
          <w:szCs w:val="24"/>
        </w:rPr>
        <w:t>r</w:t>
      </w:r>
      <w:r>
        <w:rPr>
          <w:i/>
          <w:sz w:val="24"/>
          <w:szCs w:val="24"/>
        </w:rPr>
        <w:t>ade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V ho</w:t>
      </w:r>
      <w:r>
        <w:rPr>
          <w:i/>
          <w:spacing w:val="-1"/>
          <w:sz w:val="24"/>
          <w:szCs w:val="24"/>
        </w:rPr>
        <w:t>me</w:t>
      </w:r>
      <w:r>
        <w:rPr>
          <w:i/>
          <w:spacing w:val="-2"/>
          <w:sz w:val="24"/>
          <w:szCs w:val="24"/>
        </w:rPr>
        <w:t>r</w:t>
      </w:r>
      <w:r>
        <w:rPr>
          <w:i/>
          <w:sz w:val="24"/>
          <w:szCs w:val="24"/>
        </w:rPr>
        <w:t>oom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t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a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h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r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and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42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G</w:t>
      </w:r>
      <w:r>
        <w:rPr>
          <w:i/>
          <w:spacing w:val="-2"/>
          <w:sz w:val="24"/>
          <w:szCs w:val="24"/>
        </w:rPr>
        <w:t>r</w:t>
      </w:r>
      <w:r>
        <w:rPr>
          <w:i/>
          <w:sz w:val="24"/>
          <w:szCs w:val="24"/>
        </w:rPr>
        <w:t>ade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V </w:t>
      </w:r>
      <w:r>
        <w:rPr>
          <w:i/>
          <w:spacing w:val="-2"/>
          <w:sz w:val="24"/>
          <w:szCs w:val="24"/>
        </w:rPr>
        <w:t>s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ud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n</w:t>
      </w:r>
      <w:r>
        <w:rPr>
          <w:i/>
          <w:spacing w:val="1"/>
          <w:sz w:val="24"/>
          <w:szCs w:val="24"/>
        </w:rPr>
        <w:t>t</w:t>
      </w:r>
      <w:r>
        <w:rPr>
          <w:i/>
          <w:spacing w:val="-2"/>
          <w:sz w:val="24"/>
          <w:szCs w:val="24"/>
        </w:rPr>
        <w:t>s</w:t>
      </w:r>
      <w:r>
        <w:rPr>
          <w:i/>
          <w:sz w:val="24"/>
          <w:szCs w:val="24"/>
        </w:rPr>
        <w:t>.</w:t>
      </w:r>
      <w:r>
        <w:rPr>
          <w:i/>
          <w:spacing w:val="5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D</w:t>
      </w:r>
      <w:r>
        <w:rPr>
          <w:i/>
          <w:sz w:val="24"/>
          <w:szCs w:val="24"/>
        </w:rPr>
        <w:t>a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a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pacing w:val="-2"/>
          <w:sz w:val="24"/>
          <w:szCs w:val="24"/>
        </w:rPr>
        <w:t>w</w:t>
      </w:r>
      <w:r>
        <w:rPr>
          <w:i/>
          <w:spacing w:val="-1"/>
          <w:sz w:val="24"/>
          <w:szCs w:val="24"/>
        </w:rPr>
        <w:t>e</w:t>
      </w:r>
      <w:r>
        <w:rPr>
          <w:i/>
          <w:spacing w:val="-2"/>
          <w:sz w:val="24"/>
          <w:szCs w:val="24"/>
        </w:rPr>
        <w:t>r</w:t>
      </w:r>
      <w:r>
        <w:rPr>
          <w:i/>
          <w:sz w:val="24"/>
          <w:szCs w:val="24"/>
        </w:rPr>
        <w:t>e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o</w:t>
      </w:r>
      <w:r>
        <w:rPr>
          <w:i/>
          <w:spacing w:val="1"/>
          <w:sz w:val="24"/>
          <w:szCs w:val="24"/>
        </w:rPr>
        <w:t>ll</w:t>
      </w:r>
      <w:r>
        <w:rPr>
          <w:i/>
          <w:spacing w:val="-1"/>
          <w:sz w:val="24"/>
          <w:szCs w:val="24"/>
        </w:rPr>
        <w:t>ec</w:t>
      </w:r>
      <w:r>
        <w:rPr>
          <w:i/>
          <w:spacing w:val="1"/>
          <w:sz w:val="24"/>
          <w:szCs w:val="24"/>
        </w:rPr>
        <w:t>t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d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h</w:t>
      </w:r>
      <w:r>
        <w:rPr>
          <w:i/>
          <w:spacing w:val="-2"/>
          <w:sz w:val="24"/>
          <w:szCs w:val="24"/>
        </w:rPr>
        <w:t>r</w:t>
      </w:r>
      <w:r>
        <w:rPr>
          <w:i/>
          <w:sz w:val="24"/>
          <w:szCs w:val="24"/>
        </w:rPr>
        <w:t>ough ob</w:t>
      </w:r>
      <w:r>
        <w:rPr>
          <w:i/>
          <w:spacing w:val="-2"/>
          <w:sz w:val="24"/>
          <w:szCs w:val="24"/>
        </w:rPr>
        <w:t>s</w:t>
      </w:r>
      <w:r>
        <w:rPr>
          <w:i/>
          <w:spacing w:val="-1"/>
          <w:sz w:val="24"/>
          <w:szCs w:val="24"/>
        </w:rPr>
        <w:t>e</w:t>
      </w:r>
      <w:r>
        <w:rPr>
          <w:i/>
          <w:spacing w:val="-2"/>
          <w:sz w:val="24"/>
          <w:szCs w:val="24"/>
        </w:rPr>
        <w:t>r</w:t>
      </w:r>
      <w:r>
        <w:rPr>
          <w:i/>
          <w:spacing w:val="-1"/>
          <w:sz w:val="24"/>
          <w:szCs w:val="24"/>
        </w:rPr>
        <w:t>v</w:t>
      </w:r>
      <w:r>
        <w:rPr>
          <w:i/>
          <w:sz w:val="24"/>
          <w:szCs w:val="24"/>
        </w:rPr>
        <w:t>a</w:t>
      </w:r>
      <w:r>
        <w:rPr>
          <w:i/>
          <w:spacing w:val="1"/>
          <w:sz w:val="24"/>
          <w:szCs w:val="24"/>
        </w:rPr>
        <w:t>ti</w:t>
      </w:r>
      <w:r>
        <w:rPr>
          <w:i/>
          <w:sz w:val="24"/>
          <w:szCs w:val="24"/>
        </w:rPr>
        <w:t>on,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n</w:t>
      </w:r>
      <w:r>
        <w:rPr>
          <w:i/>
          <w:spacing w:val="2"/>
          <w:sz w:val="24"/>
          <w:szCs w:val="24"/>
        </w:rPr>
        <w:t>-</w:t>
      </w:r>
      <w:r>
        <w:rPr>
          <w:i/>
          <w:sz w:val="24"/>
          <w:szCs w:val="24"/>
        </w:rPr>
        <w:t>d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p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h</w:t>
      </w:r>
      <w:r>
        <w:rPr>
          <w:i/>
          <w:spacing w:val="1"/>
          <w:sz w:val="24"/>
          <w:szCs w:val="24"/>
        </w:rPr>
        <w:t xml:space="preserve"> i</w:t>
      </w:r>
      <w:r>
        <w:rPr>
          <w:i/>
          <w:sz w:val="24"/>
          <w:szCs w:val="24"/>
        </w:rPr>
        <w:t>n</w:t>
      </w:r>
      <w:r>
        <w:rPr>
          <w:i/>
          <w:spacing w:val="1"/>
          <w:sz w:val="24"/>
          <w:szCs w:val="24"/>
        </w:rPr>
        <w:t>t</w:t>
      </w:r>
      <w:r>
        <w:rPr>
          <w:i/>
          <w:spacing w:val="-1"/>
          <w:sz w:val="24"/>
          <w:szCs w:val="24"/>
        </w:rPr>
        <w:t>e</w:t>
      </w:r>
      <w:r>
        <w:rPr>
          <w:i/>
          <w:spacing w:val="-2"/>
          <w:sz w:val="24"/>
          <w:szCs w:val="24"/>
        </w:rPr>
        <w:t>r</w:t>
      </w:r>
      <w:r>
        <w:rPr>
          <w:i/>
          <w:spacing w:val="-1"/>
          <w:sz w:val="24"/>
          <w:szCs w:val="24"/>
        </w:rPr>
        <w:t>v</w:t>
      </w:r>
      <w:r>
        <w:rPr>
          <w:i/>
          <w:spacing w:val="1"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e</w:t>
      </w:r>
      <w:r>
        <w:rPr>
          <w:i/>
          <w:spacing w:val="-2"/>
          <w:sz w:val="24"/>
          <w:szCs w:val="24"/>
        </w:rPr>
        <w:t>ws</w:t>
      </w:r>
      <w:r>
        <w:rPr>
          <w:i/>
          <w:sz w:val="24"/>
          <w:szCs w:val="24"/>
        </w:rPr>
        <w:t>,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a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G</w:t>
      </w:r>
      <w:r>
        <w:rPr>
          <w:i/>
          <w:sz w:val="24"/>
          <w:szCs w:val="24"/>
        </w:rPr>
        <w:t>u</w:t>
      </w:r>
      <w:r>
        <w:rPr>
          <w:i/>
          <w:spacing w:val="1"/>
          <w:sz w:val="24"/>
          <w:szCs w:val="24"/>
        </w:rPr>
        <w:t>tt</w:t>
      </w:r>
      <w:r>
        <w:rPr>
          <w:i/>
          <w:spacing w:val="-1"/>
          <w:sz w:val="24"/>
          <w:szCs w:val="24"/>
        </w:rPr>
        <w:t>m</w:t>
      </w:r>
      <w:r>
        <w:rPr>
          <w:i/>
          <w:sz w:val="24"/>
          <w:szCs w:val="24"/>
        </w:rPr>
        <w:t>an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pacing w:val="-2"/>
          <w:sz w:val="24"/>
          <w:szCs w:val="24"/>
        </w:rPr>
        <w:t>s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a</w:t>
      </w:r>
      <w:r>
        <w:rPr>
          <w:i/>
          <w:spacing w:val="1"/>
          <w:sz w:val="24"/>
          <w:szCs w:val="24"/>
        </w:rPr>
        <w:t>l</w:t>
      </w:r>
      <w:r>
        <w:rPr>
          <w:i/>
          <w:sz w:val="24"/>
          <w:szCs w:val="24"/>
        </w:rPr>
        <w:t>e qu</w:t>
      </w:r>
      <w:r>
        <w:rPr>
          <w:i/>
          <w:spacing w:val="-1"/>
          <w:sz w:val="24"/>
          <w:szCs w:val="24"/>
        </w:rPr>
        <w:t>e</w:t>
      </w:r>
      <w:r>
        <w:rPr>
          <w:i/>
          <w:spacing w:val="-2"/>
          <w:sz w:val="24"/>
          <w:szCs w:val="24"/>
        </w:rPr>
        <w:t>s</w:t>
      </w:r>
      <w:r>
        <w:rPr>
          <w:i/>
          <w:spacing w:val="1"/>
          <w:sz w:val="24"/>
          <w:szCs w:val="24"/>
        </w:rPr>
        <w:t>ti</w:t>
      </w:r>
      <w:r>
        <w:rPr>
          <w:i/>
          <w:sz w:val="24"/>
          <w:szCs w:val="24"/>
        </w:rPr>
        <w:t>onna</w:t>
      </w:r>
      <w:r>
        <w:rPr>
          <w:i/>
          <w:spacing w:val="1"/>
          <w:sz w:val="24"/>
          <w:szCs w:val="24"/>
        </w:rPr>
        <w:t>i</w:t>
      </w:r>
      <w:r>
        <w:rPr>
          <w:i/>
          <w:spacing w:val="-2"/>
          <w:sz w:val="24"/>
          <w:szCs w:val="24"/>
        </w:rPr>
        <w:t>r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,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and do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u</w:t>
      </w:r>
      <w:r>
        <w:rPr>
          <w:i/>
          <w:spacing w:val="-1"/>
          <w:sz w:val="24"/>
          <w:szCs w:val="24"/>
        </w:rPr>
        <w:t>me</w:t>
      </w:r>
      <w:r>
        <w:rPr>
          <w:i/>
          <w:sz w:val="24"/>
          <w:szCs w:val="24"/>
        </w:rPr>
        <w:t>n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a</w:t>
      </w:r>
      <w:r>
        <w:rPr>
          <w:i/>
          <w:spacing w:val="1"/>
          <w:sz w:val="24"/>
          <w:szCs w:val="24"/>
        </w:rPr>
        <w:t>ti</w:t>
      </w:r>
      <w:r>
        <w:rPr>
          <w:i/>
          <w:sz w:val="24"/>
          <w:szCs w:val="24"/>
        </w:rPr>
        <w:t>on.</w:t>
      </w:r>
      <w:r>
        <w:rPr>
          <w:i/>
          <w:spacing w:val="5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he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da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a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pacing w:val="-2"/>
          <w:sz w:val="24"/>
          <w:szCs w:val="24"/>
        </w:rPr>
        <w:t>w</w:t>
      </w:r>
      <w:r>
        <w:rPr>
          <w:i/>
          <w:spacing w:val="-1"/>
          <w:sz w:val="24"/>
          <w:szCs w:val="24"/>
        </w:rPr>
        <w:t>e</w:t>
      </w:r>
      <w:r>
        <w:rPr>
          <w:i/>
          <w:spacing w:val="-2"/>
          <w:sz w:val="24"/>
          <w:szCs w:val="24"/>
        </w:rPr>
        <w:t>r</w:t>
      </w:r>
      <w:r>
        <w:rPr>
          <w:i/>
          <w:sz w:val="24"/>
          <w:szCs w:val="24"/>
        </w:rPr>
        <w:t>e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ana</w:t>
      </w:r>
      <w:r>
        <w:rPr>
          <w:i/>
          <w:spacing w:val="1"/>
          <w:sz w:val="24"/>
          <w:szCs w:val="24"/>
        </w:rPr>
        <w:t>l</w:t>
      </w:r>
      <w:r>
        <w:rPr>
          <w:i/>
          <w:spacing w:val="-1"/>
          <w:sz w:val="24"/>
          <w:szCs w:val="24"/>
        </w:rPr>
        <w:t>y</w:t>
      </w:r>
      <w:r>
        <w:rPr>
          <w:i/>
          <w:spacing w:val="-2"/>
          <w:sz w:val="24"/>
          <w:szCs w:val="24"/>
        </w:rPr>
        <w:t>z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d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u</w:t>
      </w:r>
      <w:r>
        <w:rPr>
          <w:i/>
          <w:spacing w:val="-2"/>
          <w:sz w:val="24"/>
          <w:szCs w:val="24"/>
        </w:rPr>
        <w:t>s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ng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da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a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t</w:t>
      </w:r>
      <w:r>
        <w:rPr>
          <w:i/>
          <w:spacing w:val="-2"/>
          <w:sz w:val="24"/>
          <w:szCs w:val="24"/>
        </w:rPr>
        <w:t>r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angu</w:t>
      </w:r>
      <w:r>
        <w:rPr>
          <w:i/>
          <w:spacing w:val="1"/>
          <w:sz w:val="24"/>
          <w:szCs w:val="24"/>
        </w:rPr>
        <w:t>l</w:t>
      </w:r>
      <w:r>
        <w:rPr>
          <w:i/>
          <w:sz w:val="24"/>
          <w:szCs w:val="24"/>
        </w:rPr>
        <w:t>a</w:t>
      </w:r>
      <w:r>
        <w:rPr>
          <w:i/>
          <w:spacing w:val="1"/>
          <w:sz w:val="24"/>
          <w:szCs w:val="24"/>
        </w:rPr>
        <w:t>ti</w:t>
      </w:r>
      <w:r>
        <w:rPr>
          <w:i/>
          <w:sz w:val="24"/>
          <w:szCs w:val="24"/>
        </w:rPr>
        <w:t xml:space="preserve">on. 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he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fi</w:t>
      </w:r>
      <w:r>
        <w:rPr>
          <w:i/>
          <w:sz w:val="24"/>
          <w:szCs w:val="24"/>
        </w:rPr>
        <w:t>nd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 xml:space="preserve">ngs </w:t>
      </w:r>
      <w:r>
        <w:rPr>
          <w:i/>
          <w:spacing w:val="-2"/>
          <w:sz w:val="24"/>
          <w:szCs w:val="24"/>
        </w:rPr>
        <w:t>s</w:t>
      </w:r>
      <w:r>
        <w:rPr>
          <w:i/>
          <w:sz w:val="24"/>
          <w:szCs w:val="24"/>
        </w:rPr>
        <w:t>ho</w:t>
      </w:r>
      <w:r>
        <w:rPr>
          <w:i/>
          <w:spacing w:val="-2"/>
          <w:sz w:val="24"/>
          <w:szCs w:val="24"/>
        </w:rPr>
        <w:t>w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d</w:t>
      </w:r>
      <w:r>
        <w:rPr>
          <w:i/>
          <w:spacing w:val="4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hat</w:t>
      </w:r>
      <w:r>
        <w:rPr>
          <w:i/>
          <w:spacing w:val="5"/>
          <w:sz w:val="24"/>
          <w:szCs w:val="24"/>
        </w:rPr>
        <w:t xml:space="preserve"> </w:t>
      </w:r>
      <w:r>
        <w:rPr>
          <w:i/>
          <w:sz w:val="24"/>
          <w:szCs w:val="24"/>
        </w:rPr>
        <w:t>d</w:t>
      </w:r>
      <w:r>
        <w:rPr>
          <w:i/>
          <w:spacing w:val="1"/>
          <w:sz w:val="24"/>
          <w:szCs w:val="24"/>
        </w:rPr>
        <w:t>iff</w:t>
      </w:r>
      <w:r>
        <w:rPr>
          <w:i/>
          <w:spacing w:val="-1"/>
          <w:sz w:val="24"/>
          <w:szCs w:val="24"/>
        </w:rPr>
        <w:t>e</w:t>
      </w:r>
      <w:r>
        <w:rPr>
          <w:i/>
          <w:spacing w:val="-2"/>
          <w:sz w:val="24"/>
          <w:szCs w:val="24"/>
        </w:rPr>
        <w:t>r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n</w:t>
      </w:r>
      <w:r>
        <w:rPr>
          <w:i/>
          <w:spacing w:val="1"/>
          <w:sz w:val="24"/>
          <w:szCs w:val="24"/>
        </w:rPr>
        <w:t>ti</w:t>
      </w:r>
      <w:r>
        <w:rPr>
          <w:i/>
          <w:sz w:val="24"/>
          <w:szCs w:val="24"/>
        </w:rPr>
        <w:t>a</w:t>
      </w:r>
      <w:r>
        <w:rPr>
          <w:i/>
          <w:spacing w:val="1"/>
          <w:sz w:val="24"/>
          <w:szCs w:val="24"/>
        </w:rPr>
        <w:t>t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d</w:t>
      </w:r>
      <w:r>
        <w:rPr>
          <w:i/>
          <w:spacing w:val="4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l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a</w:t>
      </w:r>
      <w:r>
        <w:rPr>
          <w:i/>
          <w:spacing w:val="-2"/>
          <w:sz w:val="24"/>
          <w:szCs w:val="24"/>
        </w:rPr>
        <w:t>r</w:t>
      </w:r>
      <w:r>
        <w:rPr>
          <w:i/>
          <w:sz w:val="24"/>
          <w:szCs w:val="24"/>
        </w:rPr>
        <w:t>n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ng</w:t>
      </w:r>
      <w:r>
        <w:rPr>
          <w:i/>
          <w:spacing w:val="4"/>
          <w:sz w:val="24"/>
          <w:szCs w:val="24"/>
        </w:rPr>
        <w:t xml:space="preserve"> </w:t>
      </w:r>
      <w:r>
        <w:rPr>
          <w:i/>
          <w:sz w:val="24"/>
          <w:szCs w:val="24"/>
        </w:rPr>
        <w:t>had</w:t>
      </w:r>
      <w:r>
        <w:rPr>
          <w:i/>
          <w:spacing w:val="4"/>
          <w:sz w:val="24"/>
          <w:szCs w:val="24"/>
        </w:rPr>
        <w:t xml:space="preserve"> </w:t>
      </w:r>
      <w:r>
        <w:rPr>
          <w:i/>
          <w:sz w:val="24"/>
          <w:szCs w:val="24"/>
        </w:rPr>
        <w:t>b</w:t>
      </w:r>
      <w:r>
        <w:rPr>
          <w:i/>
          <w:spacing w:val="-1"/>
          <w:sz w:val="24"/>
          <w:szCs w:val="24"/>
        </w:rPr>
        <w:t>ee</w:t>
      </w:r>
      <w:r>
        <w:rPr>
          <w:i/>
          <w:sz w:val="24"/>
          <w:szCs w:val="24"/>
        </w:rPr>
        <w:t>n</w:t>
      </w:r>
      <w:r>
        <w:rPr>
          <w:i/>
          <w:spacing w:val="4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m</w:t>
      </w:r>
      <w:r>
        <w:rPr>
          <w:i/>
          <w:sz w:val="24"/>
          <w:szCs w:val="24"/>
        </w:rPr>
        <w:t>p</w:t>
      </w:r>
      <w:r>
        <w:rPr>
          <w:i/>
          <w:spacing w:val="1"/>
          <w:sz w:val="24"/>
          <w:szCs w:val="24"/>
        </w:rPr>
        <w:t>l</w:t>
      </w:r>
      <w:r>
        <w:rPr>
          <w:i/>
          <w:spacing w:val="-1"/>
          <w:sz w:val="24"/>
          <w:szCs w:val="24"/>
        </w:rPr>
        <w:t>eme</w:t>
      </w:r>
      <w:r>
        <w:rPr>
          <w:i/>
          <w:sz w:val="24"/>
          <w:szCs w:val="24"/>
        </w:rPr>
        <w:t>n</w:t>
      </w:r>
      <w:r>
        <w:rPr>
          <w:i/>
          <w:spacing w:val="1"/>
          <w:sz w:val="24"/>
          <w:szCs w:val="24"/>
        </w:rPr>
        <w:t>t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d,</w:t>
      </w:r>
      <w:r>
        <w:rPr>
          <w:i/>
          <w:spacing w:val="7"/>
          <w:sz w:val="24"/>
          <w:szCs w:val="24"/>
        </w:rPr>
        <w:t xml:space="preserve"> </w:t>
      </w:r>
      <w:r>
        <w:rPr>
          <w:i/>
          <w:sz w:val="24"/>
          <w:szCs w:val="24"/>
        </w:rPr>
        <w:t>but</w:t>
      </w:r>
      <w:r>
        <w:rPr>
          <w:i/>
          <w:spacing w:val="5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t</w:t>
      </w:r>
      <w:r>
        <w:rPr>
          <w:i/>
          <w:spacing w:val="5"/>
          <w:sz w:val="24"/>
          <w:szCs w:val="24"/>
        </w:rPr>
        <w:t xml:space="preserve"> </w:t>
      </w:r>
      <w:r>
        <w:rPr>
          <w:i/>
          <w:sz w:val="24"/>
          <w:szCs w:val="24"/>
        </w:rPr>
        <w:t>had not</w:t>
      </w:r>
      <w:r>
        <w:rPr>
          <w:i/>
          <w:spacing w:val="5"/>
          <w:sz w:val="24"/>
          <w:szCs w:val="24"/>
        </w:rPr>
        <w:t xml:space="preserve"> </w:t>
      </w:r>
      <w:r>
        <w:rPr>
          <w:i/>
          <w:spacing w:val="-2"/>
          <w:sz w:val="24"/>
          <w:szCs w:val="24"/>
        </w:rPr>
        <w:t>r</w:t>
      </w:r>
      <w:r>
        <w:rPr>
          <w:i/>
          <w:sz w:val="24"/>
          <w:szCs w:val="24"/>
        </w:rPr>
        <w:t>un op</w:t>
      </w:r>
      <w:r>
        <w:rPr>
          <w:i/>
          <w:spacing w:val="1"/>
          <w:sz w:val="24"/>
          <w:szCs w:val="24"/>
        </w:rPr>
        <w:t>ti</w:t>
      </w:r>
      <w:r>
        <w:rPr>
          <w:i/>
          <w:spacing w:val="-1"/>
          <w:sz w:val="24"/>
          <w:szCs w:val="24"/>
        </w:rPr>
        <w:t>m</w:t>
      </w:r>
      <w:r>
        <w:rPr>
          <w:i/>
          <w:sz w:val="24"/>
          <w:szCs w:val="24"/>
        </w:rPr>
        <w:t>a</w:t>
      </w:r>
      <w:r>
        <w:rPr>
          <w:i/>
          <w:spacing w:val="1"/>
          <w:sz w:val="24"/>
          <w:szCs w:val="24"/>
        </w:rPr>
        <w:t>ll</w:t>
      </w:r>
      <w:r>
        <w:rPr>
          <w:i/>
          <w:spacing w:val="-1"/>
          <w:sz w:val="24"/>
          <w:szCs w:val="24"/>
        </w:rPr>
        <w:t>y</w:t>
      </w:r>
      <w:r>
        <w:rPr>
          <w:i/>
          <w:sz w:val="24"/>
          <w:szCs w:val="24"/>
        </w:rPr>
        <w:t>.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pacing w:val="2"/>
          <w:sz w:val="24"/>
          <w:szCs w:val="24"/>
        </w:rPr>
        <w:t>F</w:t>
      </w:r>
      <w:r>
        <w:rPr>
          <w:i/>
          <w:spacing w:val="-2"/>
          <w:sz w:val="24"/>
          <w:szCs w:val="24"/>
        </w:rPr>
        <w:t>r</w:t>
      </w:r>
      <w:r>
        <w:rPr>
          <w:i/>
          <w:sz w:val="24"/>
          <w:szCs w:val="24"/>
        </w:rPr>
        <w:t>om</w:t>
      </w:r>
      <w:r>
        <w:rPr>
          <w:i/>
          <w:spacing w:val="5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 xml:space="preserve">he 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n</w:t>
      </w:r>
      <w:r>
        <w:rPr>
          <w:i/>
          <w:spacing w:val="1"/>
          <w:sz w:val="24"/>
          <w:szCs w:val="24"/>
        </w:rPr>
        <w:t>t</w:t>
      </w:r>
      <w:r>
        <w:rPr>
          <w:i/>
          <w:spacing w:val="-1"/>
          <w:sz w:val="24"/>
          <w:szCs w:val="24"/>
        </w:rPr>
        <w:t>e</w:t>
      </w:r>
      <w:r>
        <w:rPr>
          <w:i/>
          <w:spacing w:val="-2"/>
          <w:sz w:val="24"/>
          <w:szCs w:val="24"/>
        </w:rPr>
        <w:t>r</w:t>
      </w:r>
      <w:r>
        <w:rPr>
          <w:i/>
          <w:sz w:val="24"/>
          <w:szCs w:val="24"/>
        </w:rPr>
        <w:t>nal</w:t>
      </w:r>
      <w:r>
        <w:rPr>
          <w:i/>
          <w:spacing w:val="6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f</w:t>
      </w:r>
      <w:r>
        <w:rPr>
          <w:i/>
          <w:sz w:val="24"/>
          <w:szCs w:val="24"/>
        </w:rPr>
        <w:t>a</w:t>
      </w:r>
      <w:r>
        <w:rPr>
          <w:i/>
          <w:spacing w:val="-1"/>
          <w:sz w:val="24"/>
          <w:szCs w:val="24"/>
        </w:rPr>
        <w:t>c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o</w:t>
      </w:r>
      <w:r>
        <w:rPr>
          <w:i/>
          <w:spacing w:val="-2"/>
          <w:sz w:val="24"/>
          <w:szCs w:val="24"/>
        </w:rPr>
        <w:t>rs</w:t>
      </w:r>
      <w:r>
        <w:rPr>
          <w:i/>
          <w:sz w:val="24"/>
          <w:szCs w:val="24"/>
        </w:rPr>
        <w:t>,</w:t>
      </w:r>
      <w:r>
        <w:rPr>
          <w:i/>
          <w:spacing w:val="8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 xml:space="preserve">he </w:t>
      </w:r>
      <w:r>
        <w:rPr>
          <w:i/>
          <w:spacing w:val="-2"/>
          <w:sz w:val="24"/>
          <w:szCs w:val="24"/>
        </w:rPr>
        <w:t>s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ud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n</w:t>
      </w:r>
      <w:r>
        <w:rPr>
          <w:i/>
          <w:spacing w:val="-4"/>
          <w:sz w:val="24"/>
          <w:szCs w:val="24"/>
        </w:rPr>
        <w:t>t</w:t>
      </w:r>
      <w:r>
        <w:rPr>
          <w:i/>
          <w:spacing w:val="-2"/>
          <w:sz w:val="24"/>
          <w:szCs w:val="24"/>
        </w:rPr>
        <w:t>s</w:t>
      </w:r>
      <w:r>
        <w:rPr>
          <w:i/>
          <w:sz w:val="24"/>
          <w:szCs w:val="24"/>
        </w:rPr>
        <w:t>’</w:t>
      </w:r>
      <w:r>
        <w:rPr>
          <w:i/>
          <w:spacing w:val="7"/>
          <w:sz w:val="24"/>
          <w:szCs w:val="24"/>
        </w:rPr>
        <w:t xml:space="preserve"> </w:t>
      </w:r>
      <w:r>
        <w:rPr>
          <w:i/>
          <w:sz w:val="24"/>
          <w:szCs w:val="24"/>
        </w:rPr>
        <w:t>qu</w:t>
      </w:r>
      <w:r>
        <w:rPr>
          <w:i/>
          <w:spacing w:val="-1"/>
          <w:sz w:val="24"/>
          <w:szCs w:val="24"/>
        </w:rPr>
        <w:t>e</w:t>
      </w:r>
      <w:r>
        <w:rPr>
          <w:i/>
          <w:spacing w:val="-2"/>
          <w:sz w:val="24"/>
          <w:szCs w:val="24"/>
        </w:rPr>
        <w:t>s</w:t>
      </w:r>
      <w:r>
        <w:rPr>
          <w:i/>
          <w:spacing w:val="1"/>
          <w:sz w:val="24"/>
          <w:szCs w:val="24"/>
        </w:rPr>
        <w:t>ti</w:t>
      </w:r>
      <w:r>
        <w:rPr>
          <w:i/>
          <w:sz w:val="24"/>
          <w:szCs w:val="24"/>
        </w:rPr>
        <w:t>onna</w:t>
      </w:r>
      <w:r>
        <w:rPr>
          <w:i/>
          <w:spacing w:val="1"/>
          <w:sz w:val="24"/>
          <w:szCs w:val="24"/>
        </w:rPr>
        <w:t>i</w:t>
      </w:r>
      <w:r>
        <w:rPr>
          <w:i/>
          <w:spacing w:val="-2"/>
          <w:sz w:val="24"/>
          <w:szCs w:val="24"/>
        </w:rPr>
        <w:t>r</w:t>
      </w:r>
      <w:r>
        <w:rPr>
          <w:i/>
          <w:sz w:val="24"/>
          <w:szCs w:val="24"/>
        </w:rPr>
        <w:t>e</w:t>
      </w:r>
      <w:r>
        <w:rPr>
          <w:i/>
          <w:spacing w:val="5"/>
          <w:sz w:val="24"/>
          <w:szCs w:val="24"/>
        </w:rPr>
        <w:t xml:space="preserve"> </w:t>
      </w:r>
      <w:r>
        <w:rPr>
          <w:i/>
          <w:spacing w:val="-2"/>
          <w:sz w:val="24"/>
          <w:szCs w:val="24"/>
        </w:rPr>
        <w:t>r</w:t>
      </w:r>
      <w:r>
        <w:rPr>
          <w:i/>
          <w:spacing w:val="-1"/>
          <w:sz w:val="24"/>
          <w:szCs w:val="24"/>
        </w:rPr>
        <w:t>ec</w:t>
      </w:r>
      <w:r>
        <w:rPr>
          <w:i/>
          <w:sz w:val="24"/>
          <w:szCs w:val="24"/>
        </w:rPr>
        <w:t>ap</w:t>
      </w:r>
      <w:r>
        <w:rPr>
          <w:i/>
          <w:spacing w:val="1"/>
          <w:sz w:val="24"/>
          <w:szCs w:val="24"/>
        </w:rPr>
        <w:t>it</w:t>
      </w:r>
      <w:r>
        <w:rPr>
          <w:i/>
          <w:sz w:val="24"/>
          <w:szCs w:val="24"/>
        </w:rPr>
        <w:t>u</w:t>
      </w:r>
      <w:r>
        <w:rPr>
          <w:i/>
          <w:spacing w:val="1"/>
          <w:sz w:val="24"/>
          <w:szCs w:val="24"/>
        </w:rPr>
        <w:t>l</w:t>
      </w:r>
      <w:r>
        <w:rPr>
          <w:i/>
          <w:sz w:val="24"/>
          <w:szCs w:val="24"/>
        </w:rPr>
        <w:t>a</w:t>
      </w:r>
      <w:r>
        <w:rPr>
          <w:i/>
          <w:spacing w:val="1"/>
          <w:sz w:val="24"/>
          <w:szCs w:val="24"/>
        </w:rPr>
        <w:t>ti</w:t>
      </w:r>
      <w:r>
        <w:rPr>
          <w:i/>
          <w:sz w:val="24"/>
          <w:szCs w:val="24"/>
        </w:rPr>
        <w:t xml:space="preserve">on 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nd</w:t>
      </w:r>
      <w:r>
        <w:rPr>
          <w:i/>
          <w:spacing w:val="1"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a</w:t>
      </w:r>
      <w:r>
        <w:rPr>
          <w:i/>
          <w:spacing w:val="1"/>
          <w:sz w:val="24"/>
          <w:szCs w:val="24"/>
        </w:rPr>
        <w:t>t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d</w:t>
      </w:r>
      <w:r>
        <w:rPr>
          <w:i/>
          <w:spacing w:val="-12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l</w:t>
      </w:r>
      <w:r>
        <w:rPr>
          <w:i/>
          <w:sz w:val="24"/>
          <w:szCs w:val="24"/>
        </w:rPr>
        <w:t>ow</w:t>
      </w:r>
      <w:r>
        <w:rPr>
          <w:i/>
          <w:spacing w:val="-14"/>
          <w:sz w:val="24"/>
          <w:szCs w:val="24"/>
        </w:rPr>
        <w:t xml:space="preserve"> </w:t>
      </w:r>
      <w:r>
        <w:rPr>
          <w:i/>
          <w:spacing w:val="-2"/>
          <w:sz w:val="24"/>
          <w:szCs w:val="24"/>
        </w:rPr>
        <w:t>s</w:t>
      </w:r>
      <w:r>
        <w:rPr>
          <w:i/>
          <w:spacing w:val="-1"/>
          <w:sz w:val="24"/>
          <w:szCs w:val="24"/>
        </w:rPr>
        <w:t>e</w:t>
      </w:r>
      <w:r>
        <w:rPr>
          <w:i/>
          <w:spacing w:val="1"/>
          <w:sz w:val="24"/>
          <w:szCs w:val="24"/>
        </w:rPr>
        <w:t>lf</w:t>
      </w:r>
      <w:r>
        <w:rPr>
          <w:i/>
          <w:spacing w:val="2"/>
          <w:sz w:val="24"/>
          <w:szCs w:val="24"/>
        </w:rPr>
        <w:t>-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on</w:t>
      </w:r>
      <w:r>
        <w:rPr>
          <w:i/>
          <w:spacing w:val="1"/>
          <w:sz w:val="24"/>
          <w:szCs w:val="24"/>
        </w:rPr>
        <w:t>fi</w:t>
      </w:r>
      <w:r>
        <w:rPr>
          <w:i/>
          <w:sz w:val="24"/>
          <w:szCs w:val="24"/>
        </w:rPr>
        <w:t>d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n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e</w:t>
      </w:r>
      <w:r>
        <w:rPr>
          <w:i/>
          <w:spacing w:val="-13"/>
          <w:sz w:val="24"/>
          <w:szCs w:val="24"/>
        </w:rPr>
        <w:t xml:space="preserve"> </w:t>
      </w:r>
      <w:r>
        <w:rPr>
          <w:i/>
          <w:sz w:val="24"/>
          <w:szCs w:val="24"/>
        </w:rPr>
        <w:t>du</w:t>
      </w:r>
      <w:r>
        <w:rPr>
          <w:i/>
          <w:spacing w:val="-2"/>
          <w:sz w:val="24"/>
          <w:szCs w:val="24"/>
        </w:rPr>
        <w:t>r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ng</w:t>
      </w:r>
      <w:r>
        <w:rPr>
          <w:i/>
          <w:spacing w:val="-12"/>
          <w:sz w:val="24"/>
          <w:szCs w:val="24"/>
        </w:rPr>
        <w:t xml:space="preserve"> </w:t>
      </w:r>
      <w:r>
        <w:rPr>
          <w:i/>
          <w:sz w:val="24"/>
          <w:szCs w:val="24"/>
        </w:rPr>
        <w:t>p</w:t>
      </w:r>
      <w:r>
        <w:rPr>
          <w:i/>
          <w:spacing w:val="-2"/>
          <w:sz w:val="24"/>
          <w:szCs w:val="24"/>
        </w:rPr>
        <w:t>r</w:t>
      </w:r>
      <w:r>
        <w:rPr>
          <w:i/>
          <w:spacing w:val="-1"/>
          <w:sz w:val="24"/>
          <w:szCs w:val="24"/>
        </w:rPr>
        <w:t>e</w:t>
      </w:r>
      <w:r>
        <w:rPr>
          <w:i/>
          <w:spacing w:val="-2"/>
          <w:sz w:val="24"/>
          <w:szCs w:val="24"/>
        </w:rPr>
        <w:t>s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n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a</w:t>
      </w:r>
      <w:r>
        <w:rPr>
          <w:i/>
          <w:spacing w:val="1"/>
          <w:sz w:val="24"/>
          <w:szCs w:val="24"/>
        </w:rPr>
        <w:t>ti</w:t>
      </w:r>
      <w:r>
        <w:rPr>
          <w:i/>
          <w:sz w:val="24"/>
          <w:szCs w:val="24"/>
        </w:rPr>
        <w:t>on</w:t>
      </w:r>
      <w:r>
        <w:rPr>
          <w:i/>
          <w:spacing w:val="-2"/>
          <w:sz w:val="24"/>
          <w:szCs w:val="24"/>
        </w:rPr>
        <w:t>s</w:t>
      </w:r>
      <w:r>
        <w:rPr>
          <w:i/>
          <w:sz w:val="24"/>
          <w:szCs w:val="24"/>
        </w:rPr>
        <w:t>,</w:t>
      </w:r>
      <w:r>
        <w:rPr>
          <w:i/>
          <w:spacing w:val="-5"/>
          <w:sz w:val="24"/>
          <w:szCs w:val="24"/>
        </w:rPr>
        <w:t xml:space="preserve"> </w:t>
      </w:r>
      <w:r>
        <w:rPr>
          <w:i/>
          <w:sz w:val="24"/>
          <w:szCs w:val="24"/>
        </w:rPr>
        <w:t>d</w:t>
      </w:r>
      <w:r>
        <w:rPr>
          <w:i/>
          <w:spacing w:val="1"/>
          <w:sz w:val="24"/>
          <w:szCs w:val="24"/>
        </w:rPr>
        <w:t>iffi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u</w:t>
      </w:r>
      <w:r>
        <w:rPr>
          <w:i/>
          <w:spacing w:val="1"/>
          <w:sz w:val="24"/>
          <w:szCs w:val="24"/>
        </w:rPr>
        <w:t>lti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s</w:t>
      </w:r>
      <w:r>
        <w:rPr>
          <w:i/>
          <w:spacing w:val="-14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n</w:t>
      </w:r>
      <w:r>
        <w:rPr>
          <w:i/>
          <w:spacing w:val="-12"/>
          <w:sz w:val="24"/>
          <w:szCs w:val="24"/>
        </w:rPr>
        <w:t xml:space="preserve"> </w:t>
      </w:r>
      <w:r>
        <w:rPr>
          <w:i/>
          <w:sz w:val="24"/>
          <w:szCs w:val="24"/>
        </w:rPr>
        <w:t>und</w:t>
      </w:r>
      <w:r>
        <w:rPr>
          <w:i/>
          <w:spacing w:val="-1"/>
          <w:sz w:val="24"/>
          <w:szCs w:val="24"/>
        </w:rPr>
        <w:t>e</w:t>
      </w:r>
      <w:r>
        <w:rPr>
          <w:i/>
          <w:spacing w:val="-2"/>
          <w:sz w:val="24"/>
          <w:szCs w:val="24"/>
        </w:rPr>
        <w:t>rs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and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ng</w:t>
      </w:r>
      <w:r>
        <w:rPr>
          <w:i/>
          <w:spacing w:val="-12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 xml:space="preserve">he </w:t>
      </w:r>
      <w:r>
        <w:rPr>
          <w:i/>
          <w:spacing w:val="-1"/>
          <w:sz w:val="24"/>
          <w:szCs w:val="24"/>
        </w:rPr>
        <w:t>m</w:t>
      </w:r>
      <w:r>
        <w:rPr>
          <w:i/>
          <w:sz w:val="24"/>
          <w:szCs w:val="24"/>
        </w:rPr>
        <w:t>a</w:t>
      </w:r>
      <w:r>
        <w:rPr>
          <w:i/>
          <w:spacing w:val="1"/>
          <w:sz w:val="24"/>
          <w:szCs w:val="24"/>
        </w:rPr>
        <w:t>t</w:t>
      </w:r>
      <w:r>
        <w:rPr>
          <w:i/>
          <w:spacing w:val="-1"/>
          <w:sz w:val="24"/>
          <w:szCs w:val="24"/>
        </w:rPr>
        <w:t>e</w:t>
      </w:r>
      <w:r>
        <w:rPr>
          <w:i/>
          <w:spacing w:val="-2"/>
          <w:sz w:val="24"/>
          <w:szCs w:val="24"/>
        </w:rPr>
        <w:t>r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al</w:t>
      </w:r>
      <w:r>
        <w:rPr>
          <w:i/>
          <w:spacing w:val="-7"/>
          <w:sz w:val="24"/>
          <w:szCs w:val="24"/>
        </w:rPr>
        <w:t xml:space="preserve"> </w:t>
      </w:r>
      <w:r>
        <w:rPr>
          <w:i/>
          <w:sz w:val="24"/>
          <w:szCs w:val="24"/>
        </w:rPr>
        <w:t>and</w:t>
      </w:r>
      <w:r>
        <w:rPr>
          <w:i/>
          <w:spacing w:val="-7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m</w:t>
      </w:r>
      <w:r>
        <w:rPr>
          <w:i/>
          <w:sz w:val="24"/>
          <w:szCs w:val="24"/>
        </w:rPr>
        <w:t>a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n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a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n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ng</w:t>
      </w:r>
      <w:r>
        <w:rPr>
          <w:i/>
          <w:spacing w:val="-7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on</w:t>
      </w:r>
      <w:r>
        <w:rPr>
          <w:i/>
          <w:spacing w:val="-1"/>
          <w:sz w:val="24"/>
          <w:szCs w:val="24"/>
        </w:rPr>
        <w:t>ce</w:t>
      </w:r>
      <w:r>
        <w:rPr>
          <w:i/>
          <w:sz w:val="24"/>
          <w:szCs w:val="24"/>
        </w:rPr>
        <w:t>n</w:t>
      </w:r>
      <w:r>
        <w:rPr>
          <w:i/>
          <w:spacing w:val="1"/>
          <w:sz w:val="24"/>
          <w:szCs w:val="24"/>
        </w:rPr>
        <w:t>t</w:t>
      </w:r>
      <w:r>
        <w:rPr>
          <w:i/>
          <w:spacing w:val="-2"/>
          <w:sz w:val="24"/>
          <w:szCs w:val="24"/>
        </w:rPr>
        <w:t>r</w:t>
      </w:r>
      <w:r>
        <w:rPr>
          <w:i/>
          <w:sz w:val="24"/>
          <w:szCs w:val="24"/>
        </w:rPr>
        <w:t>a</w:t>
      </w:r>
      <w:r>
        <w:rPr>
          <w:i/>
          <w:spacing w:val="1"/>
          <w:sz w:val="24"/>
          <w:szCs w:val="24"/>
        </w:rPr>
        <w:t>ti</w:t>
      </w:r>
      <w:r>
        <w:rPr>
          <w:i/>
          <w:sz w:val="24"/>
          <w:szCs w:val="24"/>
        </w:rPr>
        <w:t>on,</w:t>
      </w:r>
      <w:r>
        <w:rPr>
          <w:i/>
          <w:spacing w:val="-5"/>
          <w:sz w:val="24"/>
          <w:szCs w:val="24"/>
        </w:rPr>
        <w:t xml:space="preserve"> </w:t>
      </w:r>
      <w:r>
        <w:rPr>
          <w:i/>
          <w:sz w:val="24"/>
          <w:szCs w:val="24"/>
        </w:rPr>
        <w:t>as</w:t>
      </w:r>
      <w:r>
        <w:rPr>
          <w:i/>
          <w:spacing w:val="-9"/>
          <w:sz w:val="24"/>
          <w:szCs w:val="24"/>
        </w:rPr>
        <w:t xml:space="preserve"> </w:t>
      </w:r>
      <w:r>
        <w:rPr>
          <w:i/>
          <w:spacing w:val="-2"/>
          <w:sz w:val="24"/>
          <w:szCs w:val="24"/>
        </w:rPr>
        <w:t>w</w:t>
      </w:r>
      <w:r>
        <w:rPr>
          <w:i/>
          <w:spacing w:val="-1"/>
          <w:sz w:val="24"/>
          <w:szCs w:val="24"/>
        </w:rPr>
        <w:t>e</w:t>
      </w:r>
      <w:r>
        <w:rPr>
          <w:i/>
          <w:spacing w:val="1"/>
          <w:sz w:val="24"/>
          <w:szCs w:val="24"/>
        </w:rPr>
        <w:t>l</w:t>
      </w:r>
      <w:r>
        <w:rPr>
          <w:i/>
          <w:sz w:val="24"/>
          <w:szCs w:val="24"/>
        </w:rPr>
        <w:t>l</w:t>
      </w:r>
      <w:r>
        <w:rPr>
          <w:i/>
          <w:spacing w:val="-7"/>
          <w:sz w:val="24"/>
          <w:szCs w:val="24"/>
        </w:rPr>
        <w:t xml:space="preserve"> </w:t>
      </w:r>
      <w:r>
        <w:rPr>
          <w:i/>
          <w:sz w:val="24"/>
          <w:szCs w:val="24"/>
        </w:rPr>
        <w:t>as</w:t>
      </w:r>
      <w:r>
        <w:rPr>
          <w:i/>
          <w:spacing w:val="-9"/>
          <w:sz w:val="24"/>
          <w:szCs w:val="24"/>
        </w:rPr>
        <w:t xml:space="preserve"> </w:t>
      </w:r>
      <w:r>
        <w:rPr>
          <w:i/>
          <w:sz w:val="24"/>
          <w:szCs w:val="24"/>
        </w:rPr>
        <w:t>a</w:t>
      </w:r>
      <w:r>
        <w:rPr>
          <w:i/>
          <w:spacing w:val="-7"/>
          <w:sz w:val="24"/>
          <w:szCs w:val="24"/>
        </w:rPr>
        <w:t xml:space="preserve"> </w:t>
      </w:r>
      <w:r>
        <w:rPr>
          <w:i/>
          <w:spacing w:val="-2"/>
          <w:sz w:val="24"/>
          <w:szCs w:val="24"/>
        </w:rPr>
        <w:t>s</w:t>
      </w:r>
      <w:r>
        <w:rPr>
          <w:i/>
          <w:spacing w:val="1"/>
          <w:sz w:val="24"/>
          <w:szCs w:val="24"/>
        </w:rPr>
        <w:t>t</w:t>
      </w:r>
      <w:r>
        <w:rPr>
          <w:i/>
          <w:spacing w:val="-2"/>
          <w:sz w:val="24"/>
          <w:szCs w:val="24"/>
        </w:rPr>
        <w:t>r</w:t>
      </w:r>
      <w:r>
        <w:rPr>
          <w:i/>
          <w:sz w:val="24"/>
          <w:szCs w:val="24"/>
        </w:rPr>
        <w:t>ong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r</w:t>
      </w:r>
      <w:r>
        <w:rPr>
          <w:i/>
          <w:spacing w:val="-9"/>
          <w:sz w:val="24"/>
          <w:szCs w:val="24"/>
        </w:rPr>
        <w:t xml:space="preserve"> </w:t>
      </w:r>
      <w:r>
        <w:rPr>
          <w:i/>
          <w:sz w:val="24"/>
          <w:szCs w:val="24"/>
        </w:rPr>
        <w:t>p</w:t>
      </w:r>
      <w:r>
        <w:rPr>
          <w:i/>
          <w:spacing w:val="3"/>
          <w:sz w:val="24"/>
          <w:szCs w:val="24"/>
        </w:rPr>
        <w:t>r</w:t>
      </w:r>
      <w:r>
        <w:rPr>
          <w:i/>
          <w:spacing w:val="-1"/>
          <w:sz w:val="24"/>
          <w:szCs w:val="24"/>
        </w:rPr>
        <w:t>e</w:t>
      </w:r>
      <w:r>
        <w:rPr>
          <w:i/>
          <w:spacing w:val="1"/>
          <w:sz w:val="24"/>
          <w:szCs w:val="24"/>
        </w:rPr>
        <w:t>f</w:t>
      </w:r>
      <w:r>
        <w:rPr>
          <w:i/>
          <w:spacing w:val="-1"/>
          <w:sz w:val="24"/>
          <w:szCs w:val="24"/>
        </w:rPr>
        <w:t>e</w:t>
      </w:r>
      <w:r>
        <w:rPr>
          <w:i/>
          <w:spacing w:val="-2"/>
          <w:sz w:val="24"/>
          <w:szCs w:val="24"/>
        </w:rPr>
        <w:t>r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n</w:t>
      </w:r>
      <w:r>
        <w:rPr>
          <w:i/>
          <w:spacing w:val="4"/>
          <w:sz w:val="24"/>
          <w:szCs w:val="24"/>
        </w:rPr>
        <w:t>c</w:t>
      </w:r>
      <w:r>
        <w:rPr>
          <w:i/>
          <w:sz w:val="24"/>
          <w:szCs w:val="24"/>
        </w:rPr>
        <w:t>e</w:t>
      </w:r>
      <w:r>
        <w:rPr>
          <w:i/>
          <w:spacing w:val="-8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f</w:t>
      </w:r>
      <w:r>
        <w:rPr>
          <w:i/>
          <w:sz w:val="24"/>
          <w:szCs w:val="24"/>
        </w:rPr>
        <w:t>or</w:t>
      </w:r>
      <w:r>
        <w:rPr>
          <w:i/>
          <w:spacing w:val="-9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v</w:t>
      </w:r>
      <w:r>
        <w:rPr>
          <w:i/>
          <w:spacing w:val="1"/>
          <w:sz w:val="24"/>
          <w:szCs w:val="24"/>
        </w:rPr>
        <w:t>i</w:t>
      </w:r>
      <w:r>
        <w:rPr>
          <w:i/>
          <w:spacing w:val="-2"/>
          <w:sz w:val="24"/>
          <w:szCs w:val="24"/>
        </w:rPr>
        <w:t>s</w:t>
      </w:r>
      <w:r>
        <w:rPr>
          <w:i/>
          <w:sz w:val="24"/>
          <w:szCs w:val="24"/>
        </w:rPr>
        <w:t>u</w:t>
      </w:r>
      <w:r>
        <w:rPr>
          <w:i/>
          <w:spacing w:val="5"/>
          <w:sz w:val="24"/>
          <w:szCs w:val="24"/>
        </w:rPr>
        <w:t>a</w:t>
      </w:r>
      <w:r>
        <w:rPr>
          <w:i/>
          <w:sz w:val="24"/>
          <w:szCs w:val="24"/>
        </w:rPr>
        <w:t>l and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hand</w:t>
      </w:r>
      <w:r>
        <w:rPr>
          <w:i/>
          <w:spacing w:val="-2"/>
          <w:sz w:val="24"/>
          <w:szCs w:val="24"/>
        </w:rPr>
        <w:t>s</w:t>
      </w:r>
      <w:r>
        <w:rPr>
          <w:i/>
          <w:spacing w:val="2"/>
          <w:sz w:val="24"/>
          <w:szCs w:val="24"/>
        </w:rPr>
        <w:t>-</w:t>
      </w:r>
      <w:r>
        <w:rPr>
          <w:i/>
          <w:sz w:val="24"/>
          <w:szCs w:val="24"/>
        </w:rPr>
        <w:t>on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app</w:t>
      </w:r>
      <w:r>
        <w:rPr>
          <w:i/>
          <w:spacing w:val="-2"/>
          <w:sz w:val="24"/>
          <w:szCs w:val="24"/>
        </w:rPr>
        <w:t>r</w:t>
      </w:r>
      <w:r>
        <w:rPr>
          <w:i/>
          <w:sz w:val="24"/>
          <w:szCs w:val="24"/>
        </w:rPr>
        <w:t>oa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h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 xml:space="preserve">s 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o</w:t>
      </w:r>
      <w:r>
        <w:rPr>
          <w:i/>
          <w:spacing w:val="-1"/>
          <w:sz w:val="24"/>
          <w:szCs w:val="24"/>
        </w:rPr>
        <w:t>m</w:t>
      </w:r>
      <w:r>
        <w:rPr>
          <w:i/>
          <w:sz w:val="24"/>
          <w:szCs w:val="24"/>
        </w:rPr>
        <w:t>pa</w:t>
      </w:r>
      <w:r>
        <w:rPr>
          <w:i/>
          <w:spacing w:val="-2"/>
          <w:sz w:val="24"/>
          <w:szCs w:val="24"/>
        </w:rPr>
        <w:t>r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d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o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aud</w:t>
      </w:r>
      <w:r>
        <w:rPr>
          <w:i/>
          <w:spacing w:val="1"/>
          <w:sz w:val="24"/>
          <w:szCs w:val="24"/>
        </w:rPr>
        <w:t>it</w:t>
      </w:r>
      <w:r>
        <w:rPr>
          <w:i/>
          <w:sz w:val="24"/>
          <w:szCs w:val="24"/>
        </w:rPr>
        <w:t>o</w:t>
      </w:r>
      <w:r>
        <w:rPr>
          <w:i/>
          <w:spacing w:val="-2"/>
          <w:sz w:val="24"/>
          <w:szCs w:val="24"/>
        </w:rPr>
        <w:t>r</w:t>
      </w:r>
      <w:r>
        <w:rPr>
          <w:i/>
          <w:sz w:val="24"/>
          <w:szCs w:val="24"/>
        </w:rPr>
        <w:t>y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on</w:t>
      </w:r>
      <w:r>
        <w:rPr>
          <w:i/>
          <w:spacing w:val="-1"/>
          <w:sz w:val="24"/>
          <w:szCs w:val="24"/>
        </w:rPr>
        <w:t>e</w:t>
      </w:r>
      <w:r>
        <w:rPr>
          <w:i/>
          <w:spacing w:val="-2"/>
          <w:sz w:val="24"/>
          <w:szCs w:val="24"/>
        </w:rPr>
        <w:t>s</w:t>
      </w:r>
      <w:r>
        <w:rPr>
          <w:i/>
          <w:sz w:val="24"/>
          <w:szCs w:val="24"/>
        </w:rPr>
        <w:t>.</w:t>
      </w:r>
      <w:r>
        <w:rPr>
          <w:i/>
          <w:spacing w:val="5"/>
          <w:sz w:val="24"/>
          <w:szCs w:val="24"/>
        </w:rPr>
        <w:t xml:space="preserve"> </w:t>
      </w:r>
      <w:r>
        <w:rPr>
          <w:i/>
          <w:spacing w:val="2"/>
          <w:sz w:val="24"/>
          <w:szCs w:val="24"/>
        </w:rPr>
        <w:t>M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an</w:t>
      </w:r>
      <w:r>
        <w:rPr>
          <w:i/>
          <w:spacing w:val="-2"/>
          <w:sz w:val="24"/>
          <w:szCs w:val="24"/>
        </w:rPr>
        <w:t>w</w:t>
      </w:r>
      <w:r>
        <w:rPr>
          <w:i/>
          <w:sz w:val="24"/>
          <w:szCs w:val="24"/>
        </w:rPr>
        <w:t>h</w:t>
      </w:r>
      <w:r>
        <w:rPr>
          <w:i/>
          <w:spacing w:val="1"/>
          <w:sz w:val="24"/>
          <w:szCs w:val="24"/>
        </w:rPr>
        <w:t>il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 xml:space="preserve">, </w:t>
      </w:r>
      <w:r>
        <w:rPr>
          <w:i/>
          <w:spacing w:val="1"/>
          <w:sz w:val="24"/>
          <w:szCs w:val="24"/>
        </w:rPr>
        <w:t>f</w:t>
      </w:r>
      <w:r>
        <w:rPr>
          <w:i/>
          <w:spacing w:val="-2"/>
          <w:sz w:val="24"/>
          <w:szCs w:val="24"/>
        </w:rPr>
        <w:t>r</w:t>
      </w:r>
      <w:r>
        <w:rPr>
          <w:i/>
          <w:sz w:val="24"/>
          <w:szCs w:val="24"/>
        </w:rPr>
        <w:t>om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 xml:space="preserve">he </w:t>
      </w:r>
      <w:r>
        <w:rPr>
          <w:i/>
          <w:spacing w:val="-1"/>
          <w:sz w:val="24"/>
          <w:szCs w:val="24"/>
        </w:rPr>
        <w:t>ex</w:t>
      </w:r>
      <w:r>
        <w:rPr>
          <w:i/>
          <w:spacing w:val="1"/>
          <w:sz w:val="24"/>
          <w:szCs w:val="24"/>
        </w:rPr>
        <w:t>t</w:t>
      </w:r>
      <w:r>
        <w:rPr>
          <w:i/>
          <w:spacing w:val="-1"/>
          <w:sz w:val="24"/>
          <w:szCs w:val="24"/>
        </w:rPr>
        <w:t>e</w:t>
      </w:r>
      <w:r>
        <w:rPr>
          <w:i/>
          <w:spacing w:val="-2"/>
          <w:sz w:val="24"/>
          <w:szCs w:val="24"/>
        </w:rPr>
        <w:t>r</w:t>
      </w:r>
      <w:r>
        <w:rPr>
          <w:i/>
          <w:sz w:val="24"/>
          <w:szCs w:val="24"/>
        </w:rPr>
        <w:t>nal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f</w:t>
      </w:r>
      <w:r>
        <w:rPr>
          <w:i/>
          <w:sz w:val="24"/>
          <w:szCs w:val="24"/>
        </w:rPr>
        <w:t>a</w:t>
      </w:r>
      <w:r>
        <w:rPr>
          <w:i/>
          <w:spacing w:val="-1"/>
          <w:sz w:val="24"/>
          <w:szCs w:val="24"/>
        </w:rPr>
        <w:t>c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o</w:t>
      </w:r>
      <w:r>
        <w:rPr>
          <w:i/>
          <w:spacing w:val="-2"/>
          <w:sz w:val="24"/>
          <w:szCs w:val="24"/>
        </w:rPr>
        <w:t>rs</w:t>
      </w:r>
      <w:r>
        <w:rPr>
          <w:i/>
          <w:sz w:val="24"/>
          <w:szCs w:val="24"/>
        </w:rPr>
        <w:t>,</w:t>
      </w:r>
      <w:r>
        <w:rPr>
          <w:i/>
          <w:spacing w:val="5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he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t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a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h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 xml:space="preserve">r 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n</w:t>
      </w:r>
      <w:r>
        <w:rPr>
          <w:i/>
          <w:spacing w:val="1"/>
          <w:sz w:val="24"/>
          <w:szCs w:val="24"/>
        </w:rPr>
        <w:t>t</w:t>
      </w:r>
      <w:r>
        <w:rPr>
          <w:i/>
          <w:spacing w:val="-1"/>
          <w:sz w:val="24"/>
          <w:szCs w:val="24"/>
        </w:rPr>
        <w:t>e</w:t>
      </w:r>
      <w:r>
        <w:rPr>
          <w:i/>
          <w:spacing w:val="-2"/>
          <w:sz w:val="24"/>
          <w:szCs w:val="24"/>
        </w:rPr>
        <w:t>r</w:t>
      </w:r>
      <w:r>
        <w:rPr>
          <w:i/>
          <w:spacing w:val="-1"/>
          <w:sz w:val="24"/>
          <w:szCs w:val="24"/>
        </w:rPr>
        <w:t>v</w:t>
      </w:r>
      <w:r>
        <w:rPr>
          <w:i/>
          <w:spacing w:val="1"/>
          <w:sz w:val="24"/>
          <w:szCs w:val="24"/>
        </w:rPr>
        <w:t>i</w:t>
      </w:r>
      <w:r>
        <w:rPr>
          <w:i/>
          <w:spacing w:val="4"/>
          <w:sz w:val="24"/>
          <w:szCs w:val="24"/>
        </w:rPr>
        <w:t>e</w:t>
      </w:r>
      <w:r>
        <w:rPr>
          <w:i/>
          <w:sz w:val="24"/>
          <w:szCs w:val="24"/>
        </w:rPr>
        <w:t>w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pacing w:val="-2"/>
          <w:sz w:val="24"/>
          <w:szCs w:val="24"/>
        </w:rPr>
        <w:t>r</w:t>
      </w:r>
      <w:r>
        <w:rPr>
          <w:i/>
          <w:spacing w:val="-1"/>
          <w:sz w:val="24"/>
          <w:szCs w:val="24"/>
        </w:rPr>
        <w:t>eve</w:t>
      </w:r>
      <w:r>
        <w:rPr>
          <w:i/>
          <w:sz w:val="24"/>
          <w:szCs w:val="24"/>
        </w:rPr>
        <w:t>a</w:t>
      </w:r>
      <w:r>
        <w:rPr>
          <w:i/>
          <w:spacing w:val="1"/>
          <w:sz w:val="24"/>
          <w:szCs w:val="24"/>
        </w:rPr>
        <w:t>l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d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d</w:t>
      </w:r>
      <w:r>
        <w:rPr>
          <w:i/>
          <w:spacing w:val="5"/>
          <w:sz w:val="24"/>
          <w:szCs w:val="24"/>
        </w:rPr>
        <w:t>i</w:t>
      </w:r>
      <w:r>
        <w:rPr>
          <w:i/>
          <w:spacing w:val="1"/>
          <w:sz w:val="24"/>
          <w:szCs w:val="24"/>
        </w:rPr>
        <w:t>ffi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u</w:t>
      </w:r>
      <w:r>
        <w:rPr>
          <w:i/>
          <w:spacing w:val="1"/>
          <w:sz w:val="24"/>
          <w:szCs w:val="24"/>
        </w:rPr>
        <w:t>lti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 xml:space="preserve">s 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n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p</w:t>
      </w:r>
      <w:r>
        <w:rPr>
          <w:i/>
          <w:spacing w:val="-2"/>
          <w:sz w:val="24"/>
          <w:szCs w:val="24"/>
        </w:rPr>
        <w:t>r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pa</w:t>
      </w:r>
      <w:r>
        <w:rPr>
          <w:i/>
          <w:spacing w:val="-2"/>
          <w:sz w:val="24"/>
          <w:szCs w:val="24"/>
        </w:rPr>
        <w:t>r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ng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l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a</w:t>
      </w:r>
      <w:r>
        <w:rPr>
          <w:i/>
          <w:spacing w:val="-2"/>
          <w:sz w:val="24"/>
          <w:szCs w:val="24"/>
        </w:rPr>
        <w:t>r</w:t>
      </w:r>
      <w:r>
        <w:rPr>
          <w:i/>
          <w:sz w:val="24"/>
          <w:szCs w:val="24"/>
        </w:rPr>
        <w:t>n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 xml:space="preserve">ng </w:t>
      </w:r>
      <w:r>
        <w:rPr>
          <w:i/>
          <w:spacing w:val="-1"/>
          <w:sz w:val="24"/>
          <w:szCs w:val="24"/>
        </w:rPr>
        <w:t>me</w:t>
      </w:r>
      <w:r>
        <w:rPr>
          <w:i/>
          <w:sz w:val="24"/>
          <w:szCs w:val="24"/>
        </w:rPr>
        <w:t>d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a,</w:t>
      </w:r>
      <w:r>
        <w:rPr>
          <w:i/>
          <w:spacing w:val="7"/>
          <w:sz w:val="24"/>
          <w:szCs w:val="24"/>
        </w:rPr>
        <w:t xml:space="preserve"> </w:t>
      </w:r>
      <w:r>
        <w:rPr>
          <w:i/>
          <w:sz w:val="24"/>
          <w:szCs w:val="24"/>
        </w:rPr>
        <w:t>g</w:t>
      </w:r>
      <w:r>
        <w:rPr>
          <w:i/>
          <w:spacing w:val="-2"/>
          <w:sz w:val="24"/>
          <w:szCs w:val="24"/>
        </w:rPr>
        <w:t>r</w:t>
      </w:r>
      <w:r>
        <w:rPr>
          <w:i/>
          <w:sz w:val="24"/>
          <w:szCs w:val="24"/>
        </w:rPr>
        <w:t>oup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ng</w:t>
      </w:r>
      <w:r>
        <w:rPr>
          <w:i/>
          <w:spacing w:val="4"/>
          <w:sz w:val="24"/>
          <w:szCs w:val="24"/>
        </w:rPr>
        <w:t xml:space="preserve"> </w:t>
      </w:r>
      <w:r>
        <w:rPr>
          <w:i/>
          <w:spacing w:val="-2"/>
          <w:sz w:val="24"/>
          <w:szCs w:val="24"/>
        </w:rPr>
        <w:t>s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ud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n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s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a</w:t>
      </w:r>
      <w:r>
        <w:rPr>
          <w:i/>
          <w:spacing w:val="-1"/>
          <w:sz w:val="24"/>
          <w:szCs w:val="24"/>
        </w:rPr>
        <w:t>cc</w:t>
      </w:r>
      <w:r>
        <w:rPr>
          <w:i/>
          <w:sz w:val="24"/>
          <w:szCs w:val="24"/>
        </w:rPr>
        <w:t>o</w:t>
      </w:r>
      <w:r>
        <w:rPr>
          <w:i/>
          <w:spacing w:val="-2"/>
          <w:sz w:val="24"/>
          <w:szCs w:val="24"/>
        </w:rPr>
        <w:t>r</w:t>
      </w:r>
      <w:r>
        <w:rPr>
          <w:i/>
          <w:sz w:val="24"/>
          <w:szCs w:val="24"/>
        </w:rPr>
        <w:t>d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ng</w:t>
      </w:r>
      <w:r>
        <w:rPr>
          <w:i/>
          <w:spacing w:val="4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 xml:space="preserve">o 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h</w:t>
      </w:r>
      <w:r>
        <w:rPr>
          <w:i/>
          <w:spacing w:val="-1"/>
          <w:sz w:val="24"/>
          <w:szCs w:val="24"/>
        </w:rPr>
        <w:t>e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r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p</w:t>
      </w:r>
      <w:r>
        <w:rPr>
          <w:i/>
          <w:spacing w:val="-2"/>
          <w:sz w:val="24"/>
          <w:szCs w:val="24"/>
        </w:rPr>
        <w:t>r</w:t>
      </w:r>
      <w:r>
        <w:rPr>
          <w:i/>
          <w:spacing w:val="-5"/>
          <w:sz w:val="24"/>
          <w:szCs w:val="24"/>
        </w:rPr>
        <w:t>o</w:t>
      </w:r>
      <w:r>
        <w:rPr>
          <w:i/>
          <w:spacing w:val="1"/>
          <w:sz w:val="24"/>
          <w:szCs w:val="24"/>
        </w:rPr>
        <w:t>fil</w:t>
      </w:r>
      <w:r>
        <w:rPr>
          <w:i/>
          <w:spacing w:val="-1"/>
          <w:sz w:val="24"/>
          <w:szCs w:val="24"/>
        </w:rPr>
        <w:t>e</w:t>
      </w:r>
      <w:r>
        <w:rPr>
          <w:i/>
          <w:spacing w:val="-2"/>
          <w:sz w:val="24"/>
          <w:szCs w:val="24"/>
        </w:rPr>
        <w:t>s</w:t>
      </w:r>
      <w:r>
        <w:rPr>
          <w:i/>
          <w:sz w:val="24"/>
          <w:szCs w:val="24"/>
        </w:rPr>
        <w:t>,</w:t>
      </w:r>
      <w:r>
        <w:rPr>
          <w:i/>
          <w:spacing w:val="7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m</w:t>
      </w:r>
      <w:r>
        <w:rPr>
          <w:i/>
          <w:sz w:val="24"/>
          <w:szCs w:val="24"/>
        </w:rPr>
        <w:t>anag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ng h</w:t>
      </w:r>
      <w:r>
        <w:rPr>
          <w:i/>
          <w:spacing w:val="-1"/>
          <w:sz w:val="24"/>
          <w:szCs w:val="24"/>
        </w:rPr>
        <w:t>e</w:t>
      </w:r>
      <w:r>
        <w:rPr>
          <w:i/>
          <w:spacing w:val="1"/>
          <w:sz w:val="24"/>
          <w:szCs w:val="24"/>
        </w:rPr>
        <w:t>t</w:t>
      </w:r>
      <w:r>
        <w:rPr>
          <w:i/>
          <w:spacing w:val="-1"/>
          <w:sz w:val="24"/>
          <w:szCs w:val="24"/>
        </w:rPr>
        <w:t>e</w:t>
      </w:r>
      <w:r>
        <w:rPr>
          <w:i/>
          <w:spacing w:val="-2"/>
          <w:sz w:val="24"/>
          <w:szCs w:val="24"/>
        </w:rPr>
        <w:t>r</w:t>
      </w:r>
      <w:r>
        <w:rPr>
          <w:i/>
          <w:sz w:val="24"/>
          <w:szCs w:val="24"/>
        </w:rPr>
        <w:t>og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n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o</w:t>
      </w:r>
      <w:r>
        <w:rPr>
          <w:i/>
          <w:spacing w:val="5"/>
          <w:sz w:val="24"/>
          <w:szCs w:val="24"/>
        </w:rPr>
        <w:t>u</w:t>
      </w:r>
      <w:r>
        <w:rPr>
          <w:i/>
          <w:sz w:val="24"/>
          <w:szCs w:val="24"/>
        </w:rPr>
        <w:t xml:space="preserve">s </w:t>
      </w:r>
      <w:r>
        <w:rPr>
          <w:i/>
          <w:spacing w:val="-1"/>
          <w:sz w:val="24"/>
          <w:szCs w:val="24"/>
        </w:rPr>
        <w:t>c</w:t>
      </w:r>
      <w:r>
        <w:rPr>
          <w:i/>
          <w:spacing w:val="1"/>
          <w:sz w:val="24"/>
          <w:szCs w:val="24"/>
        </w:rPr>
        <w:t>l</w:t>
      </w:r>
      <w:r>
        <w:rPr>
          <w:i/>
          <w:sz w:val="24"/>
          <w:szCs w:val="24"/>
        </w:rPr>
        <w:t>a</w:t>
      </w:r>
      <w:r>
        <w:rPr>
          <w:i/>
          <w:spacing w:val="-2"/>
          <w:sz w:val="24"/>
          <w:szCs w:val="24"/>
        </w:rPr>
        <w:t>ss</w:t>
      </w:r>
      <w:r>
        <w:rPr>
          <w:i/>
          <w:spacing w:val="4"/>
          <w:sz w:val="24"/>
          <w:szCs w:val="24"/>
        </w:rPr>
        <w:t>e</w:t>
      </w:r>
      <w:r>
        <w:rPr>
          <w:i/>
          <w:spacing w:val="-2"/>
          <w:sz w:val="24"/>
          <w:szCs w:val="24"/>
        </w:rPr>
        <w:t>s</w:t>
      </w:r>
      <w:r>
        <w:rPr>
          <w:i/>
          <w:sz w:val="24"/>
          <w:szCs w:val="24"/>
        </w:rPr>
        <w:t>,</w:t>
      </w:r>
      <w:r>
        <w:rPr>
          <w:i/>
          <w:spacing w:val="14"/>
          <w:sz w:val="24"/>
          <w:szCs w:val="24"/>
        </w:rPr>
        <w:t xml:space="preserve"> </w:t>
      </w:r>
      <w:r>
        <w:rPr>
          <w:i/>
          <w:sz w:val="24"/>
          <w:szCs w:val="24"/>
        </w:rPr>
        <w:t>and</w:t>
      </w:r>
      <w:r>
        <w:rPr>
          <w:i/>
          <w:spacing w:val="7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he</w:t>
      </w:r>
      <w:r>
        <w:rPr>
          <w:i/>
          <w:spacing w:val="6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li</w:t>
      </w:r>
      <w:r>
        <w:rPr>
          <w:i/>
          <w:spacing w:val="-1"/>
          <w:sz w:val="24"/>
          <w:szCs w:val="24"/>
        </w:rPr>
        <w:t>m</w:t>
      </w:r>
      <w:r>
        <w:rPr>
          <w:i/>
          <w:spacing w:val="1"/>
          <w:sz w:val="24"/>
          <w:szCs w:val="24"/>
        </w:rPr>
        <w:t>it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d</w:t>
      </w:r>
      <w:r>
        <w:rPr>
          <w:i/>
          <w:spacing w:val="7"/>
          <w:sz w:val="24"/>
          <w:szCs w:val="24"/>
        </w:rPr>
        <w:t xml:space="preserve"> </w:t>
      </w:r>
      <w:r>
        <w:rPr>
          <w:i/>
          <w:sz w:val="24"/>
          <w:szCs w:val="24"/>
        </w:rPr>
        <w:t>a</w:t>
      </w:r>
      <w:r>
        <w:rPr>
          <w:i/>
          <w:spacing w:val="-1"/>
          <w:sz w:val="24"/>
          <w:szCs w:val="24"/>
        </w:rPr>
        <w:t>v</w:t>
      </w:r>
      <w:r>
        <w:rPr>
          <w:i/>
          <w:sz w:val="24"/>
          <w:szCs w:val="24"/>
        </w:rPr>
        <w:t>a</w:t>
      </w:r>
      <w:r>
        <w:rPr>
          <w:i/>
          <w:spacing w:val="1"/>
          <w:sz w:val="24"/>
          <w:szCs w:val="24"/>
        </w:rPr>
        <w:t>il</w:t>
      </w:r>
      <w:r>
        <w:rPr>
          <w:i/>
          <w:sz w:val="24"/>
          <w:szCs w:val="24"/>
        </w:rPr>
        <w:t>ab</w:t>
      </w:r>
      <w:r>
        <w:rPr>
          <w:i/>
          <w:spacing w:val="1"/>
          <w:sz w:val="24"/>
          <w:szCs w:val="24"/>
        </w:rPr>
        <w:t>ilit</w:t>
      </w:r>
      <w:r>
        <w:rPr>
          <w:i/>
          <w:sz w:val="24"/>
          <w:szCs w:val="24"/>
        </w:rPr>
        <w:t>y</w:t>
      </w:r>
      <w:r>
        <w:rPr>
          <w:i/>
          <w:spacing w:val="6"/>
          <w:sz w:val="24"/>
          <w:szCs w:val="24"/>
        </w:rPr>
        <w:t xml:space="preserve"> </w:t>
      </w:r>
      <w:r>
        <w:rPr>
          <w:i/>
          <w:sz w:val="24"/>
          <w:szCs w:val="24"/>
        </w:rPr>
        <w:t>of</w:t>
      </w:r>
      <w:r>
        <w:rPr>
          <w:i/>
          <w:spacing w:val="8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f</w:t>
      </w:r>
      <w:r>
        <w:rPr>
          <w:i/>
          <w:sz w:val="24"/>
          <w:szCs w:val="24"/>
        </w:rPr>
        <w:t>a</w:t>
      </w:r>
      <w:r>
        <w:rPr>
          <w:i/>
          <w:spacing w:val="-1"/>
          <w:sz w:val="24"/>
          <w:szCs w:val="24"/>
        </w:rPr>
        <w:t>c</w:t>
      </w:r>
      <w:r>
        <w:rPr>
          <w:i/>
          <w:spacing w:val="1"/>
          <w:sz w:val="24"/>
          <w:szCs w:val="24"/>
        </w:rPr>
        <w:t>iliti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 xml:space="preserve">s </w:t>
      </w:r>
      <w:r>
        <w:rPr>
          <w:i/>
          <w:spacing w:val="-2"/>
          <w:sz w:val="24"/>
          <w:szCs w:val="24"/>
        </w:rPr>
        <w:t>s</w:t>
      </w:r>
      <w:r>
        <w:rPr>
          <w:i/>
          <w:sz w:val="24"/>
          <w:szCs w:val="24"/>
        </w:rPr>
        <w:t>u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h</w:t>
      </w:r>
      <w:r>
        <w:rPr>
          <w:i/>
          <w:spacing w:val="12"/>
          <w:sz w:val="24"/>
          <w:szCs w:val="24"/>
        </w:rPr>
        <w:t xml:space="preserve"> </w:t>
      </w:r>
      <w:r>
        <w:rPr>
          <w:i/>
          <w:sz w:val="24"/>
          <w:szCs w:val="24"/>
        </w:rPr>
        <w:t>as</w:t>
      </w:r>
      <w:r>
        <w:rPr>
          <w:i/>
          <w:spacing w:val="10"/>
          <w:sz w:val="24"/>
          <w:szCs w:val="24"/>
        </w:rPr>
        <w:t xml:space="preserve"> </w:t>
      </w:r>
      <w:r>
        <w:rPr>
          <w:i/>
          <w:sz w:val="24"/>
          <w:szCs w:val="24"/>
        </w:rPr>
        <w:t>an</w:t>
      </w:r>
      <w:r>
        <w:rPr>
          <w:i/>
          <w:spacing w:val="7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L</w:t>
      </w:r>
      <w:r>
        <w:rPr>
          <w:i/>
          <w:spacing w:val="-2"/>
          <w:sz w:val="24"/>
          <w:szCs w:val="24"/>
        </w:rPr>
        <w:t>C</w:t>
      </w:r>
      <w:r>
        <w:rPr>
          <w:i/>
          <w:sz w:val="24"/>
          <w:szCs w:val="24"/>
        </w:rPr>
        <w:t>D</w:t>
      </w:r>
      <w:r>
        <w:rPr>
          <w:i/>
          <w:spacing w:val="11"/>
          <w:sz w:val="24"/>
          <w:szCs w:val="24"/>
        </w:rPr>
        <w:t xml:space="preserve"> </w:t>
      </w:r>
      <w:r>
        <w:rPr>
          <w:i/>
          <w:sz w:val="24"/>
          <w:szCs w:val="24"/>
        </w:rPr>
        <w:t>p</w:t>
      </w:r>
      <w:r>
        <w:rPr>
          <w:i/>
          <w:spacing w:val="-2"/>
          <w:sz w:val="24"/>
          <w:szCs w:val="24"/>
        </w:rPr>
        <w:t>r</w:t>
      </w:r>
      <w:r>
        <w:rPr>
          <w:i/>
          <w:sz w:val="24"/>
          <w:szCs w:val="24"/>
        </w:rPr>
        <w:t>o</w:t>
      </w:r>
      <w:r>
        <w:rPr>
          <w:i/>
          <w:spacing w:val="1"/>
          <w:sz w:val="24"/>
          <w:szCs w:val="24"/>
        </w:rPr>
        <w:t>j</w:t>
      </w:r>
      <w:r>
        <w:rPr>
          <w:i/>
          <w:spacing w:val="-1"/>
          <w:sz w:val="24"/>
          <w:szCs w:val="24"/>
        </w:rPr>
        <w:t>ec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or</w:t>
      </w:r>
      <w:r>
        <w:rPr>
          <w:i/>
          <w:spacing w:val="10"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and </w:t>
      </w:r>
      <w:r>
        <w:rPr>
          <w:i/>
          <w:spacing w:val="-1"/>
          <w:sz w:val="24"/>
          <w:szCs w:val="24"/>
        </w:rPr>
        <w:t>c</w:t>
      </w:r>
      <w:r>
        <w:rPr>
          <w:i/>
          <w:spacing w:val="1"/>
          <w:sz w:val="24"/>
          <w:szCs w:val="24"/>
        </w:rPr>
        <w:t>l</w:t>
      </w:r>
      <w:r>
        <w:rPr>
          <w:i/>
          <w:sz w:val="24"/>
          <w:szCs w:val="24"/>
        </w:rPr>
        <w:t>a</w:t>
      </w:r>
      <w:r>
        <w:rPr>
          <w:i/>
          <w:spacing w:val="-2"/>
          <w:sz w:val="24"/>
          <w:szCs w:val="24"/>
        </w:rPr>
        <w:t>ssr</w:t>
      </w:r>
      <w:r>
        <w:rPr>
          <w:i/>
          <w:sz w:val="24"/>
          <w:szCs w:val="24"/>
        </w:rPr>
        <w:t>o</w:t>
      </w:r>
      <w:r>
        <w:rPr>
          <w:i/>
          <w:spacing w:val="5"/>
          <w:sz w:val="24"/>
          <w:szCs w:val="24"/>
        </w:rPr>
        <w:t>o</w:t>
      </w:r>
      <w:r>
        <w:rPr>
          <w:i/>
          <w:sz w:val="24"/>
          <w:szCs w:val="24"/>
        </w:rPr>
        <w:t>m</w:t>
      </w:r>
      <w:r>
        <w:rPr>
          <w:i/>
          <w:spacing w:val="4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ond</w:t>
      </w:r>
      <w:r>
        <w:rPr>
          <w:i/>
          <w:spacing w:val="1"/>
          <w:sz w:val="24"/>
          <w:szCs w:val="24"/>
        </w:rPr>
        <w:t>iti</w:t>
      </w:r>
      <w:r>
        <w:rPr>
          <w:i/>
          <w:sz w:val="24"/>
          <w:szCs w:val="24"/>
        </w:rPr>
        <w:t>on</w:t>
      </w:r>
      <w:r>
        <w:rPr>
          <w:i/>
          <w:spacing w:val="-2"/>
          <w:sz w:val="24"/>
          <w:szCs w:val="24"/>
        </w:rPr>
        <w:t>s</w:t>
      </w:r>
      <w:r>
        <w:rPr>
          <w:i/>
          <w:sz w:val="24"/>
          <w:szCs w:val="24"/>
        </w:rPr>
        <w:t>.</w:t>
      </w:r>
      <w:r>
        <w:rPr>
          <w:i/>
          <w:spacing w:val="7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h</w:t>
      </w:r>
      <w:r>
        <w:rPr>
          <w:i/>
          <w:spacing w:val="-1"/>
          <w:sz w:val="24"/>
          <w:szCs w:val="24"/>
        </w:rPr>
        <w:t>e</w:t>
      </w:r>
      <w:r>
        <w:rPr>
          <w:i/>
          <w:spacing w:val="-2"/>
          <w:sz w:val="24"/>
          <w:szCs w:val="24"/>
        </w:rPr>
        <w:t>s</w:t>
      </w:r>
      <w:r>
        <w:rPr>
          <w:i/>
          <w:sz w:val="24"/>
          <w:szCs w:val="24"/>
        </w:rPr>
        <w:t>e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ha</w:t>
      </w:r>
      <w:r>
        <w:rPr>
          <w:i/>
          <w:spacing w:val="1"/>
          <w:sz w:val="24"/>
          <w:szCs w:val="24"/>
        </w:rPr>
        <w:t>ll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ng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s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a</w:t>
      </w:r>
      <w:r>
        <w:rPr>
          <w:i/>
          <w:spacing w:val="1"/>
          <w:sz w:val="24"/>
          <w:szCs w:val="24"/>
        </w:rPr>
        <w:t>ff</w:t>
      </w:r>
      <w:r>
        <w:rPr>
          <w:i/>
          <w:spacing w:val="-1"/>
          <w:sz w:val="24"/>
          <w:szCs w:val="24"/>
        </w:rPr>
        <w:t>ec</w:t>
      </w:r>
      <w:r>
        <w:rPr>
          <w:i/>
          <w:spacing w:val="1"/>
          <w:sz w:val="24"/>
          <w:szCs w:val="24"/>
        </w:rPr>
        <w:t>t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d</w:t>
      </w:r>
      <w:r>
        <w:rPr>
          <w:i/>
          <w:spacing w:val="4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he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a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h</w:t>
      </w:r>
      <w:r>
        <w:rPr>
          <w:i/>
          <w:spacing w:val="1"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eveme</w:t>
      </w:r>
      <w:r>
        <w:rPr>
          <w:i/>
          <w:sz w:val="24"/>
          <w:szCs w:val="24"/>
        </w:rPr>
        <w:t>nt</w:t>
      </w:r>
      <w:r>
        <w:rPr>
          <w:i/>
          <w:spacing w:val="5"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of </w:t>
      </w:r>
      <w:r>
        <w:rPr>
          <w:i/>
          <w:spacing w:val="1"/>
          <w:sz w:val="24"/>
          <w:szCs w:val="24"/>
        </w:rPr>
        <w:t>l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a</w:t>
      </w:r>
      <w:r>
        <w:rPr>
          <w:i/>
          <w:spacing w:val="-2"/>
          <w:sz w:val="24"/>
          <w:szCs w:val="24"/>
        </w:rPr>
        <w:t>r</w:t>
      </w:r>
      <w:r>
        <w:rPr>
          <w:i/>
          <w:sz w:val="24"/>
          <w:szCs w:val="24"/>
        </w:rPr>
        <w:t>n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ng ob</w:t>
      </w:r>
      <w:r>
        <w:rPr>
          <w:i/>
          <w:spacing w:val="1"/>
          <w:sz w:val="24"/>
          <w:szCs w:val="24"/>
        </w:rPr>
        <w:t>j</w:t>
      </w:r>
      <w:r>
        <w:rPr>
          <w:i/>
          <w:spacing w:val="-1"/>
          <w:sz w:val="24"/>
          <w:szCs w:val="24"/>
        </w:rPr>
        <w:t>ec</w:t>
      </w:r>
      <w:r>
        <w:rPr>
          <w:i/>
          <w:spacing w:val="1"/>
          <w:sz w:val="24"/>
          <w:szCs w:val="24"/>
        </w:rPr>
        <w:t>ti</w:t>
      </w:r>
      <w:r>
        <w:rPr>
          <w:i/>
          <w:spacing w:val="-1"/>
          <w:sz w:val="24"/>
          <w:szCs w:val="24"/>
        </w:rPr>
        <w:t>ve</w:t>
      </w:r>
      <w:r>
        <w:rPr>
          <w:i/>
          <w:spacing w:val="-2"/>
          <w:sz w:val="24"/>
          <w:szCs w:val="24"/>
        </w:rPr>
        <w:t>s</w:t>
      </w:r>
      <w:r>
        <w:rPr>
          <w:i/>
          <w:sz w:val="24"/>
          <w:szCs w:val="24"/>
        </w:rPr>
        <w:t>, as</w:t>
      </w:r>
      <w:r>
        <w:rPr>
          <w:i/>
          <w:spacing w:val="-5"/>
          <w:sz w:val="24"/>
          <w:szCs w:val="24"/>
        </w:rPr>
        <w:t xml:space="preserve"> </w:t>
      </w:r>
      <w:r>
        <w:rPr>
          <w:i/>
          <w:spacing w:val="-2"/>
          <w:sz w:val="24"/>
          <w:szCs w:val="24"/>
        </w:rPr>
        <w:t>s</w:t>
      </w:r>
      <w:r>
        <w:rPr>
          <w:i/>
          <w:sz w:val="24"/>
          <w:szCs w:val="24"/>
        </w:rPr>
        <w:t>ho</w:t>
      </w:r>
      <w:r>
        <w:rPr>
          <w:i/>
          <w:spacing w:val="-2"/>
          <w:sz w:val="24"/>
          <w:szCs w:val="24"/>
        </w:rPr>
        <w:t>w</w:t>
      </w:r>
      <w:r>
        <w:rPr>
          <w:i/>
          <w:sz w:val="24"/>
          <w:szCs w:val="24"/>
        </w:rPr>
        <w:t>n</w:t>
      </w:r>
      <w:r>
        <w:rPr>
          <w:i/>
          <w:spacing w:val="-2"/>
          <w:sz w:val="24"/>
          <w:szCs w:val="24"/>
        </w:rPr>
        <w:t xml:space="preserve"> </w:t>
      </w:r>
      <w:r>
        <w:rPr>
          <w:i/>
          <w:sz w:val="24"/>
          <w:szCs w:val="24"/>
        </w:rPr>
        <w:t>by</w:t>
      </w:r>
      <w:r>
        <w:rPr>
          <w:i/>
          <w:spacing w:val="-8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he</w:t>
      </w:r>
      <w:r>
        <w:rPr>
          <w:i/>
          <w:spacing w:val="-8"/>
          <w:sz w:val="24"/>
          <w:szCs w:val="24"/>
        </w:rPr>
        <w:t xml:space="preserve"> </w:t>
      </w:r>
      <w:r>
        <w:rPr>
          <w:i/>
          <w:spacing w:val="-2"/>
          <w:sz w:val="24"/>
          <w:szCs w:val="24"/>
        </w:rPr>
        <w:t>s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ud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n</w:t>
      </w:r>
      <w:r>
        <w:rPr>
          <w:i/>
          <w:spacing w:val="1"/>
          <w:sz w:val="24"/>
          <w:szCs w:val="24"/>
        </w:rPr>
        <w:t>t</w:t>
      </w:r>
      <w:r>
        <w:rPr>
          <w:i/>
          <w:spacing w:val="-2"/>
          <w:sz w:val="24"/>
          <w:szCs w:val="24"/>
        </w:rPr>
        <w:t>s</w:t>
      </w:r>
      <w:r>
        <w:rPr>
          <w:i/>
          <w:sz w:val="24"/>
          <w:szCs w:val="24"/>
        </w:rPr>
        <w:t>’</w:t>
      </w:r>
      <w:r>
        <w:rPr>
          <w:i/>
          <w:spacing w:val="-1"/>
          <w:sz w:val="24"/>
          <w:szCs w:val="24"/>
        </w:rPr>
        <w:t xml:space="preserve"> </w:t>
      </w:r>
      <w:r>
        <w:rPr>
          <w:i/>
          <w:sz w:val="24"/>
          <w:szCs w:val="24"/>
        </w:rPr>
        <w:t>a</w:t>
      </w:r>
      <w:r>
        <w:rPr>
          <w:i/>
          <w:spacing w:val="-1"/>
          <w:sz w:val="24"/>
          <w:szCs w:val="24"/>
        </w:rPr>
        <w:t>ve</w:t>
      </w:r>
      <w:r>
        <w:rPr>
          <w:i/>
          <w:spacing w:val="-2"/>
          <w:sz w:val="24"/>
          <w:szCs w:val="24"/>
        </w:rPr>
        <w:t>r</w:t>
      </w:r>
      <w:r>
        <w:rPr>
          <w:i/>
          <w:sz w:val="24"/>
          <w:szCs w:val="24"/>
        </w:rPr>
        <w:t>age</w:t>
      </w:r>
      <w:r>
        <w:rPr>
          <w:i/>
          <w:spacing w:val="-3"/>
          <w:sz w:val="24"/>
          <w:szCs w:val="24"/>
        </w:rPr>
        <w:t xml:space="preserve"> </w:t>
      </w:r>
      <w:r>
        <w:rPr>
          <w:i/>
          <w:spacing w:val="-2"/>
          <w:sz w:val="24"/>
          <w:szCs w:val="24"/>
        </w:rPr>
        <w:t>s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o</w:t>
      </w:r>
      <w:r>
        <w:rPr>
          <w:i/>
          <w:spacing w:val="-2"/>
          <w:sz w:val="24"/>
          <w:szCs w:val="24"/>
        </w:rPr>
        <w:t>r</w:t>
      </w:r>
      <w:r>
        <w:rPr>
          <w:i/>
          <w:sz w:val="24"/>
          <w:szCs w:val="24"/>
        </w:rPr>
        <w:t>e</w:t>
      </w:r>
      <w:r>
        <w:rPr>
          <w:i/>
          <w:spacing w:val="-3"/>
          <w:sz w:val="24"/>
          <w:szCs w:val="24"/>
        </w:rPr>
        <w:t xml:space="preserve"> </w:t>
      </w:r>
      <w:r>
        <w:rPr>
          <w:i/>
          <w:sz w:val="24"/>
          <w:szCs w:val="24"/>
        </w:rPr>
        <w:t>of</w:t>
      </w:r>
      <w:r>
        <w:rPr>
          <w:i/>
          <w:spacing w:val="-7"/>
          <w:sz w:val="24"/>
          <w:szCs w:val="24"/>
        </w:rPr>
        <w:t xml:space="preserve"> </w:t>
      </w:r>
      <w:r>
        <w:rPr>
          <w:i/>
          <w:sz w:val="24"/>
          <w:szCs w:val="24"/>
        </w:rPr>
        <w:t>on</w:t>
      </w:r>
      <w:r>
        <w:rPr>
          <w:i/>
          <w:spacing w:val="1"/>
          <w:sz w:val="24"/>
          <w:szCs w:val="24"/>
        </w:rPr>
        <w:t>l</w:t>
      </w:r>
      <w:r>
        <w:rPr>
          <w:i/>
          <w:sz w:val="24"/>
          <w:szCs w:val="24"/>
        </w:rPr>
        <w:t>y</w:t>
      </w:r>
      <w:r>
        <w:rPr>
          <w:i/>
          <w:spacing w:val="-8"/>
          <w:sz w:val="24"/>
          <w:szCs w:val="24"/>
        </w:rPr>
        <w:t xml:space="preserve"> </w:t>
      </w:r>
      <w:r>
        <w:rPr>
          <w:i/>
          <w:sz w:val="24"/>
          <w:szCs w:val="24"/>
        </w:rPr>
        <w:t>59</w:t>
      </w:r>
      <w:r>
        <w:rPr>
          <w:i/>
          <w:spacing w:val="2"/>
          <w:sz w:val="24"/>
          <w:szCs w:val="24"/>
        </w:rPr>
        <w:t>.</w:t>
      </w:r>
      <w:r>
        <w:rPr>
          <w:i/>
          <w:sz w:val="24"/>
          <w:szCs w:val="24"/>
        </w:rPr>
        <w:t>2</w:t>
      </w:r>
      <w:r>
        <w:rPr>
          <w:i/>
          <w:spacing w:val="-5"/>
          <w:sz w:val="24"/>
          <w:szCs w:val="24"/>
        </w:rPr>
        <w:t>8</w:t>
      </w:r>
      <w:r>
        <w:rPr>
          <w:i/>
          <w:sz w:val="24"/>
          <w:szCs w:val="24"/>
        </w:rPr>
        <w:t>,</w:t>
      </w:r>
      <w:r>
        <w:rPr>
          <w:i/>
          <w:spacing w:val="-5"/>
          <w:sz w:val="24"/>
          <w:szCs w:val="24"/>
        </w:rPr>
        <w:t xml:space="preserve"> </w:t>
      </w:r>
      <w:r>
        <w:rPr>
          <w:i/>
          <w:spacing w:val="-2"/>
          <w:sz w:val="24"/>
          <w:szCs w:val="24"/>
        </w:rPr>
        <w:t>w</w:t>
      </w:r>
      <w:r>
        <w:rPr>
          <w:i/>
          <w:sz w:val="24"/>
          <w:szCs w:val="24"/>
        </w:rPr>
        <w:t>h</w:t>
      </w:r>
      <w:r>
        <w:rPr>
          <w:i/>
          <w:spacing w:val="1"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h</w:t>
      </w:r>
      <w:r>
        <w:rPr>
          <w:i/>
          <w:spacing w:val="-2"/>
          <w:sz w:val="24"/>
          <w:szCs w:val="24"/>
        </w:rPr>
        <w:t xml:space="preserve"> w</w:t>
      </w:r>
      <w:r>
        <w:rPr>
          <w:i/>
          <w:sz w:val="24"/>
          <w:szCs w:val="24"/>
        </w:rPr>
        <w:t>as</w:t>
      </w:r>
      <w:r>
        <w:rPr>
          <w:i/>
          <w:spacing w:val="-5"/>
          <w:sz w:val="24"/>
          <w:szCs w:val="24"/>
        </w:rPr>
        <w:t xml:space="preserve"> </w:t>
      </w:r>
      <w:r>
        <w:rPr>
          <w:i/>
          <w:sz w:val="24"/>
          <w:szCs w:val="24"/>
        </w:rPr>
        <w:t>b</w:t>
      </w:r>
      <w:r>
        <w:rPr>
          <w:i/>
          <w:spacing w:val="-1"/>
          <w:sz w:val="24"/>
          <w:szCs w:val="24"/>
        </w:rPr>
        <w:t>e</w:t>
      </w:r>
      <w:r>
        <w:rPr>
          <w:i/>
          <w:spacing w:val="1"/>
          <w:sz w:val="24"/>
          <w:szCs w:val="24"/>
        </w:rPr>
        <w:t>l</w:t>
      </w:r>
      <w:r>
        <w:rPr>
          <w:i/>
          <w:sz w:val="24"/>
          <w:szCs w:val="24"/>
        </w:rPr>
        <w:t xml:space="preserve">ow 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he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pacing w:val="2"/>
          <w:sz w:val="24"/>
          <w:szCs w:val="24"/>
        </w:rPr>
        <w:t>M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n</w:t>
      </w:r>
      <w:r>
        <w:rPr>
          <w:i/>
          <w:spacing w:val="1"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m</w:t>
      </w:r>
      <w:r>
        <w:rPr>
          <w:i/>
          <w:sz w:val="24"/>
          <w:szCs w:val="24"/>
        </w:rPr>
        <w:t>um</w:t>
      </w:r>
      <w:r>
        <w:rPr>
          <w:i/>
          <w:spacing w:val="-3"/>
          <w:sz w:val="24"/>
          <w:szCs w:val="24"/>
        </w:rPr>
        <w:t xml:space="preserve"> </w:t>
      </w:r>
      <w:r>
        <w:rPr>
          <w:i/>
          <w:spacing w:val="2"/>
          <w:sz w:val="24"/>
          <w:szCs w:val="24"/>
        </w:rPr>
        <w:t>M</w:t>
      </w:r>
      <w:r>
        <w:rPr>
          <w:i/>
          <w:sz w:val="24"/>
          <w:szCs w:val="24"/>
        </w:rPr>
        <w:t>a</w:t>
      </w:r>
      <w:r>
        <w:rPr>
          <w:i/>
          <w:spacing w:val="-2"/>
          <w:sz w:val="24"/>
          <w:szCs w:val="24"/>
        </w:rPr>
        <w:t>s</w:t>
      </w:r>
      <w:r>
        <w:rPr>
          <w:i/>
          <w:spacing w:val="1"/>
          <w:sz w:val="24"/>
          <w:szCs w:val="24"/>
        </w:rPr>
        <w:t>t</w:t>
      </w:r>
      <w:r>
        <w:rPr>
          <w:i/>
          <w:spacing w:val="-1"/>
          <w:sz w:val="24"/>
          <w:szCs w:val="24"/>
        </w:rPr>
        <w:t>e</w:t>
      </w:r>
      <w:r>
        <w:rPr>
          <w:i/>
          <w:spacing w:val="-2"/>
          <w:sz w:val="24"/>
          <w:szCs w:val="24"/>
        </w:rPr>
        <w:t>r</w:t>
      </w:r>
      <w:r>
        <w:rPr>
          <w:i/>
          <w:sz w:val="24"/>
          <w:szCs w:val="24"/>
        </w:rPr>
        <w:t>y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pacing w:val="-2"/>
          <w:sz w:val="24"/>
          <w:szCs w:val="24"/>
        </w:rPr>
        <w:t>Cr</w:t>
      </w:r>
      <w:r>
        <w:rPr>
          <w:i/>
          <w:spacing w:val="1"/>
          <w:sz w:val="24"/>
          <w:szCs w:val="24"/>
        </w:rPr>
        <w:t>it</w:t>
      </w:r>
      <w:r>
        <w:rPr>
          <w:i/>
          <w:spacing w:val="-1"/>
          <w:sz w:val="24"/>
          <w:szCs w:val="24"/>
        </w:rPr>
        <w:t>e</w:t>
      </w:r>
      <w:r>
        <w:rPr>
          <w:i/>
          <w:spacing w:val="-2"/>
          <w:sz w:val="24"/>
          <w:szCs w:val="24"/>
        </w:rPr>
        <w:t>r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on</w:t>
      </w:r>
      <w:r>
        <w:rPr>
          <w:i/>
          <w:spacing w:val="2"/>
          <w:sz w:val="24"/>
          <w:szCs w:val="24"/>
        </w:rPr>
        <w:t xml:space="preserve"> (</w:t>
      </w:r>
      <w:r>
        <w:rPr>
          <w:i/>
          <w:spacing w:val="-2"/>
          <w:sz w:val="24"/>
          <w:szCs w:val="24"/>
        </w:rPr>
        <w:t>KK</w:t>
      </w:r>
      <w:r>
        <w:rPr>
          <w:i/>
          <w:spacing w:val="1"/>
          <w:sz w:val="24"/>
          <w:szCs w:val="24"/>
        </w:rPr>
        <w:t>T</w:t>
      </w:r>
      <w:r>
        <w:rPr>
          <w:i/>
          <w:spacing w:val="2"/>
          <w:sz w:val="24"/>
          <w:szCs w:val="24"/>
        </w:rPr>
        <w:t>P</w:t>
      </w:r>
      <w:r>
        <w:rPr>
          <w:i/>
          <w:sz w:val="24"/>
          <w:szCs w:val="24"/>
        </w:rPr>
        <w:t>)</w:t>
      </w:r>
      <w:r>
        <w:rPr>
          <w:i/>
          <w:spacing w:val="4"/>
          <w:sz w:val="24"/>
          <w:szCs w:val="24"/>
        </w:rPr>
        <w:t xml:space="preserve"> </w:t>
      </w:r>
      <w:r>
        <w:rPr>
          <w:i/>
          <w:sz w:val="24"/>
          <w:szCs w:val="24"/>
        </w:rPr>
        <w:t>of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7</w:t>
      </w:r>
      <w:r>
        <w:rPr>
          <w:i/>
          <w:spacing w:val="-5"/>
          <w:sz w:val="24"/>
          <w:szCs w:val="24"/>
        </w:rPr>
        <w:t>5</w:t>
      </w:r>
      <w:r>
        <w:rPr>
          <w:i/>
          <w:sz w:val="24"/>
          <w:szCs w:val="24"/>
        </w:rPr>
        <w:t>.</w:t>
      </w:r>
    </w:p>
    <w:sectPr w:rsidR="00C82093" w:rsidSect="00450E8C">
      <w:headerReference w:type="default" r:id="rId9"/>
      <w:footerReference w:type="default" r:id="rId10"/>
      <w:pgSz w:w="11900" w:h="16840"/>
      <w:pgMar w:top="2560" w:right="1580" w:bottom="280" w:left="1680" w:header="2293" w:footer="1036" w:gutter="0"/>
      <w:pgNumType w:fmt="lowerRoman" w:start="9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95DCA5" w14:textId="77777777" w:rsidR="00881E9D" w:rsidRDefault="00881E9D">
      <w:r>
        <w:separator/>
      </w:r>
    </w:p>
  </w:endnote>
  <w:endnote w:type="continuationSeparator" w:id="0">
    <w:p w14:paraId="3F4E3B18" w14:textId="77777777" w:rsidR="00881E9D" w:rsidRDefault="00881E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58939" w14:textId="1464DAE7" w:rsidR="00C82093" w:rsidRDefault="00000000" w:rsidP="00450E8C">
    <w:pPr>
      <w:tabs>
        <w:tab w:val="center" w:pos="4320"/>
      </w:tabs>
      <w:spacing w:line="200" w:lineRule="exact"/>
    </w:pPr>
    <w:r>
      <w:pict w14:anchorId="542C2A33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301.85pt;margin-top:779.2pt;width:20.05pt;height:14pt;z-index:-251659264;mso-position-horizontal-relative:page;mso-position-vertical-relative:page" filled="f" stroked="f">
          <v:textbox style="mso-next-textbox:#_x0000_s1027" inset="0,0,0,0">
            <w:txbxContent>
              <w:p w14:paraId="79CC31E3" w14:textId="77777777" w:rsidR="00C82093" w:rsidRDefault="00000000">
                <w:pPr>
                  <w:spacing w:line="260" w:lineRule="exact"/>
                  <w:ind w:left="40"/>
                  <w:rPr>
                    <w:sz w:val="24"/>
                    <w:szCs w:val="24"/>
                  </w:rPr>
                </w:pPr>
                <w:r>
                  <w:fldChar w:fldCharType="begin"/>
                </w:r>
                <w:r>
                  <w:rPr>
                    <w:sz w:val="24"/>
                    <w:szCs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t>vii</w:t>
                </w:r>
                <w:proofErr w:type="spellStart"/>
                <w:r>
                  <w:t>i</w:t>
                </w:r>
                <w:proofErr w:type="spellEnd"/>
                <w:r>
                  <w:fldChar w:fldCharType="end"/>
                </w:r>
              </w:p>
            </w:txbxContent>
          </v:textbox>
          <w10:wrap anchorx="page" anchory="page"/>
        </v:shape>
      </w:pict>
    </w:r>
    <w:r w:rsidR="00450E8C"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5549F2" w14:textId="77777777" w:rsidR="00C82093" w:rsidRDefault="00000000">
    <w:pPr>
      <w:spacing w:line="200" w:lineRule="exact"/>
    </w:pPr>
    <w:r>
      <w:pict w14:anchorId="071D2EB0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05.2pt;margin-top:779.2pt;width:13.4pt;height:14pt;z-index:-251657216;mso-position-horizontal-relative:page;mso-position-vertical-relative:page" filled="f" stroked="f">
          <v:textbox inset="0,0,0,0">
            <w:txbxContent>
              <w:p w14:paraId="59594558" w14:textId="77777777" w:rsidR="00C82093" w:rsidRDefault="00000000">
                <w:pPr>
                  <w:spacing w:line="260" w:lineRule="exact"/>
                  <w:ind w:left="40"/>
                  <w:rPr>
                    <w:sz w:val="24"/>
                    <w:szCs w:val="24"/>
                  </w:rPr>
                </w:pPr>
                <w:r>
                  <w:fldChar w:fldCharType="begin"/>
                </w:r>
                <w:r>
                  <w:rPr>
                    <w:sz w:val="24"/>
                    <w:szCs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t>ix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F0DA04" w14:textId="77777777" w:rsidR="00881E9D" w:rsidRDefault="00881E9D">
      <w:r>
        <w:separator/>
      </w:r>
    </w:p>
  </w:footnote>
  <w:footnote w:type="continuationSeparator" w:id="0">
    <w:p w14:paraId="4005E0D3" w14:textId="77777777" w:rsidR="00881E9D" w:rsidRDefault="00881E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CE89D0" w14:textId="77777777" w:rsidR="00C82093" w:rsidRDefault="00000000">
    <w:pPr>
      <w:spacing w:line="200" w:lineRule="exact"/>
    </w:pPr>
    <w:r>
      <w:pict w14:anchorId="006C41FD"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276.9pt;margin-top:114.05pt;width:69.5pt;height:15.9pt;z-index:-251660288;mso-position-horizontal-relative:page;mso-position-vertical-relative:page" filled="f" stroked="f">
          <v:textbox style="mso-next-textbox:#_x0000_s1028" inset="0,0,0,0">
            <w:txbxContent>
              <w:p w14:paraId="0594D7F4" w14:textId="77777777" w:rsidR="00C82093" w:rsidRDefault="00000000">
                <w:pPr>
                  <w:spacing w:line="300" w:lineRule="exact"/>
                  <w:ind w:left="20" w:right="-42"/>
                  <w:rPr>
                    <w:sz w:val="28"/>
                    <w:szCs w:val="28"/>
                  </w:rPr>
                </w:pPr>
                <w:r>
                  <w:rPr>
                    <w:b/>
                    <w:spacing w:val="1"/>
                    <w:sz w:val="28"/>
                    <w:szCs w:val="28"/>
                  </w:rPr>
                  <w:t>AB</w:t>
                </w:r>
                <w:r>
                  <w:rPr>
                    <w:b/>
                    <w:spacing w:val="-1"/>
                    <w:sz w:val="28"/>
                    <w:szCs w:val="28"/>
                  </w:rPr>
                  <w:t>S</w:t>
                </w:r>
                <w:r>
                  <w:rPr>
                    <w:b/>
                    <w:spacing w:val="1"/>
                    <w:sz w:val="28"/>
                    <w:szCs w:val="28"/>
                  </w:rPr>
                  <w:t>TRAK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80FFC" w14:textId="77777777" w:rsidR="00C82093" w:rsidRDefault="00000000">
    <w:pPr>
      <w:spacing w:line="200" w:lineRule="exact"/>
    </w:pPr>
    <w:r>
      <w:pict w14:anchorId="3D5BD593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280.05pt;margin-top:113.65pt;width:63pt;height:14pt;z-index:-251658240;mso-position-horizontal-relative:page;mso-position-vertical-relative:page" filled="f" stroked="f">
          <v:textbox inset="0,0,0,0">
            <w:txbxContent>
              <w:p w14:paraId="63F999F8" w14:textId="77777777" w:rsidR="00C82093" w:rsidRDefault="00000000">
                <w:pPr>
                  <w:spacing w:line="260" w:lineRule="exact"/>
                  <w:ind w:left="20" w:right="-36"/>
                  <w:rPr>
                    <w:sz w:val="24"/>
                    <w:szCs w:val="24"/>
                  </w:rPr>
                </w:pPr>
                <w:r>
                  <w:rPr>
                    <w:b/>
                    <w:i/>
                    <w:spacing w:val="-2"/>
                    <w:sz w:val="24"/>
                    <w:szCs w:val="24"/>
                  </w:rPr>
                  <w:t>AB</w:t>
                </w:r>
                <w:r>
                  <w:rPr>
                    <w:b/>
                    <w:i/>
                    <w:spacing w:val="1"/>
                    <w:sz w:val="24"/>
                    <w:szCs w:val="24"/>
                  </w:rPr>
                  <w:t>S</w:t>
                </w:r>
                <w:r>
                  <w:rPr>
                    <w:b/>
                    <w:i/>
                    <w:spacing w:val="2"/>
                    <w:sz w:val="24"/>
                    <w:szCs w:val="24"/>
                  </w:rPr>
                  <w:t>T</w:t>
                </w:r>
                <w:r>
                  <w:rPr>
                    <w:b/>
                    <w:i/>
                    <w:spacing w:val="-2"/>
                    <w:sz w:val="24"/>
                    <w:szCs w:val="24"/>
                  </w:rPr>
                  <w:t>RACT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C07D55"/>
    <w:multiLevelType w:val="multilevel"/>
    <w:tmpl w:val="EC1A3504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9112336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2093"/>
    <w:rsid w:val="00450E8C"/>
    <w:rsid w:val="00626F10"/>
    <w:rsid w:val="007A0781"/>
    <w:rsid w:val="00881E9D"/>
    <w:rsid w:val="00C82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28C904"/>
  <w15:docId w15:val="{34432DCD-DFD6-4E18-A652-EADE8ECE5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450E8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0E8C"/>
  </w:style>
  <w:style w:type="paragraph" w:styleId="Footer">
    <w:name w:val="footer"/>
    <w:basedOn w:val="Normal"/>
    <w:link w:val="FooterChar"/>
    <w:uiPriority w:val="99"/>
    <w:unhideWhenUsed/>
    <w:rsid w:val="00450E8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0E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557</Words>
  <Characters>3175</Characters>
  <Application>Microsoft Office Word</Application>
  <DocSecurity>0</DocSecurity>
  <Lines>26</Lines>
  <Paragraphs>7</Paragraphs>
  <ScaleCrop>false</ScaleCrop>
  <Company/>
  <LinksUpToDate>false</LinksUpToDate>
  <CharactersWithSpaces>3725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KENDHIL-04</dc:creator>
  <cp:lastModifiedBy>KENDHIL-04</cp:lastModifiedBy>
  <cp:revision>3</cp:revision>
  <dcterms:created xsi:type="dcterms:W3CDTF">2025-09-30T01:05:00Z</dcterms:created>
  <dcterms:modified xsi:type="dcterms:W3CDTF">2025-09-30T01:06:00Z</dcterms:modified>
</cp:coreProperties>
</file>