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55601" w14:textId="77777777" w:rsidR="007E21F2" w:rsidRDefault="007E21F2">
      <w:pPr>
        <w:spacing w:line="200" w:lineRule="exact"/>
      </w:pPr>
    </w:p>
    <w:p w14:paraId="4DD17294" w14:textId="77777777" w:rsidR="007E21F2" w:rsidRDefault="007E21F2">
      <w:pPr>
        <w:spacing w:before="12" w:line="280" w:lineRule="exact"/>
        <w:rPr>
          <w:sz w:val="28"/>
          <w:szCs w:val="28"/>
        </w:rPr>
      </w:pPr>
    </w:p>
    <w:p w14:paraId="7725684F" w14:textId="77777777" w:rsidR="007E21F2" w:rsidRDefault="00000000">
      <w:pPr>
        <w:spacing w:before="29" w:line="480" w:lineRule="auto"/>
        <w:ind w:left="588" w:right="79"/>
        <w:jc w:val="both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nggr</w:t>
      </w:r>
      <w:r>
        <w:rPr>
          <w:spacing w:val="1"/>
          <w:sz w:val="24"/>
          <w:szCs w:val="24"/>
        </w:rPr>
        <w:t>ae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Wi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2025.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A</w:t>
      </w:r>
      <w:r>
        <w:rPr>
          <w:i/>
          <w:sz w:val="24"/>
          <w:szCs w:val="24"/>
        </w:rPr>
        <w:t>na</w:t>
      </w:r>
      <w:r>
        <w:rPr>
          <w:i/>
          <w:spacing w:val="1"/>
          <w:sz w:val="24"/>
          <w:szCs w:val="24"/>
        </w:rPr>
        <w:t>li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P</w:t>
      </w:r>
      <w:r>
        <w:rPr>
          <w:i/>
          <w:spacing w:val="3"/>
          <w:sz w:val="24"/>
          <w:szCs w:val="24"/>
        </w:rPr>
        <w:t>e</w:t>
      </w:r>
      <w:r>
        <w:rPr>
          <w:i/>
          <w:spacing w:val="-4"/>
          <w:sz w:val="24"/>
          <w:szCs w:val="24"/>
        </w:rPr>
        <w:t>n</w:t>
      </w:r>
      <w:r>
        <w:rPr>
          <w:i/>
          <w:sz w:val="24"/>
          <w:szCs w:val="24"/>
        </w:rPr>
        <w:t>ggunaan</w:t>
      </w:r>
      <w:proofErr w:type="spellEnd"/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Pe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b</w:t>
      </w:r>
      <w:r>
        <w:rPr>
          <w:i/>
          <w:spacing w:val="1"/>
          <w:sz w:val="24"/>
          <w:szCs w:val="24"/>
        </w:rPr>
        <w:t>el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an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Kon</w:t>
      </w:r>
      <w:r>
        <w:rPr>
          <w:i/>
          <w:spacing w:val="1"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-3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hadap</w:t>
      </w:r>
      <w:proofErr w:type="spellEnd"/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nat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Bel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>ar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Ma</w:t>
      </w:r>
      <w:r>
        <w:rPr>
          <w:i/>
          <w:spacing w:val="1"/>
          <w:sz w:val="24"/>
          <w:szCs w:val="24"/>
        </w:rPr>
        <w:t>te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k</w:t>
      </w:r>
      <w:r>
        <w:rPr>
          <w:i/>
          <w:sz w:val="24"/>
          <w:szCs w:val="24"/>
        </w:rPr>
        <w:t>a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wa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ek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ah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D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.</w:t>
      </w:r>
      <w:r>
        <w:rPr>
          <w:i/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rogr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udi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 xml:space="preserve">uru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 xml:space="preserve">r.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d.</w:t>
      </w:r>
    </w:p>
    <w:p w14:paraId="711FA904" w14:textId="77777777" w:rsidR="007E21F2" w:rsidRDefault="007E21F2">
      <w:pPr>
        <w:spacing w:before="10" w:line="240" w:lineRule="exact"/>
        <w:rPr>
          <w:sz w:val="24"/>
          <w:szCs w:val="24"/>
        </w:rPr>
      </w:pPr>
    </w:p>
    <w:p w14:paraId="66A3E447" w14:textId="77777777" w:rsidR="007E21F2" w:rsidRDefault="00000000">
      <w:pPr>
        <w:ind w:left="588" w:right="1081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 xml:space="preserve">ata </w:t>
      </w:r>
      <w:proofErr w:type="spellStart"/>
      <w:r>
        <w:rPr>
          <w:b/>
          <w:spacing w:val="2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un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3"/>
          <w:sz w:val="24"/>
          <w:szCs w:val="24"/>
        </w:rPr>
        <w:t>i</w:t>
      </w:r>
      <w:proofErr w:type="spellEnd"/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nat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pacing w:val="-3"/>
          <w:sz w:val="24"/>
          <w:szCs w:val="24"/>
        </w:rPr>
        <w:t>B</w:t>
      </w:r>
      <w:r>
        <w:rPr>
          <w:i/>
          <w:spacing w:val="1"/>
          <w:sz w:val="24"/>
          <w:szCs w:val="24"/>
        </w:rPr>
        <w:t>el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proofErr w:type="spellEnd"/>
      <w:r>
        <w:rPr>
          <w:i/>
          <w:sz w:val="24"/>
          <w:szCs w:val="24"/>
        </w:rPr>
        <w:t>, M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4"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a </w:t>
      </w:r>
      <w:proofErr w:type="spellStart"/>
      <w:r>
        <w:rPr>
          <w:i/>
          <w:spacing w:val="1"/>
          <w:sz w:val="24"/>
          <w:szCs w:val="24"/>
        </w:rPr>
        <w:t>Pe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b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Kon</w:t>
      </w:r>
      <w:r>
        <w:rPr>
          <w:i/>
          <w:spacing w:val="1"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et</w:t>
      </w:r>
      <w:proofErr w:type="spellEnd"/>
      <w:r>
        <w:rPr>
          <w:i/>
          <w:sz w:val="24"/>
          <w:szCs w:val="24"/>
        </w:rPr>
        <w:t>,</w:t>
      </w:r>
      <w:r>
        <w:rPr>
          <w:i/>
          <w:spacing w:val="6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Ma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tika</w:t>
      </w:r>
      <w:proofErr w:type="spellEnd"/>
      <w:r>
        <w:rPr>
          <w:i/>
          <w:sz w:val="24"/>
          <w:szCs w:val="24"/>
        </w:rPr>
        <w:t>.</w:t>
      </w:r>
    </w:p>
    <w:p w14:paraId="3879724D" w14:textId="77777777" w:rsidR="007E21F2" w:rsidRDefault="007E21F2">
      <w:pPr>
        <w:spacing w:before="6" w:line="100" w:lineRule="exact"/>
        <w:rPr>
          <w:sz w:val="11"/>
          <w:szCs w:val="11"/>
        </w:rPr>
      </w:pPr>
    </w:p>
    <w:p w14:paraId="2622CD24" w14:textId="77777777" w:rsidR="007E21F2" w:rsidRDefault="007E21F2">
      <w:pPr>
        <w:spacing w:line="200" w:lineRule="exact"/>
      </w:pPr>
    </w:p>
    <w:p w14:paraId="20249767" w14:textId="77777777" w:rsidR="007E21F2" w:rsidRDefault="007E21F2">
      <w:pPr>
        <w:spacing w:line="200" w:lineRule="exact"/>
      </w:pPr>
    </w:p>
    <w:p w14:paraId="36D0FC2C" w14:textId="77777777" w:rsidR="007E21F2" w:rsidRDefault="00000000">
      <w:pPr>
        <w:ind w:left="588" w:right="77"/>
        <w:jc w:val="both"/>
        <w:rPr>
          <w:sz w:val="24"/>
          <w:szCs w:val="24"/>
        </w:rPr>
        <w:sectPr w:rsidR="007E21F2" w:rsidSect="00036A0E">
          <w:headerReference w:type="default" r:id="rId7"/>
          <w:footerReference w:type="default" r:id="rId8"/>
          <w:type w:val="continuous"/>
          <w:pgSz w:w="11920" w:h="16840"/>
          <w:pgMar w:top="2520" w:right="1580" w:bottom="280" w:left="1680" w:header="2299" w:footer="1026" w:gutter="0"/>
          <w:pgNumType w:fmt="lowerRoman" w:start="8"/>
          <w:cols w:space="720"/>
        </w:sectPr>
      </w:pP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h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u</w:t>
      </w:r>
      <w:r>
        <w:rPr>
          <w:sz w:val="24"/>
          <w:szCs w:val="24"/>
        </w:rPr>
        <w:t>k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nggun</w:t>
      </w:r>
      <w:r>
        <w:rPr>
          <w:spacing w:val="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me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aja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konk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mi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aj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em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ka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s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IV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ri </w:t>
      </w:r>
      <w:proofErr w:type="spellStart"/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02.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et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>h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f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al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rupa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ti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nun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ukk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nggun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aja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konkr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>ng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kuk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ra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em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11"/>
          <w:sz w:val="24"/>
          <w:szCs w:val="24"/>
        </w:rPr>
        <w:t>h</w:t>
      </w:r>
      <w:r>
        <w:rPr>
          <w:sz w:val="24"/>
          <w:szCs w:val="24"/>
        </w:rPr>
        <w:t>-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hnya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pacing w:val="1"/>
          <w:sz w:val="24"/>
          <w:szCs w:val="24"/>
        </w:rPr>
        <w:t>meli</w:t>
      </w:r>
      <w:r>
        <w:rPr>
          <w:sz w:val="24"/>
          <w:szCs w:val="24"/>
        </w:rPr>
        <w:t>p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ti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1). </w:t>
      </w:r>
      <w:proofErr w:type="spellStart"/>
      <w:r>
        <w:rPr>
          <w:spacing w:val="1"/>
          <w:sz w:val="24"/>
          <w:szCs w:val="24"/>
        </w:rPr>
        <w:t>Ta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 2).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ela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3). </w:t>
      </w:r>
      <w:proofErr w:type="spellStart"/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rkon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rh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aj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mat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ukk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or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r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ete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10"/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pu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tia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aja</w:t>
      </w:r>
      <w:r>
        <w:rPr>
          <w:spacing w:val="-4"/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konkr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rko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r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ati</w:t>
      </w:r>
      <w:r>
        <w:rPr>
          <w:spacing w:val="-4"/>
          <w:sz w:val="24"/>
          <w:szCs w:val="24"/>
        </w:rPr>
        <w:t>k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ela</w:t>
      </w:r>
      <w:r>
        <w:rPr>
          <w:sz w:val="24"/>
          <w:szCs w:val="24"/>
        </w:rPr>
        <w:t>s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IV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 xml:space="preserve"> 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02.</w:t>
      </w:r>
    </w:p>
    <w:p w14:paraId="0A66EED7" w14:textId="77777777" w:rsidR="007E21F2" w:rsidRDefault="007E21F2">
      <w:pPr>
        <w:spacing w:line="200" w:lineRule="exact"/>
      </w:pPr>
    </w:p>
    <w:p w14:paraId="29E57331" w14:textId="77777777" w:rsidR="007E21F2" w:rsidRDefault="007E21F2">
      <w:pPr>
        <w:spacing w:before="12" w:line="280" w:lineRule="exact"/>
        <w:rPr>
          <w:sz w:val="28"/>
          <w:szCs w:val="28"/>
        </w:rPr>
      </w:pPr>
    </w:p>
    <w:p w14:paraId="6280E468" w14:textId="77777777" w:rsidR="007E21F2" w:rsidRDefault="00000000">
      <w:pPr>
        <w:spacing w:before="29" w:line="480" w:lineRule="auto"/>
        <w:ind w:left="588" w:right="59"/>
        <w:jc w:val="both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nggr</w:t>
      </w:r>
      <w:r>
        <w:rPr>
          <w:spacing w:val="1"/>
          <w:sz w:val="24"/>
          <w:szCs w:val="24"/>
        </w:rPr>
        <w:t>ae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Wi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2025. </w:t>
      </w:r>
      <w:r>
        <w:rPr>
          <w:i/>
          <w:spacing w:val="1"/>
          <w:sz w:val="24"/>
          <w:szCs w:val="24"/>
        </w:rPr>
        <w:t>A</w:t>
      </w:r>
      <w:r>
        <w:rPr>
          <w:i/>
          <w:sz w:val="24"/>
          <w:szCs w:val="24"/>
        </w:rPr>
        <w:t>na</w:t>
      </w:r>
      <w:r>
        <w:rPr>
          <w:i/>
          <w:spacing w:val="1"/>
          <w:sz w:val="24"/>
          <w:szCs w:val="24"/>
        </w:rPr>
        <w:t>ly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1"/>
          <w:sz w:val="24"/>
          <w:szCs w:val="24"/>
        </w:rPr>
        <w:t xml:space="preserve"> t</w:t>
      </w:r>
      <w:r>
        <w:rPr>
          <w:i/>
          <w:spacing w:val="-4"/>
          <w:sz w:val="24"/>
          <w:szCs w:val="24"/>
        </w:rPr>
        <w:t>h</w:t>
      </w:r>
      <w:r>
        <w:rPr>
          <w:i/>
          <w:sz w:val="24"/>
          <w:szCs w:val="24"/>
        </w:rPr>
        <w:t>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Us</w:t>
      </w:r>
      <w:r>
        <w:rPr>
          <w:i/>
          <w:sz w:val="24"/>
          <w:szCs w:val="24"/>
        </w:rPr>
        <w:t>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Con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et</w:t>
      </w:r>
      <w:r>
        <w:rPr>
          <w:i/>
          <w:sz w:val="24"/>
          <w:szCs w:val="24"/>
        </w:rPr>
        <w:t>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on Ma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tic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 xml:space="preserve"> L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 In</w:t>
      </w:r>
      <w:r>
        <w:rPr>
          <w:i/>
          <w:spacing w:val="1"/>
          <w:sz w:val="24"/>
          <w:szCs w:val="24"/>
        </w:rPr>
        <w:t>te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1"/>
          <w:sz w:val="24"/>
          <w:szCs w:val="24"/>
        </w:rPr>
        <w:t xml:space="preserve"> E</w:t>
      </w:r>
      <w:r>
        <w:rPr>
          <w:i/>
          <w:spacing w:val="-3"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3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hool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ud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.</w:t>
      </w:r>
      <w:r>
        <w:rPr>
          <w:i/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ry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hool </w:t>
      </w:r>
      <w:r>
        <w:rPr>
          <w:spacing w:val="1"/>
          <w:sz w:val="24"/>
          <w:szCs w:val="24"/>
        </w:rPr>
        <w:t>Teac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on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udy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rogr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y.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r.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ri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Wa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la</w:t>
      </w:r>
      <w:r>
        <w:rPr>
          <w:spacing w:val="-1"/>
          <w:sz w:val="24"/>
          <w:szCs w:val="24"/>
        </w:rPr>
        <w:t>s</w:t>
      </w:r>
      <w:proofErr w:type="spellEnd"/>
      <w:r>
        <w:rPr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d.</w:t>
      </w:r>
    </w:p>
    <w:p w14:paraId="05C7602C" w14:textId="77777777" w:rsidR="007E21F2" w:rsidRDefault="007E21F2">
      <w:pPr>
        <w:spacing w:before="10" w:line="240" w:lineRule="exact"/>
        <w:rPr>
          <w:sz w:val="24"/>
          <w:szCs w:val="24"/>
        </w:rPr>
      </w:pPr>
    </w:p>
    <w:p w14:paraId="4CC12B29" w14:textId="77777777" w:rsidR="007E21F2" w:rsidRDefault="00000000">
      <w:pPr>
        <w:ind w:left="588" w:right="1132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Ke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w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 In</w:t>
      </w:r>
      <w:r>
        <w:rPr>
          <w:i/>
          <w:spacing w:val="1"/>
          <w:sz w:val="24"/>
          <w:szCs w:val="24"/>
        </w:rPr>
        <w:t>te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, Con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6"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 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a, Ma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4"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tic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.</w:t>
      </w:r>
    </w:p>
    <w:p w14:paraId="29A1A00F" w14:textId="77777777" w:rsidR="007E21F2" w:rsidRDefault="007E21F2">
      <w:pPr>
        <w:spacing w:before="6" w:line="100" w:lineRule="exact"/>
        <w:rPr>
          <w:sz w:val="11"/>
          <w:szCs w:val="11"/>
        </w:rPr>
      </w:pPr>
    </w:p>
    <w:p w14:paraId="388622F6" w14:textId="77777777" w:rsidR="007E21F2" w:rsidRDefault="007E21F2">
      <w:pPr>
        <w:spacing w:line="200" w:lineRule="exact"/>
      </w:pPr>
    </w:p>
    <w:p w14:paraId="0CF80419" w14:textId="77777777" w:rsidR="007E21F2" w:rsidRDefault="007E21F2">
      <w:pPr>
        <w:spacing w:line="200" w:lineRule="exact"/>
      </w:pPr>
    </w:p>
    <w:p w14:paraId="21C1E68F" w14:textId="77777777" w:rsidR="007E21F2" w:rsidRDefault="00000000">
      <w:pPr>
        <w:ind w:left="588" w:right="62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purpo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udy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t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c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et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lea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at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02.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met</w:t>
      </w:r>
      <w:r>
        <w:rPr>
          <w:sz w:val="24"/>
          <w:szCs w:val="24"/>
        </w:rPr>
        <w:t>hod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qu</w:t>
      </w:r>
      <w:r>
        <w:rPr>
          <w:spacing w:val="1"/>
          <w:sz w:val="24"/>
          <w:szCs w:val="24"/>
        </w:rPr>
        <w:t>ali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ati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ve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m 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obs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 xml:space="preserve">on,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ie</w:t>
      </w:r>
      <w:r>
        <w:rPr>
          <w:spacing w:val="-1"/>
          <w:sz w:val="24"/>
          <w:szCs w:val="24"/>
        </w:rPr>
        <w:t>ws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me</w:t>
      </w:r>
      <w:r>
        <w:rPr>
          <w:spacing w:val="-4"/>
          <w:sz w:val="24"/>
          <w:szCs w:val="24"/>
        </w:rPr>
        <w:t>n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 xml:space="preserve">on.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udy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how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l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 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bo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rds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ie</w:t>
      </w:r>
      <w:r>
        <w:rPr>
          <w:sz w:val="24"/>
          <w:szCs w:val="24"/>
        </w:rPr>
        <w:t>d out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ic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ll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acc</w:t>
      </w:r>
      <w:r>
        <w:rPr>
          <w:sz w:val="24"/>
          <w:szCs w:val="24"/>
        </w:rPr>
        <w:t>ord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ps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cl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1).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2).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le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d 3).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ll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 xml:space="preserve">-up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ca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bu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t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'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at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 xml:space="preserve">h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hrough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ic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, n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mel</w:t>
      </w:r>
      <w:r>
        <w:rPr>
          <w:sz w:val="24"/>
          <w:szCs w:val="24"/>
        </w:rPr>
        <w:t xml:space="preserve">y, </w:t>
      </w:r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ee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p</w:t>
      </w:r>
      <w:r>
        <w:rPr>
          <w:spacing w:val="1"/>
          <w:sz w:val="24"/>
          <w:szCs w:val="24"/>
        </w:rPr>
        <w:t>lea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ac</w:t>
      </w:r>
      <w:r>
        <w:rPr>
          <w:spacing w:val="-3"/>
          <w:sz w:val="24"/>
          <w:szCs w:val="24"/>
        </w:rPr>
        <w:t>ti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>nvo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tte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ti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7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udy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lea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em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tic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IV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 xml:space="preserve"> 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02.</w:t>
      </w:r>
    </w:p>
    <w:sectPr w:rsidR="007E21F2" w:rsidSect="00036A0E">
      <w:headerReference w:type="default" r:id="rId9"/>
      <w:footerReference w:type="default" r:id="rId10"/>
      <w:pgSz w:w="11920" w:h="16840"/>
      <w:pgMar w:top="2520" w:right="1600" w:bottom="280" w:left="1680" w:header="2299" w:footer="1026" w:gutter="0"/>
      <w:pgNumType w:fmt="lowerRoman" w:start="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0D849" w14:textId="77777777" w:rsidR="002D7391" w:rsidRDefault="002D7391">
      <w:r>
        <w:separator/>
      </w:r>
    </w:p>
  </w:endnote>
  <w:endnote w:type="continuationSeparator" w:id="0">
    <w:p w14:paraId="7055ED25" w14:textId="77777777" w:rsidR="002D7391" w:rsidRDefault="002D7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917D5" w14:textId="77777777" w:rsidR="007E21F2" w:rsidRDefault="00000000">
    <w:pPr>
      <w:spacing w:line="200" w:lineRule="exact"/>
    </w:pPr>
    <w:r>
      <w:pict w14:anchorId="493899D3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01.9pt;margin-top:779.5pt;width:20.1pt;height:14pt;z-index:-251659264;mso-position-horizontal-relative:page;mso-position-vertical-relative:page" filled="f" stroked="f">
          <v:textbox style="mso-next-textbox:#_x0000_s1027" inset="0,0,0,0">
            <w:txbxContent>
              <w:p w14:paraId="39F0C2C2" w14:textId="77777777" w:rsidR="007E21F2" w:rsidRDefault="00000000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vii</w:t>
                </w:r>
                <w:proofErr w:type="spellStart"/>
                <w:r>
                  <w:t>i</w:t>
                </w:r>
                <w:proofErr w:type="spellEnd"/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75BF6" w14:textId="5BD7D0A2" w:rsidR="007E21F2" w:rsidRDefault="00000000" w:rsidP="00036A0E">
    <w:pPr>
      <w:tabs>
        <w:tab w:val="center" w:pos="4320"/>
      </w:tabs>
      <w:spacing w:line="200" w:lineRule="exact"/>
    </w:pPr>
    <w:r>
      <w:pict w14:anchorId="014B8EA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5.1pt;margin-top:779.5pt;width:13.45pt;height:14pt;z-index:-251657216;mso-position-horizontal-relative:page;mso-position-vertical-relative:page" filled="f" stroked="f">
          <v:textbox inset="0,0,0,0">
            <w:txbxContent>
              <w:p w14:paraId="36EB0590" w14:textId="77777777" w:rsidR="007E21F2" w:rsidRDefault="00000000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ix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="00036A0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92F20" w14:textId="77777777" w:rsidR="002D7391" w:rsidRDefault="002D7391">
      <w:r>
        <w:separator/>
      </w:r>
    </w:p>
  </w:footnote>
  <w:footnote w:type="continuationSeparator" w:id="0">
    <w:p w14:paraId="42A04F50" w14:textId="77777777" w:rsidR="002D7391" w:rsidRDefault="002D7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987D" w14:textId="77777777" w:rsidR="007E21F2" w:rsidRDefault="00000000">
    <w:pPr>
      <w:spacing w:line="200" w:lineRule="exact"/>
    </w:pPr>
    <w:r>
      <w:pict w14:anchorId="0829DE0F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82.7pt;margin-top:113.95pt;width:59.75pt;height:14pt;z-index:-251660288;mso-position-horizontal-relative:page;mso-position-vertical-relative:page" filled="f" stroked="f">
          <v:textbox style="mso-next-textbox:#_x0000_s1028" inset="0,0,0,0">
            <w:txbxContent>
              <w:p w14:paraId="4AAC22A9" w14:textId="77777777" w:rsidR="007E21F2" w:rsidRDefault="00000000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b/>
                    <w:sz w:val="24"/>
                    <w:szCs w:val="24"/>
                  </w:rPr>
                  <w:t>B</w:t>
                </w:r>
                <w:r>
                  <w:rPr>
                    <w:b/>
                    <w:spacing w:val="-1"/>
                    <w:sz w:val="24"/>
                    <w:szCs w:val="24"/>
                  </w:rPr>
                  <w:t>S</w:t>
                </w:r>
                <w:r>
                  <w:rPr>
                    <w:b/>
                    <w:sz w:val="24"/>
                    <w:szCs w:val="24"/>
                  </w:rPr>
                  <w:t>T</w:t>
                </w:r>
                <w:r>
                  <w:rPr>
                    <w:b/>
                    <w:spacing w:val="-1"/>
                    <w:sz w:val="24"/>
                    <w:szCs w:val="24"/>
                  </w:rPr>
                  <w:t>RA</w:t>
                </w:r>
                <w:r>
                  <w:rPr>
                    <w:b/>
                    <w:sz w:val="24"/>
                    <w:szCs w:val="24"/>
                  </w:rPr>
                  <w:t>K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5ADAA" w14:textId="77777777" w:rsidR="007E21F2" w:rsidRDefault="00000000">
    <w:pPr>
      <w:spacing w:line="200" w:lineRule="exact"/>
    </w:pPr>
    <w:r>
      <w:pict w14:anchorId="1B720C38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80.9pt;margin-top:113.95pt;width:63.35pt;height:14pt;z-index:-251658240;mso-position-horizontal-relative:page;mso-position-vertical-relative:page" filled="f" stroked="f">
          <v:textbox inset="0,0,0,0">
            <w:txbxContent>
              <w:p w14:paraId="2B174033" w14:textId="77777777" w:rsidR="007E21F2" w:rsidRDefault="00000000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b/>
                    <w:i/>
                    <w:sz w:val="24"/>
                    <w:szCs w:val="24"/>
                  </w:rPr>
                  <w:t>AB</w:t>
                </w:r>
                <w:r>
                  <w:rPr>
                    <w:b/>
                    <w:i/>
                    <w:spacing w:val="-2"/>
                    <w:sz w:val="24"/>
                    <w:szCs w:val="24"/>
                  </w:rPr>
                  <w:t>S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T</w:t>
                </w:r>
                <w:r>
                  <w:rPr>
                    <w:b/>
                    <w:i/>
                    <w:sz w:val="24"/>
                    <w:szCs w:val="24"/>
                  </w:rPr>
                  <w:t>RACT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A3EC8"/>
    <w:multiLevelType w:val="multilevel"/>
    <w:tmpl w:val="9BAEFC5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0613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1F2"/>
    <w:rsid w:val="00036A0E"/>
    <w:rsid w:val="002D7391"/>
    <w:rsid w:val="007E21F2"/>
    <w:rsid w:val="00D5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3754C"/>
  <w15:docId w15:val="{7BA8667A-DBB4-46F4-8020-E0CC52DE5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36A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A0E"/>
  </w:style>
  <w:style w:type="paragraph" w:styleId="Footer">
    <w:name w:val="footer"/>
    <w:basedOn w:val="Normal"/>
    <w:link w:val="FooterChar"/>
    <w:uiPriority w:val="99"/>
    <w:unhideWhenUsed/>
    <w:rsid w:val="00036A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KENDHIL-04</dc:creator>
  <cp:lastModifiedBy>KENDHIL-04</cp:lastModifiedBy>
  <cp:revision>2</cp:revision>
  <dcterms:created xsi:type="dcterms:W3CDTF">2025-09-30T09:34:00Z</dcterms:created>
  <dcterms:modified xsi:type="dcterms:W3CDTF">2025-09-30T09:34:00Z</dcterms:modified>
</cp:coreProperties>
</file>