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lineRule="auto" w:line="240"/>
        <w:jc w:val="center"/>
        <w:rPr/>
      </w:pPr>
      <w:bookmarkStart w:id="0" w:name="_Toc209523028"/>
      <w:r>
        <w:t>ABSTRAK</w:t>
      </w:r>
      <w:bookmarkEnd w:id="0"/>
    </w:p>
    <w:p>
      <w:pPr>
        <w:pStyle w:val="style0"/>
        <w:spacing w:lineRule="auto" w:line="360"/>
        <w:jc w:val="center"/>
        <w:contextualSpacing/>
        <w:rPr>
          <w:b/>
          <w:bCs/>
          <w:lang w:val="pt-PT"/>
        </w:rPr>
      </w:pPr>
      <w:r>
        <w:rPr>
          <w:b/>
          <w:bCs/>
          <w:lang w:val="en-US"/>
        </w:rPr>
        <w:t xml:space="preserve"> </w:t>
      </w:r>
    </w:p>
    <w:p>
      <w:pPr>
        <w:pStyle w:val="style0"/>
        <w:spacing w:lineRule="auto" w:line="240"/>
        <w:jc w:val="both"/>
        <w:contextualSpacing/>
        <w:rPr>
          <w:lang w:val="en-US"/>
        </w:rPr>
      </w:pPr>
      <w:r>
        <w:rPr>
          <w:rFonts w:cs="Times New Roman"/>
          <w:b/>
          <w:bCs/>
          <w:szCs w:val="24"/>
          <w:lang w:val="en-US"/>
        </w:rPr>
        <w:t>Maula, Emil Izzatul. 40221075</w:t>
      </w:r>
      <w:r>
        <w:rPr>
          <w:rFonts w:cs="Times New Roman"/>
          <w:szCs w:val="24"/>
          <w:lang w:val="en-US"/>
        </w:rPr>
        <w:t>.</w:t>
      </w:r>
      <w:r>
        <w:rPr>
          <w:rFonts w:cs="Times New Roman"/>
          <w:i/>
          <w:iCs/>
          <w:szCs w:val="24"/>
          <w:lang w:val="en-US"/>
        </w:rPr>
        <w:t xml:space="preserve"> </w:t>
      </w:r>
      <w:r>
        <w:rPr>
          <w:rFonts w:cs="Times New Roman"/>
          <w:szCs w:val="24"/>
          <w:lang w:val="en-US"/>
        </w:rPr>
        <w:t>Analisis</w:t>
      </w:r>
      <w:r>
        <w:rPr>
          <w:rFonts w:cs="Times New Roman"/>
          <w:szCs w:val="24"/>
          <w:lang w:val="en-US"/>
        </w:rPr>
        <w:t xml:space="preserve"> </w:t>
      </w:r>
      <w:r>
        <w:rPr>
          <w:rFonts w:cs="Times New Roman"/>
          <w:szCs w:val="24"/>
          <w:lang w:val="en-US"/>
        </w:rPr>
        <w:t>Kualitatif</w:t>
      </w:r>
      <w:r>
        <w:rPr>
          <w:rFonts w:cs="Times New Roman"/>
          <w:szCs w:val="24"/>
          <w:lang w:val="en-US"/>
        </w:rPr>
        <w:t xml:space="preserve"> </w:t>
      </w:r>
      <w:r>
        <w:rPr>
          <w:rFonts w:cs="Times New Roman"/>
          <w:szCs w:val="24"/>
          <w:lang w:val="en-US"/>
        </w:rPr>
        <w:t>Penggunaan</w:t>
      </w:r>
      <w:r>
        <w:rPr>
          <w:rFonts w:cs="Times New Roman"/>
          <w:szCs w:val="24"/>
          <w:lang w:val="en-US"/>
        </w:rPr>
        <w:t xml:space="preserve"> Media </w:t>
      </w:r>
      <w:r>
        <w:rPr>
          <w:rFonts w:cs="Times New Roman"/>
          <w:szCs w:val="24"/>
          <w:lang w:val="en-US"/>
        </w:rPr>
        <w:t>Manipulatif</w:t>
      </w:r>
      <w:r>
        <w:rPr>
          <w:rFonts w:cs="Times New Roman"/>
          <w:szCs w:val="24"/>
          <w:lang w:val="en-US"/>
        </w:rPr>
        <w:t xml:space="preserve"> </w:t>
      </w:r>
      <w:r>
        <w:rPr>
          <w:rFonts w:cs="Times New Roman"/>
          <w:szCs w:val="24"/>
          <w:lang w:val="en-US"/>
        </w:rPr>
        <w:t>Berbasis</w:t>
      </w:r>
      <w:r>
        <w:rPr>
          <w:rFonts w:cs="Times New Roman"/>
          <w:szCs w:val="24"/>
          <w:lang w:val="en-US"/>
        </w:rPr>
        <w:t xml:space="preserve"> Material </w:t>
      </w:r>
      <w:r>
        <w:rPr>
          <w:rFonts w:cs="Times New Roman"/>
          <w:szCs w:val="24"/>
          <w:lang w:val="en-US"/>
        </w:rPr>
        <w:t>dalam</w:t>
      </w:r>
      <w:r>
        <w:rPr>
          <w:rFonts w:cs="Times New Roman"/>
          <w:szCs w:val="24"/>
          <w:lang w:val="en-US"/>
        </w:rPr>
        <w:t xml:space="preserve"> </w:t>
      </w:r>
      <w:r>
        <w:rPr>
          <w:rFonts w:cs="Times New Roman"/>
          <w:szCs w:val="24"/>
          <w:lang w:val="en-US"/>
        </w:rPr>
        <w:t>Pemahaman</w:t>
      </w:r>
      <w:r>
        <w:rPr>
          <w:rFonts w:cs="Times New Roman"/>
          <w:szCs w:val="24"/>
          <w:lang w:val="en-US"/>
        </w:rPr>
        <w:t xml:space="preserve"> </w:t>
      </w:r>
      <w:r>
        <w:rPr>
          <w:rFonts w:cs="Times New Roman"/>
          <w:szCs w:val="24"/>
          <w:lang w:val="en-US"/>
        </w:rPr>
        <w:t>Konsep</w:t>
      </w:r>
      <w:r>
        <w:rPr>
          <w:rFonts w:cs="Times New Roman"/>
          <w:szCs w:val="24"/>
          <w:lang w:val="en-US"/>
        </w:rPr>
        <w:t xml:space="preserve"> Matematika di SDN </w:t>
      </w:r>
      <w:r>
        <w:rPr>
          <w:rFonts w:cs="Times New Roman"/>
          <w:szCs w:val="24"/>
          <w:lang w:val="en-US"/>
        </w:rPr>
        <w:t>Taraban</w:t>
      </w:r>
      <w:r>
        <w:rPr>
          <w:rFonts w:cs="Times New Roman"/>
          <w:szCs w:val="24"/>
          <w:lang w:val="en-US"/>
        </w:rPr>
        <w:t xml:space="preserve"> 02. </w:t>
      </w:r>
      <w:r>
        <w:rPr>
          <w:rFonts w:cs="Times New Roman"/>
          <w:szCs w:val="24"/>
          <w:lang w:val="en-US"/>
        </w:rPr>
        <w:t>Skripsi</w:t>
      </w:r>
      <w:r>
        <w:rPr>
          <w:rFonts w:cs="Times New Roman"/>
          <w:szCs w:val="24"/>
          <w:lang w:val="en-US"/>
        </w:rPr>
        <w:t xml:space="preserve"> </w:t>
      </w:r>
      <w:r>
        <w:rPr>
          <w:rFonts w:cs="Times New Roman"/>
          <w:szCs w:val="24"/>
          <w:lang w:val="en-US"/>
        </w:rPr>
        <w:t>Jurusan</w:t>
      </w:r>
      <w:r>
        <w:rPr>
          <w:rFonts w:cs="Times New Roman"/>
          <w:szCs w:val="24"/>
          <w:lang w:val="en-US"/>
        </w:rPr>
        <w:t xml:space="preserve"> Pendidikan Guru </w:t>
      </w:r>
      <w:r>
        <w:rPr>
          <w:rFonts w:cs="Times New Roman"/>
          <w:szCs w:val="24"/>
          <w:lang w:val="en-US"/>
        </w:rPr>
        <w:t>Sekolah</w:t>
      </w:r>
      <w:r>
        <w:rPr>
          <w:rFonts w:cs="Times New Roman"/>
          <w:szCs w:val="24"/>
          <w:lang w:val="en-US"/>
        </w:rPr>
        <w:t xml:space="preserve"> Dasar. </w:t>
      </w:r>
      <w:r>
        <w:rPr>
          <w:rFonts w:cs="Times New Roman"/>
          <w:szCs w:val="24"/>
          <w:lang w:val="en-US"/>
        </w:rPr>
        <w:t>Fakultas</w:t>
      </w:r>
      <w:r>
        <w:rPr>
          <w:rFonts w:cs="Times New Roman"/>
          <w:szCs w:val="24"/>
          <w:lang w:val="en-US"/>
        </w:rPr>
        <w:t xml:space="preserve"> </w:t>
      </w:r>
      <w:r>
        <w:rPr>
          <w:rFonts w:cs="Times New Roman"/>
          <w:szCs w:val="24"/>
          <w:lang w:val="en-US"/>
        </w:rPr>
        <w:t>Keguruan</w:t>
      </w:r>
      <w:r>
        <w:rPr>
          <w:rFonts w:cs="Times New Roman"/>
          <w:szCs w:val="24"/>
          <w:lang w:val="en-US"/>
        </w:rPr>
        <w:t xml:space="preserve"> dan </w:t>
      </w:r>
      <w:r>
        <w:rPr>
          <w:rFonts w:cs="Times New Roman"/>
          <w:szCs w:val="24"/>
          <w:lang w:val="en-US"/>
        </w:rPr>
        <w:t>Ilmu</w:t>
      </w:r>
      <w:r>
        <w:rPr>
          <w:rFonts w:cs="Times New Roman"/>
          <w:szCs w:val="24"/>
          <w:lang w:val="en-US"/>
        </w:rPr>
        <w:t xml:space="preserve"> Pendidikan. Universitas </w:t>
      </w:r>
      <w:r>
        <w:rPr>
          <w:rFonts w:cs="Times New Roman"/>
          <w:szCs w:val="24"/>
          <w:lang w:val="en-US"/>
        </w:rPr>
        <w:t>Peradaban</w:t>
      </w:r>
      <w:r>
        <w:rPr>
          <w:rFonts w:cs="Times New Roman"/>
          <w:szCs w:val="24"/>
          <w:lang w:val="en-US"/>
        </w:rPr>
        <w:t xml:space="preserve">. </w:t>
      </w:r>
      <w:r>
        <w:rPr>
          <w:rFonts w:cs="Times New Roman"/>
          <w:b/>
          <w:bCs/>
          <w:szCs w:val="24"/>
          <w:lang w:val="en-US"/>
        </w:rPr>
        <w:t xml:space="preserve">Adnan Yusufi, </w:t>
      </w:r>
      <w:r>
        <w:rPr>
          <w:rFonts w:cs="Times New Roman"/>
          <w:b/>
          <w:bCs/>
          <w:szCs w:val="24"/>
          <w:lang w:val="en-US"/>
        </w:rPr>
        <w:t>M.Pd.I</w:t>
      </w:r>
      <w:r>
        <w:rPr>
          <w:rFonts w:cs="Times New Roman"/>
          <w:b/>
          <w:bCs/>
          <w:szCs w:val="24"/>
          <w:lang w:val="en-US"/>
        </w:rPr>
        <w:t>.</w:t>
      </w:r>
    </w:p>
    <w:p>
      <w:pPr>
        <w:pStyle w:val="style0"/>
        <w:spacing w:lineRule="auto" w:line="240"/>
        <w:jc w:val="both"/>
        <w:contextualSpacing/>
        <w:rPr>
          <w:lang w:val="en-US"/>
        </w:rPr>
      </w:pPr>
    </w:p>
    <w:p>
      <w:pPr>
        <w:pStyle w:val="style0"/>
        <w:spacing w:lineRule="auto" w:line="240"/>
        <w:jc w:val="both"/>
        <w:contextualSpacing/>
        <w:rPr>
          <w:lang w:val="en-US"/>
        </w:rPr>
      </w:pPr>
      <w:r>
        <w:rPr>
          <w:bCs/>
          <w:lang w:val="en-US"/>
        </w:rPr>
        <w:t>Kata Kunci</w:t>
      </w:r>
      <w:r>
        <w:rPr>
          <w:lang w:val="en-US"/>
        </w:rPr>
        <w:t xml:space="preserve">: Media </w:t>
      </w:r>
      <w:r>
        <w:rPr>
          <w:lang w:val="en-US"/>
        </w:rPr>
        <w:t>Manipulatif</w:t>
      </w:r>
      <w:r>
        <w:rPr>
          <w:lang w:val="en-US"/>
        </w:rPr>
        <w:t xml:space="preserve">, </w:t>
      </w:r>
      <w:r>
        <w:rPr>
          <w:lang w:val="en-US"/>
        </w:rPr>
        <w:t>Pemahaman</w:t>
      </w:r>
      <w:r>
        <w:rPr>
          <w:lang w:val="en-US"/>
        </w:rPr>
        <w:t xml:space="preserve"> Konsep, </w:t>
      </w:r>
      <w:r>
        <w:rPr>
          <w:lang w:val="en-US"/>
        </w:rPr>
        <w:t>Pecahan</w:t>
      </w:r>
      <w:r>
        <w:rPr>
          <w:lang w:val="en-US"/>
        </w:rPr>
        <w:t xml:space="preserve"> </w:t>
      </w:r>
      <w:r>
        <w:rPr>
          <w:lang w:val="en-US"/>
        </w:rPr>
        <w:t>Sederhana</w:t>
      </w:r>
      <w:r>
        <w:rPr>
          <w:lang w:val="en-US"/>
        </w:rPr>
        <w:t xml:space="preserve">, </w:t>
      </w:r>
      <w:r>
        <w:rPr>
          <w:lang w:val="en-US"/>
        </w:rPr>
        <w:t>Matematika</w:t>
      </w:r>
      <w:r>
        <w:rPr>
          <w:lang w:val="en-US"/>
        </w:rPr>
        <w:t xml:space="preserve">, </w:t>
      </w:r>
      <w:r>
        <w:rPr>
          <w:lang w:val="en-US"/>
        </w:rPr>
        <w:t>Sekolah</w:t>
      </w:r>
      <w:r>
        <w:rPr>
          <w:lang w:val="en-US"/>
        </w:rPr>
        <w:t xml:space="preserve"> Dasar.</w:t>
      </w:r>
    </w:p>
    <w:p>
      <w:pPr>
        <w:pStyle w:val="style0"/>
        <w:spacing w:lineRule="auto" w:line="240"/>
        <w:jc w:val="both"/>
        <w:contextualSpacing/>
        <w:rPr>
          <w:lang w:val="en-US"/>
        </w:rPr>
      </w:pPr>
    </w:p>
    <w:p>
      <w:pPr>
        <w:pStyle w:val="style0"/>
        <w:spacing w:after="0" w:lineRule="auto" w:line="240"/>
        <w:ind w:firstLine="706"/>
        <w:jc w:val="both"/>
        <w:rPr>
          <w:lang w:val="en-US"/>
        </w:rPr>
      </w:pPr>
      <w:r>
        <w:rPr>
          <w:lang w:val="en-US"/>
        </w:rPr>
        <w:t>Penelitian</w:t>
      </w:r>
      <w:r>
        <w:rPr>
          <w:lang w:val="en-US"/>
        </w:rPr>
        <w:t xml:space="preserve"> </w:t>
      </w:r>
      <w:r>
        <w:rPr>
          <w:lang w:val="en-US"/>
        </w:rPr>
        <w:t>ini</w:t>
      </w:r>
      <w:r>
        <w:rPr>
          <w:lang w:val="en-US"/>
        </w:rPr>
        <w:t xml:space="preserve"> </w:t>
      </w:r>
      <w:r>
        <w:rPr>
          <w:lang w:val="en-US"/>
        </w:rPr>
        <w:t>dilatarbelakangi</w:t>
      </w:r>
      <w:r>
        <w:rPr>
          <w:lang w:val="en-US"/>
        </w:rPr>
        <w:t xml:space="preserve"> oleh </w:t>
      </w:r>
      <w:r>
        <w:rPr>
          <w:lang w:val="en-US"/>
        </w:rPr>
        <w:t>kesulitan</w:t>
      </w:r>
      <w:r>
        <w:rPr>
          <w:lang w:val="en-US"/>
        </w:rPr>
        <w:t xml:space="preserve"> </w:t>
      </w:r>
      <w:r>
        <w:rPr>
          <w:lang w:val="en-US"/>
        </w:rPr>
        <w:t>siswa</w:t>
      </w:r>
      <w:r>
        <w:rPr>
          <w:lang w:val="en-US"/>
        </w:rPr>
        <w:t xml:space="preserve"> </w:t>
      </w:r>
      <w:r>
        <w:rPr>
          <w:lang w:val="en-US"/>
        </w:rPr>
        <w:t>sekolah</w:t>
      </w:r>
      <w:r>
        <w:rPr>
          <w:lang w:val="en-US"/>
        </w:rPr>
        <w:t xml:space="preserve"> </w:t>
      </w:r>
      <w:r>
        <w:rPr>
          <w:lang w:val="en-US"/>
        </w:rPr>
        <w:t>dasar</w:t>
      </w:r>
      <w:r>
        <w:rPr>
          <w:lang w:val="en-US"/>
        </w:rPr>
        <w:t xml:space="preserve"> </w:t>
      </w:r>
      <w:r>
        <w:rPr>
          <w:lang w:val="en-US"/>
        </w:rPr>
        <w:t>dalam</w:t>
      </w:r>
      <w:r>
        <w:rPr>
          <w:lang w:val="en-US"/>
        </w:rPr>
        <w:t xml:space="preserve"> </w:t>
      </w:r>
      <w:r>
        <w:rPr>
          <w:lang w:val="en-US"/>
        </w:rPr>
        <w:t>memahami</w:t>
      </w:r>
      <w:r>
        <w:rPr>
          <w:lang w:val="en-US"/>
        </w:rPr>
        <w:t xml:space="preserve"> </w:t>
      </w:r>
      <w:r>
        <w:rPr>
          <w:lang w:val="en-US"/>
        </w:rPr>
        <w:t>konsep</w:t>
      </w:r>
      <w:r>
        <w:rPr>
          <w:lang w:val="en-US"/>
        </w:rPr>
        <w:t xml:space="preserve"> </w:t>
      </w:r>
      <w:r>
        <w:rPr>
          <w:lang w:val="en-US"/>
        </w:rPr>
        <w:t>pecahan</w:t>
      </w:r>
      <w:r>
        <w:rPr>
          <w:lang w:val="en-US"/>
        </w:rPr>
        <w:t xml:space="preserve"> </w:t>
      </w:r>
      <w:r>
        <w:rPr>
          <w:lang w:val="en-US"/>
        </w:rPr>
        <w:t>sederhana</w:t>
      </w:r>
      <w:r>
        <w:rPr>
          <w:lang w:val="en-US"/>
        </w:rPr>
        <w:t xml:space="preserve"> yang </w:t>
      </w:r>
      <w:r>
        <w:rPr>
          <w:lang w:val="en-US"/>
        </w:rPr>
        <w:t>bersifat</w:t>
      </w:r>
      <w:r>
        <w:rPr>
          <w:lang w:val="en-US"/>
        </w:rPr>
        <w:t xml:space="preserve"> </w:t>
      </w:r>
      <w:r>
        <w:rPr>
          <w:lang w:val="en-US"/>
        </w:rPr>
        <w:t>abstrak</w:t>
      </w:r>
      <w:r>
        <w:rPr>
          <w:lang w:val="en-US"/>
        </w:rPr>
        <w:t xml:space="preserve">, </w:t>
      </w:r>
      <w:r>
        <w:rPr>
          <w:lang w:val="en-US"/>
        </w:rPr>
        <w:t>sehingga</w:t>
      </w:r>
      <w:r>
        <w:rPr>
          <w:lang w:val="en-US"/>
        </w:rPr>
        <w:t xml:space="preserve"> </w:t>
      </w:r>
      <w:r>
        <w:rPr>
          <w:lang w:val="en-US"/>
        </w:rPr>
        <w:t>diperlukan</w:t>
      </w:r>
      <w:r>
        <w:rPr>
          <w:lang w:val="en-US"/>
        </w:rPr>
        <w:t xml:space="preserve"> media </w:t>
      </w:r>
      <w:r>
        <w:rPr>
          <w:lang w:val="en-US"/>
        </w:rPr>
        <w:t>konkret</w:t>
      </w:r>
      <w:r>
        <w:rPr>
          <w:lang w:val="en-US"/>
        </w:rPr>
        <w:t xml:space="preserve"> yang </w:t>
      </w:r>
      <w:r>
        <w:rPr>
          <w:lang w:val="en-US"/>
        </w:rPr>
        <w:t>dapat</w:t>
      </w:r>
      <w:r>
        <w:rPr>
          <w:lang w:val="en-US"/>
        </w:rPr>
        <w:t xml:space="preserve"> </w:t>
      </w:r>
      <w:r>
        <w:rPr>
          <w:lang w:val="en-US"/>
        </w:rPr>
        <w:t>membantu</w:t>
      </w:r>
      <w:r>
        <w:rPr>
          <w:lang w:val="en-US"/>
        </w:rPr>
        <w:t xml:space="preserve"> </w:t>
      </w:r>
      <w:r>
        <w:rPr>
          <w:lang w:val="en-US"/>
        </w:rPr>
        <w:t>siswa</w:t>
      </w:r>
      <w:r>
        <w:rPr>
          <w:lang w:val="en-US"/>
        </w:rPr>
        <w:t xml:space="preserve"> </w:t>
      </w:r>
      <w:r>
        <w:rPr>
          <w:lang w:val="en-US"/>
        </w:rPr>
        <w:t>membangun</w:t>
      </w:r>
      <w:r>
        <w:rPr>
          <w:lang w:val="en-US"/>
        </w:rPr>
        <w:t xml:space="preserve"> </w:t>
      </w:r>
      <w:r>
        <w:rPr>
          <w:lang w:val="en-US"/>
        </w:rPr>
        <w:t>pemahaman</w:t>
      </w:r>
      <w:r>
        <w:rPr>
          <w:lang w:val="en-US"/>
        </w:rPr>
        <w:t xml:space="preserve"> </w:t>
      </w:r>
      <w:r>
        <w:rPr>
          <w:lang w:val="en-US"/>
        </w:rPr>
        <w:t>konseptual</w:t>
      </w:r>
      <w:r>
        <w:rPr>
          <w:lang w:val="en-US"/>
        </w:rPr>
        <w:t xml:space="preserve">. Tujuan </w:t>
      </w:r>
      <w:r>
        <w:rPr>
          <w:lang w:val="en-US"/>
        </w:rPr>
        <w:t>penelitian</w:t>
      </w:r>
      <w:r>
        <w:rPr>
          <w:lang w:val="en-US"/>
        </w:rPr>
        <w:t xml:space="preserve"> </w:t>
      </w:r>
      <w:r>
        <w:rPr>
          <w:lang w:val="en-US"/>
        </w:rPr>
        <w:t>ini</w:t>
      </w:r>
      <w:r>
        <w:rPr>
          <w:lang w:val="en-US"/>
        </w:rPr>
        <w:t xml:space="preserve"> </w:t>
      </w:r>
      <w:r>
        <w:rPr>
          <w:lang w:val="en-US"/>
        </w:rPr>
        <w:t>adalah</w:t>
      </w:r>
      <w:r>
        <w:rPr>
          <w:lang w:val="en-US"/>
        </w:rPr>
        <w:t xml:space="preserve"> </w:t>
      </w:r>
      <w:r>
        <w:rPr>
          <w:lang w:val="en-US"/>
        </w:rPr>
        <w:t>mendeskripsikan</w:t>
      </w:r>
      <w:r>
        <w:rPr>
          <w:lang w:val="en-US"/>
        </w:rPr>
        <w:t xml:space="preserve"> proses </w:t>
      </w:r>
      <w:r>
        <w:rPr>
          <w:lang w:val="en-US"/>
        </w:rPr>
        <w:t>penggunaan</w:t>
      </w:r>
      <w:r>
        <w:rPr>
          <w:lang w:val="en-US"/>
        </w:rPr>
        <w:t xml:space="preserve"> media </w:t>
      </w:r>
      <w:r>
        <w:rPr>
          <w:lang w:val="en-US"/>
        </w:rPr>
        <w:t>manipulatif</w:t>
      </w:r>
      <w:r>
        <w:rPr>
          <w:lang w:val="en-US"/>
        </w:rPr>
        <w:t xml:space="preserve"> </w:t>
      </w:r>
      <w:r>
        <w:rPr>
          <w:lang w:val="en-US"/>
        </w:rPr>
        <w:t>berbasis</w:t>
      </w:r>
      <w:r>
        <w:rPr>
          <w:lang w:val="en-US"/>
        </w:rPr>
        <w:t xml:space="preserve"> material </w:t>
      </w:r>
      <w:r>
        <w:rPr>
          <w:lang w:val="en-US"/>
        </w:rPr>
        <w:t>dalam</w:t>
      </w:r>
      <w:r>
        <w:rPr>
          <w:lang w:val="en-US"/>
        </w:rPr>
        <w:t xml:space="preserve"> </w:t>
      </w:r>
      <w:r>
        <w:rPr>
          <w:lang w:val="en-US"/>
        </w:rPr>
        <w:t>pembelajaran</w:t>
      </w:r>
      <w:r>
        <w:rPr>
          <w:lang w:val="en-US"/>
        </w:rPr>
        <w:t xml:space="preserve"> </w:t>
      </w:r>
      <w:r>
        <w:rPr>
          <w:lang w:val="en-US"/>
        </w:rPr>
        <w:t>Matematika</w:t>
      </w:r>
      <w:r>
        <w:rPr>
          <w:lang w:val="en-US"/>
        </w:rPr>
        <w:t xml:space="preserve"> pada </w:t>
      </w:r>
      <w:r>
        <w:rPr>
          <w:lang w:val="en-US"/>
        </w:rPr>
        <w:t>siswa</w:t>
      </w:r>
      <w:r>
        <w:rPr>
          <w:lang w:val="en-US"/>
        </w:rPr>
        <w:t xml:space="preserve"> </w:t>
      </w:r>
      <w:r>
        <w:rPr>
          <w:lang w:val="en-US"/>
        </w:rPr>
        <w:t>kelas</w:t>
      </w:r>
      <w:r>
        <w:rPr>
          <w:lang w:val="en-US"/>
        </w:rPr>
        <w:t xml:space="preserve"> III SD Negeri </w:t>
      </w:r>
      <w:r>
        <w:rPr>
          <w:lang w:val="en-US"/>
        </w:rPr>
        <w:t>Taraban</w:t>
      </w:r>
      <w:r>
        <w:rPr>
          <w:lang w:val="en-US"/>
        </w:rPr>
        <w:t xml:space="preserve"> 02 </w:t>
      </w:r>
      <w:r>
        <w:rPr>
          <w:lang w:val="en-US"/>
        </w:rPr>
        <w:t>serta</w:t>
      </w:r>
      <w:r>
        <w:rPr>
          <w:lang w:val="en-US"/>
        </w:rPr>
        <w:t xml:space="preserve"> </w:t>
      </w:r>
      <w:r>
        <w:rPr>
          <w:lang w:val="en-US"/>
        </w:rPr>
        <w:t>mengidentifikasi</w:t>
      </w:r>
      <w:r>
        <w:rPr>
          <w:lang w:val="en-US"/>
        </w:rPr>
        <w:t xml:space="preserve"> </w:t>
      </w:r>
      <w:r>
        <w:rPr>
          <w:lang w:val="en-US"/>
        </w:rPr>
        <w:t>faktor</w:t>
      </w:r>
      <w:r>
        <w:rPr>
          <w:lang w:val="en-US"/>
        </w:rPr>
        <w:t xml:space="preserve"> </w:t>
      </w:r>
      <w:r>
        <w:rPr>
          <w:lang w:val="en-US"/>
        </w:rPr>
        <w:t>pendukung</w:t>
      </w:r>
      <w:r>
        <w:rPr>
          <w:lang w:val="en-US"/>
        </w:rPr>
        <w:t xml:space="preserve"> dan </w:t>
      </w:r>
      <w:r>
        <w:rPr>
          <w:lang w:val="en-US"/>
        </w:rPr>
        <w:t>penghambatnya</w:t>
      </w:r>
      <w:r>
        <w:rPr>
          <w:lang w:val="en-US"/>
        </w:rPr>
        <w:t xml:space="preserve">. Jenis </w:t>
      </w:r>
      <w:r>
        <w:rPr>
          <w:lang w:val="en-US"/>
        </w:rPr>
        <w:t>penelitian</w:t>
      </w:r>
      <w:r>
        <w:rPr>
          <w:lang w:val="en-US"/>
        </w:rPr>
        <w:t xml:space="preserve"> </w:t>
      </w:r>
      <w:r>
        <w:rPr>
          <w:lang w:val="en-US"/>
        </w:rPr>
        <w:t>ini</w:t>
      </w:r>
      <w:r>
        <w:rPr>
          <w:lang w:val="en-US"/>
        </w:rPr>
        <w:t xml:space="preserve"> </w:t>
      </w:r>
      <w:r>
        <w:rPr>
          <w:lang w:val="en-US"/>
        </w:rPr>
        <w:t>adalah</w:t>
      </w:r>
      <w:r>
        <w:rPr>
          <w:lang w:val="en-US"/>
        </w:rPr>
        <w:t xml:space="preserve"> </w:t>
      </w:r>
      <w:r>
        <w:rPr>
          <w:lang w:val="en-US"/>
        </w:rPr>
        <w:t>kualitatif</w:t>
      </w:r>
      <w:r>
        <w:rPr>
          <w:lang w:val="en-US"/>
        </w:rPr>
        <w:t xml:space="preserve"> </w:t>
      </w:r>
      <w:r>
        <w:rPr>
          <w:lang w:val="en-US"/>
        </w:rPr>
        <w:t>dengan</w:t>
      </w:r>
      <w:r>
        <w:rPr>
          <w:lang w:val="en-US"/>
        </w:rPr>
        <w:t xml:space="preserve"> </w:t>
      </w:r>
      <w:r>
        <w:rPr>
          <w:lang w:val="en-US"/>
        </w:rPr>
        <w:t>pendekatan</w:t>
      </w:r>
      <w:r>
        <w:rPr>
          <w:lang w:val="en-US"/>
        </w:rPr>
        <w:t xml:space="preserve"> </w:t>
      </w:r>
      <w:r>
        <w:rPr>
          <w:lang w:val="en-US"/>
        </w:rPr>
        <w:t>fenomenologi</w:t>
      </w:r>
      <w:r>
        <w:rPr>
          <w:lang w:val="en-US"/>
        </w:rPr>
        <w:t xml:space="preserve"> dan </w:t>
      </w:r>
      <w:r>
        <w:rPr>
          <w:lang w:val="en-US"/>
        </w:rPr>
        <w:t>metode</w:t>
      </w:r>
      <w:r>
        <w:rPr>
          <w:lang w:val="en-US"/>
        </w:rPr>
        <w:t xml:space="preserve"> </w:t>
      </w:r>
      <w:r>
        <w:rPr>
          <w:lang w:val="en-US"/>
        </w:rPr>
        <w:t>deskriptif</w:t>
      </w:r>
      <w:r>
        <w:rPr>
          <w:lang w:val="en-US"/>
        </w:rPr>
        <w:t xml:space="preserve">. </w:t>
      </w:r>
      <w:r>
        <w:rPr>
          <w:lang w:val="en-US"/>
        </w:rPr>
        <w:t>Subjek</w:t>
      </w:r>
      <w:r>
        <w:rPr>
          <w:lang w:val="en-US"/>
        </w:rPr>
        <w:t xml:space="preserve"> </w:t>
      </w:r>
      <w:r>
        <w:rPr>
          <w:lang w:val="en-US"/>
        </w:rPr>
        <w:t>penelitian</w:t>
      </w:r>
      <w:r>
        <w:rPr>
          <w:lang w:val="en-US"/>
        </w:rPr>
        <w:t xml:space="preserve"> </w:t>
      </w:r>
      <w:r>
        <w:rPr>
          <w:lang w:val="en-US"/>
        </w:rPr>
        <w:t>ditentukan</w:t>
      </w:r>
      <w:r>
        <w:rPr>
          <w:lang w:val="en-US"/>
        </w:rPr>
        <w:t xml:space="preserve"> </w:t>
      </w:r>
      <w:r>
        <w:rPr>
          <w:lang w:val="en-US"/>
        </w:rPr>
        <w:t>melalui</w:t>
      </w:r>
      <w:r>
        <w:rPr>
          <w:lang w:val="en-US"/>
        </w:rPr>
        <w:t xml:space="preserve"> </w:t>
      </w:r>
      <w:r>
        <w:rPr>
          <w:lang w:val="en-US"/>
        </w:rPr>
        <w:t>teknik</w:t>
      </w:r>
      <w:r>
        <w:rPr>
          <w:lang w:val="en-US"/>
        </w:rPr>
        <w:t xml:space="preserve"> purposive sampling, </w:t>
      </w:r>
      <w:r>
        <w:rPr>
          <w:lang w:val="en-US"/>
        </w:rPr>
        <w:t>meliputi</w:t>
      </w:r>
      <w:r>
        <w:rPr>
          <w:lang w:val="en-US"/>
        </w:rPr>
        <w:t xml:space="preserve"> guru </w:t>
      </w:r>
      <w:r>
        <w:rPr>
          <w:lang w:val="en-US"/>
        </w:rPr>
        <w:t>kelas</w:t>
      </w:r>
      <w:r>
        <w:rPr>
          <w:lang w:val="en-US"/>
        </w:rPr>
        <w:t xml:space="preserve"> III, </w:t>
      </w:r>
      <w:r>
        <w:rPr>
          <w:lang w:val="en-US"/>
        </w:rPr>
        <w:t>enam</w:t>
      </w:r>
      <w:r>
        <w:rPr>
          <w:lang w:val="en-US"/>
        </w:rPr>
        <w:t xml:space="preserve"> </w:t>
      </w:r>
      <w:r>
        <w:rPr>
          <w:lang w:val="en-US"/>
        </w:rPr>
        <w:t>siswa</w:t>
      </w:r>
      <w:r>
        <w:rPr>
          <w:lang w:val="en-US"/>
        </w:rPr>
        <w:t xml:space="preserve"> </w:t>
      </w:r>
      <w:r>
        <w:rPr>
          <w:lang w:val="en-US"/>
        </w:rPr>
        <w:t>dengan</w:t>
      </w:r>
      <w:r>
        <w:rPr>
          <w:lang w:val="en-US"/>
        </w:rPr>
        <w:t xml:space="preserve"> </w:t>
      </w:r>
      <w:r>
        <w:rPr>
          <w:lang w:val="en-US"/>
        </w:rPr>
        <w:t>karakteristik</w:t>
      </w:r>
      <w:r>
        <w:rPr>
          <w:lang w:val="en-US"/>
        </w:rPr>
        <w:t xml:space="preserve"> </w:t>
      </w:r>
      <w:r>
        <w:rPr>
          <w:lang w:val="en-US"/>
        </w:rPr>
        <w:t>berbeda</w:t>
      </w:r>
      <w:r>
        <w:rPr>
          <w:lang w:val="en-US"/>
        </w:rPr>
        <w:t xml:space="preserve">, </w:t>
      </w:r>
      <w:r>
        <w:rPr>
          <w:lang w:val="en-US"/>
        </w:rPr>
        <w:t>kepala</w:t>
      </w:r>
      <w:r>
        <w:rPr>
          <w:lang w:val="en-US"/>
        </w:rPr>
        <w:t xml:space="preserve"> </w:t>
      </w:r>
      <w:r>
        <w:rPr>
          <w:lang w:val="en-US"/>
        </w:rPr>
        <w:t>sekolah</w:t>
      </w:r>
      <w:r>
        <w:rPr>
          <w:lang w:val="en-US"/>
        </w:rPr>
        <w:t xml:space="preserve">, dan </w:t>
      </w:r>
      <w:r>
        <w:rPr>
          <w:lang w:val="en-US"/>
        </w:rPr>
        <w:t>empat</w:t>
      </w:r>
      <w:r>
        <w:rPr>
          <w:lang w:val="en-US"/>
        </w:rPr>
        <w:t xml:space="preserve"> orang </w:t>
      </w:r>
      <w:r>
        <w:rPr>
          <w:lang w:val="en-US"/>
        </w:rPr>
        <w:t>tua</w:t>
      </w:r>
      <w:r>
        <w:rPr>
          <w:lang w:val="en-US"/>
        </w:rPr>
        <w:t xml:space="preserve">. Data </w:t>
      </w:r>
      <w:r>
        <w:rPr>
          <w:lang w:val="en-US"/>
        </w:rPr>
        <w:t>dikumpulkan</w:t>
      </w:r>
      <w:r>
        <w:rPr>
          <w:lang w:val="en-US"/>
        </w:rPr>
        <w:t xml:space="preserve"> </w:t>
      </w:r>
      <w:r>
        <w:rPr>
          <w:lang w:val="en-US"/>
        </w:rPr>
        <w:t>melalui</w:t>
      </w:r>
      <w:r>
        <w:rPr>
          <w:lang w:val="en-US"/>
        </w:rPr>
        <w:t xml:space="preserve"> </w:t>
      </w:r>
      <w:r>
        <w:rPr>
          <w:lang w:val="en-US"/>
        </w:rPr>
        <w:t>observasi</w:t>
      </w:r>
      <w:r>
        <w:rPr>
          <w:lang w:val="en-US"/>
        </w:rPr>
        <w:t xml:space="preserve">, </w:t>
      </w:r>
      <w:r>
        <w:rPr>
          <w:lang w:val="en-US"/>
        </w:rPr>
        <w:t>wawancara</w:t>
      </w:r>
      <w:r>
        <w:rPr>
          <w:lang w:val="en-US"/>
        </w:rPr>
        <w:t xml:space="preserve"> </w:t>
      </w:r>
      <w:r>
        <w:rPr>
          <w:lang w:val="en-US"/>
        </w:rPr>
        <w:t>mendalam</w:t>
      </w:r>
      <w:r>
        <w:rPr>
          <w:lang w:val="en-US"/>
        </w:rPr>
        <w:t xml:space="preserve">, dan </w:t>
      </w:r>
      <w:r>
        <w:rPr>
          <w:lang w:val="en-US"/>
        </w:rPr>
        <w:t>dokumentasi</w:t>
      </w:r>
      <w:r>
        <w:rPr>
          <w:lang w:val="en-US"/>
        </w:rPr>
        <w:t xml:space="preserve">, </w:t>
      </w:r>
      <w:r>
        <w:rPr>
          <w:lang w:val="en-US"/>
        </w:rPr>
        <w:t>sedangkan</w:t>
      </w:r>
      <w:r>
        <w:rPr>
          <w:lang w:val="en-US"/>
        </w:rPr>
        <w:t xml:space="preserve"> </w:t>
      </w:r>
      <w:r>
        <w:rPr>
          <w:lang w:val="en-US"/>
        </w:rPr>
        <w:t>keabsahan</w:t>
      </w:r>
      <w:r>
        <w:rPr>
          <w:lang w:val="en-US"/>
        </w:rPr>
        <w:t xml:space="preserve"> data </w:t>
      </w:r>
      <w:r>
        <w:rPr>
          <w:lang w:val="en-US"/>
        </w:rPr>
        <w:t>diuji</w:t>
      </w:r>
      <w:r>
        <w:rPr>
          <w:lang w:val="en-US"/>
        </w:rPr>
        <w:t xml:space="preserve"> </w:t>
      </w:r>
      <w:r>
        <w:rPr>
          <w:lang w:val="en-US"/>
        </w:rPr>
        <w:t>menggunakan</w:t>
      </w:r>
      <w:r>
        <w:rPr>
          <w:lang w:val="en-US"/>
        </w:rPr>
        <w:t xml:space="preserve"> </w:t>
      </w:r>
      <w:r>
        <w:rPr>
          <w:lang w:val="en-US"/>
        </w:rPr>
        <w:t>triangulasi</w:t>
      </w:r>
      <w:r>
        <w:rPr>
          <w:lang w:val="en-US"/>
        </w:rPr>
        <w:t xml:space="preserve"> </w:t>
      </w:r>
      <w:r>
        <w:rPr>
          <w:lang w:val="en-US"/>
        </w:rPr>
        <w:t>teknik</w:t>
      </w:r>
      <w:r>
        <w:rPr>
          <w:lang w:val="en-US"/>
        </w:rPr>
        <w:t xml:space="preserve">. Hasil </w:t>
      </w:r>
      <w:r>
        <w:rPr>
          <w:lang w:val="en-US"/>
        </w:rPr>
        <w:t>penelitian</w:t>
      </w:r>
      <w:r>
        <w:rPr>
          <w:lang w:val="en-US"/>
        </w:rPr>
        <w:t xml:space="preserve"> </w:t>
      </w:r>
      <w:r>
        <w:rPr>
          <w:lang w:val="en-US"/>
        </w:rPr>
        <w:t>menunjukkan</w:t>
      </w:r>
      <w:r>
        <w:rPr>
          <w:lang w:val="en-US"/>
        </w:rPr>
        <w:t xml:space="preserve"> </w:t>
      </w:r>
      <w:r>
        <w:rPr>
          <w:lang w:val="en-US"/>
        </w:rPr>
        <w:t>bahwa</w:t>
      </w:r>
      <w:r>
        <w:rPr>
          <w:lang w:val="en-US"/>
        </w:rPr>
        <w:t xml:space="preserve"> </w:t>
      </w:r>
      <w:r>
        <w:rPr>
          <w:lang w:val="en-US"/>
        </w:rPr>
        <w:t>penggunaan</w:t>
      </w:r>
      <w:r>
        <w:rPr>
          <w:lang w:val="en-US"/>
        </w:rPr>
        <w:t xml:space="preserve"> media </w:t>
      </w:r>
      <w:r>
        <w:rPr>
          <w:lang w:val="en-US"/>
        </w:rPr>
        <w:t>manipulatif</w:t>
      </w:r>
      <w:r>
        <w:rPr>
          <w:lang w:val="en-US"/>
        </w:rPr>
        <w:t xml:space="preserve">, </w:t>
      </w:r>
      <w:r>
        <w:rPr>
          <w:lang w:val="en-US"/>
        </w:rPr>
        <w:t>khususnya</w:t>
      </w:r>
      <w:r>
        <w:rPr>
          <w:lang w:val="en-US"/>
        </w:rPr>
        <w:t xml:space="preserve"> </w:t>
      </w:r>
      <w:r>
        <w:rPr>
          <w:lang w:val="en-US"/>
        </w:rPr>
        <w:t>balok</w:t>
      </w:r>
      <w:r>
        <w:rPr>
          <w:lang w:val="en-US"/>
        </w:rPr>
        <w:t xml:space="preserve"> </w:t>
      </w:r>
      <w:r>
        <w:rPr>
          <w:lang w:val="en-US"/>
        </w:rPr>
        <w:t>pecahan</w:t>
      </w:r>
      <w:r>
        <w:rPr>
          <w:lang w:val="en-US"/>
        </w:rPr>
        <w:t xml:space="preserve">, </w:t>
      </w:r>
      <w:r>
        <w:rPr>
          <w:lang w:val="en-US"/>
        </w:rPr>
        <w:t>mampu</w:t>
      </w:r>
      <w:r>
        <w:rPr>
          <w:lang w:val="en-US"/>
        </w:rPr>
        <w:t xml:space="preserve"> </w:t>
      </w:r>
      <w:r>
        <w:rPr>
          <w:lang w:val="en-US"/>
        </w:rPr>
        <w:t>memfasilitasi</w:t>
      </w:r>
      <w:r>
        <w:rPr>
          <w:lang w:val="en-US"/>
        </w:rPr>
        <w:t xml:space="preserve"> </w:t>
      </w:r>
      <w:r>
        <w:rPr>
          <w:lang w:val="en-US"/>
        </w:rPr>
        <w:t>siswa</w:t>
      </w:r>
      <w:r>
        <w:rPr>
          <w:lang w:val="en-US"/>
        </w:rPr>
        <w:t xml:space="preserve"> </w:t>
      </w:r>
      <w:r>
        <w:rPr>
          <w:lang w:val="en-US"/>
        </w:rPr>
        <w:t>memahami</w:t>
      </w:r>
      <w:r>
        <w:rPr>
          <w:lang w:val="en-US"/>
        </w:rPr>
        <w:t xml:space="preserve"> </w:t>
      </w:r>
      <w:r>
        <w:rPr>
          <w:lang w:val="en-US"/>
        </w:rPr>
        <w:t>pecahan</w:t>
      </w:r>
      <w:r>
        <w:rPr>
          <w:lang w:val="en-US"/>
        </w:rPr>
        <w:t xml:space="preserve"> </w:t>
      </w:r>
      <w:r>
        <w:rPr>
          <w:lang w:val="en-US"/>
        </w:rPr>
        <w:t>sederhana</w:t>
      </w:r>
      <w:r>
        <w:rPr>
          <w:lang w:val="en-US"/>
        </w:rPr>
        <w:t xml:space="preserve"> </w:t>
      </w:r>
      <w:r>
        <w:rPr>
          <w:lang w:val="en-US"/>
        </w:rPr>
        <w:t>secara</w:t>
      </w:r>
      <w:r>
        <w:rPr>
          <w:lang w:val="en-US"/>
        </w:rPr>
        <w:t xml:space="preserve"> </w:t>
      </w:r>
      <w:r>
        <w:rPr>
          <w:lang w:val="en-US"/>
        </w:rPr>
        <w:t>konkret</w:t>
      </w:r>
      <w:r>
        <w:rPr>
          <w:lang w:val="en-US"/>
        </w:rPr>
        <w:t xml:space="preserve"> dan </w:t>
      </w:r>
      <w:r>
        <w:rPr>
          <w:lang w:val="en-US"/>
        </w:rPr>
        <w:t>menyenangkan</w:t>
      </w:r>
      <w:r>
        <w:rPr>
          <w:lang w:val="en-US"/>
        </w:rPr>
        <w:t xml:space="preserve">. </w:t>
      </w:r>
      <w:r>
        <w:rPr>
          <w:lang w:val="en-US"/>
        </w:rPr>
        <w:t>Mayoritas</w:t>
      </w:r>
      <w:r>
        <w:rPr>
          <w:lang w:val="en-US"/>
        </w:rPr>
        <w:t xml:space="preserve"> </w:t>
      </w:r>
      <w:r>
        <w:rPr>
          <w:lang w:val="en-US"/>
        </w:rPr>
        <w:t>siswa</w:t>
      </w:r>
      <w:r>
        <w:rPr>
          <w:lang w:val="en-US"/>
        </w:rPr>
        <w:t xml:space="preserve"> </w:t>
      </w:r>
      <w:r>
        <w:rPr>
          <w:lang w:val="en-US"/>
        </w:rPr>
        <w:t>dapat</w:t>
      </w:r>
      <w:r>
        <w:rPr>
          <w:lang w:val="en-US"/>
        </w:rPr>
        <w:t xml:space="preserve"> </w:t>
      </w:r>
      <w:r>
        <w:rPr>
          <w:lang w:val="en-US"/>
        </w:rPr>
        <w:t>menyatakan</w:t>
      </w:r>
      <w:r>
        <w:rPr>
          <w:lang w:val="en-US"/>
        </w:rPr>
        <w:t xml:space="preserve"> </w:t>
      </w:r>
      <w:r>
        <w:rPr>
          <w:lang w:val="en-US"/>
        </w:rPr>
        <w:t>ulang</w:t>
      </w:r>
      <w:r>
        <w:rPr>
          <w:lang w:val="en-US"/>
        </w:rPr>
        <w:t xml:space="preserve"> </w:t>
      </w:r>
      <w:r>
        <w:rPr>
          <w:lang w:val="en-US"/>
        </w:rPr>
        <w:t>konsep</w:t>
      </w:r>
      <w:r>
        <w:rPr>
          <w:lang w:val="en-US"/>
        </w:rPr>
        <w:t xml:space="preserve">, </w:t>
      </w:r>
      <w:r>
        <w:rPr>
          <w:lang w:val="en-US"/>
        </w:rPr>
        <w:t>mengklasifikasikan</w:t>
      </w:r>
      <w:r>
        <w:rPr>
          <w:lang w:val="en-US"/>
        </w:rPr>
        <w:t xml:space="preserve"> </w:t>
      </w:r>
      <w:r>
        <w:rPr>
          <w:lang w:val="en-US"/>
        </w:rPr>
        <w:t>objek</w:t>
      </w:r>
      <w:r>
        <w:rPr>
          <w:lang w:val="en-US"/>
        </w:rPr>
        <w:t xml:space="preserve"> </w:t>
      </w:r>
      <w:r>
        <w:rPr>
          <w:lang w:val="en-US"/>
        </w:rPr>
        <w:t>pecahan</w:t>
      </w:r>
      <w:r>
        <w:rPr>
          <w:lang w:val="en-US"/>
        </w:rPr>
        <w:t xml:space="preserve">, </w:t>
      </w:r>
      <w:r>
        <w:rPr>
          <w:lang w:val="en-US"/>
        </w:rPr>
        <w:t>serta</w:t>
      </w:r>
      <w:r>
        <w:rPr>
          <w:lang w:val="en-US"/>
        </w:rPr>
        <w:t xml:space="preserve"> </w:t>
      </w:r>
      <w:r>
        <w:rPr>
          <w:lang w:val="en-US"/>
        </w:rPr>
        <w:t>memberikan</w:t>
      </w:r>
      <w:r>
        <w:rPr>
          <w:lang w:val="en-US"/>
        </w:rPr>
        <w:t xml:space="preserve"> </w:t>
      </w:r>
      <w:r>
        <w:rPr>
          <w:lang w:val="en-US"/>
        </w:rPr>
        <w:t>contoh</w:t>
      </w:r>
      <w:r>
        <w:rPr>
          <w:lang w:val="en-US"/>
        </w:rPr>
        <w:t xml:space="preserve"> </w:t>
      </w:r>
      <w:r>
        <w:rPr>
          <w:lang w:val="en-US"/>
        </w:rPr>
        <w:t>sesuai</w:t>
      </w:r>
      <w:r>
        <w:rPr>
          <w:lang w:val="en-US"/>
        </w:rPr>
        <w:t xml:space="preserve"> </w:t>
      </w:r>
      <w:r>
        <w:rPr>
          <w:lang w:val="en-US"/>
        </w:rPr>
        <w:t>indikator</w:t>
      </w:r>
      <w:r>
        <w:rPr>
          <w:lang w:val="en-US"/>
        </w:rPr>
        <w:t xml:space="preserve"> </w:t>
      </w:r>
      <w:r>
        <w:rPr>
          <w:lang w:val="en-US"/>
        </w:rPr>
        <w:t>pemahaman</w:t>
      </w:r>
      <w:r>
        <w:rPr>
          <w:lang w:val="en-US"/>
        </w:rPr>
        <w:t xml:space="preserve">. </w:t>
      </w:r>
      <w:r>
        <w:rPr>
          <w:lang w:val="en-US"/>
        </w:rPr>
        <w:t>Analisis</w:t>
      </w:r>
      <w:r>
        <w:rPr>
          <w:lang w:val="en-US"/>
        </w:rPr>
        <w:t xml:space="preserve"> data </w:t>
      </w:r>
      <w:r>
        <w:rPr>
          <w:lang w:val="en-US"/>
        </w:rPr>
        <w:t>mengungkapkan</w:t>
      </w:r>
      <w:r>
        <w:rPr>
          <w:lang w:val="en-US"/>
        </w:rPr>
        <w:t xml:space="preserve"> </w:t>
      </w:r>
      <w:r>
        <w:rPr>
          <w:lang w:val="en-US"/>
        </w:rPr>
        <w:t>tiga</w:t>
      </w:r>
      <w:r>
        <w:rPr>
          <w:lang w:val="en-US"/>
        </w:rPr>
        <w:t xml:space="preserve"> </w:t>
      </w:r>
      <w:r>
        <w:rPr>
          <w:lang w:val="en-US"/>
        </w:rPr>
        <w:t>kategori</w:t>
      </w:r>
      <w:r>
        <w:rPr>
          <w:lang w:val="en-US"/>
        </w:rPr>
        <w:t xml:space="preserve"> </w:t>
      </w:r>
      <w:r>
        <w:rPr>
          <w:lang w:val="en-US"/>
        </w:rPr>
        <w:t>pemahaman</w:t>
      </w:r>
      <w:r>
        <w:rPr>
          <w:lang w:val="en-US"/>
        </w:rPr>
        <w:t xml:space="preserve">, </w:t>
      </w:r>
      <w:r>
        <w:rPr>
          <w:lang w:val="en-US"/>
        </w:rPr>
        <w:t>yaitu</w:t>
      </w:r>
      <w:r>
        <w:rPr>
          <w:lang w:val="en-US"/>
        </w:rPr>
        <w:t xml:space="preserve">: (1) </w:t>
      </w:r>
      <w:r>
        <w:rPr>
          <w:lang w:val="en-US"/>
        </w:rPr>
        <w:t>belum</w:t>
      </w:r>
      <w:r>
        <w:rPr>
          <w:lang w:val="en-US"/>
        </w:rPr>
        <w:t xml:space="preserve"> </w:t>
      </w:r>
      <w:r>
        <w:rPr>
          <w:lang w:val="en-US"/>
        </w:rPr>
        <w:t>baik</w:t>
      </w:r>
      <w:r>
        <w:rPr>
          <w:lang w:val="en-US"/>
        </w:rPr>
        <w:t xml:space="preserve">, </w:t>
      </w:r>
      <w:r>
        <w:rPr>
          <w:lang w:val="en-US"/>
        </w:rPr>
        <w:t>masih</w:t>
      </w:r>
      <w:r>
        <w:rPr>
          <w:lang w:val="en-US"/>
        </w:rPr>
        <w:t xml:space="preserve"> </w:t>
      </w:r>
      <w:r>
        <w:rPr>
          <w:lang w:val="en-US"/>
        </w:rPr>
        <w:t>kesulitan</w:t>
      </w:r>
      <w:r>
        <w:rPr>
          <w:lang w:val="en-US"/>
        </w:rPr>
        <w:t xml:space="preserve"> </w:t>
      </w:r>
      <w:r>
        <w:rPr>
          <w:lang w:val="en-US"/>
        </w:rPr>
        <w:t>membedakan</w:t>
      </w:r>
      <w:r>
        <w:rPr>
          <w:lang w:val="en-US"/>
        </w:rPr>
        <w:t xml:space="preserve"> </w:t>
      </w:r>
      <w:r>
        <w:rPr>
          <w:lang w:val="en-US"/>
        </w:rPr>
        <w:t>pecahan</w:t>
      </w:r>
      <w:r>
        <w:rPr>
          <w:lang w:val="en-US"/>
        </w:rPr>
        <w:t xml:space="preserve">; (2) </w:t>
      </w:r>
      <w:r>
        <w:rPr>
          <w:lang w:val="en-US"/>
        </w:rPr>
        <w:t>cukup</w:t>
      </w:r>
      <w:r>
        <w:rPr>
          <w:lang w:val="en-US"/>
        </w:rPr>
        <w:t xml:space="preserve">, </w:t>
      </w:r>
      <w:r>
        <w:rPr>
          <w:lang w:val="en-US"/>
        </w:rPr>
        <w:t>terbantu</w:t>
      </w:r>
      <w:r>
        <w:rPr>
          <w:lang w:val="en-US"/>
        </w:rPr>
        <w:t xml:space="preserve"> media </w:t>
      </w:r>
      <w:r>
        <w:rPr>
          <w:lang w:val="en-US"/>
        </w:rPr>
        <w:t>tetapi</w:t>
      </w:r>
      <w:r>
        <w:rPr>
          <w:lang w:val="en-US"/>
        </w:rPr>
        <w:t xml:space="preserve"> </w:t>
      </w:r>
      <w:r>
        <w:rPr>
          <w:lang w:val="en-US"/>
        </w:rPr>
        <w:t>penjelasan</w:t>
      </w:r>
      <w:r>
        <w:rPr>
          <w:lang w:val="en-US"/>
        </w:rPr>
        <w:t xml:space="preserve"> </w:t>
      </w:r>
      <w:r>
        <w:rPr>
          <w:lang w:val="en-US"/>
        </w:rPr>
        <w:t>masih</w:t>
      </w:r>
      <w:r>
        <w:rPr>
          <w:lang w:val="en-US"/>
        </w:rPr>
        <w:t xml:space="preserve"> </w:t>
      </w:r>
      <w:r>
        <w:rPr>
          <w:lang w:val="en-US"/>
        </w:rPr>
        <w:t>terbatas</w:t>
      </w:r>
      <w:r>
        <w:rPr>
          <w:lang w:val="en-US"/>
        </w:rPr>
        <w:t xml:space="preserve">; dan (3) </w:t>
      </w:r>
      <w:r>
        <w:rPr>
          <w:lang w:val="en-US"/>
        </w:rPr>
        <w:t>baik</w:t>
      </w:r>
      <w:r>
        <w:rPr>
          <w:lang w:val="en-US"/>
        </w:rPr>
        <w:t xml:space="preserve">, </w:t>
      </w:r>
      <w:r>
        <w:rPr>
          <w:lang w:val="en-US"/>
        </w:rPr>
        <w:t>mampu</w:t>
      </w:r>
      <w:r>
        <w:rPr>
          <w:lang w:val="en-US"/>
        </w:rPr>
        <w:t xml:space="preserve"> </w:t>
      </w:r>
      <w:r>
        <w:rPr>
          <w:lang w:val="en-US"/>
        </w:rPr>
        <w:t>menjelaskan</w:t>
      </w:r>
      <w:r>
        <w:rPr>
          <w:lang w:val="en-US"/>
        </w:rPr>
        <w:t xml:space="preserve"> </w:t>
      </w:r>
      <w:r>
        <w:rPr>
          <w:lang w:val="en-US"/>
        </w:rPr>
        <w:t>konsep</w:t>
      </w:r>
      <w:r>
        <w:rPr>
          <w:lang w:val="en-US"/>
        </w:rPr>
        <w:t xml:space="preserve"> </w:t>
      </w:r>
      <w:r>
        <w:rPr>
          <w:lang w:val="en-US"/>
        </w:rPr>
        <w:t>dengan</w:t>
      </w:r>
      <w:r>
        <w:rPr>
          <w:lang w:val="en-US"/>
        </w:rPr>
        <w:t xml:space="preserve"> </w:t>
      </w:r>
      <w:r>
        <w:rPr>
          <w:lang w:val="en-US"/>
        </w:rPr>
        <w:t>maupun</w:t>
      </w:r>
      <w:r>
        <w:rPr>
          <w:lang w:val="en-US"/>
        </w:rPr>
        <w:t xml:space="preserve"> </w:t>
      </w:r>
      <w:r>
        <w:rPr>
          <w:lang w:val="en-US"/>
        </w:rPr>
        <w:t>tanpa</w:t>
      </w:r>
      <w:r>
        <w:rPr>
          <w:lang w:val="en-US"/>
        </w:rPr>
        <w:t xml:space="preserve"> media. Faktor </w:t>
      </w:r>
      <w:r>
        <w:rPr>
          <w:lang w:val="en-US"/>
        </w:rPr>
        <w:t>pendukung</w:t>
      </w:r>
      <w:r>
        <w:rPr>
          <w:lang w:val="en-US"/>
        </w:rPr>
        <w:t xml:space="preserve"> </w:t>
      </w:r>
      <w:r>
        <w:rPr>
          <w:lang w:val="en-US"/>
        </w:rPr>
        <w:t>meliputi</w:t>
      </w:r>
      <w:r>
        <w:rPr>
          <w:lang w:val="en-US"/>
        </w:rPr>
        <w:t xml:space="preserve"> </w:t>
      </w:r>
      <w:r>
        <w:rPr>
          <w:lang w:val="en-US"/>
        </w:rPr>
        <w:t>kesiapan</w:t>
      </w:r>
      <w:r>
        <w:rPr>
          <w:lang w:val="en-US"/>
        </w:rPr>
        <w:t xml:space="preserve"> guru, </w:t>
      </w:r>
      <w:r>
        <w:rPr>
          <w:lang w:val="en-US"/>
        </w:rPr>
        <w:t>keterlibatan</w:t>
      </w:r>
      <w:r>
        <w:rPr>
          <w:lang w:val="en-US"/>
        </w:rPr>
        <w:t xml:space="preserve"> </w:t>
      </w:r>
      <w:r>
        <w:rPr>
          <w:lang w:val="en-US"/>
        </w:rPr>
        <w:t>siswa</w:t>
      </w:r>
      <w:r>
        <w:rPr>
          <w:lang w:val="en-US"/>
        </w:rPr>
        <w:t xml:space="preserve">, </w:t>
      </w:r>
      <w:r>
        <w:rPr>
          <w:lang w:val="en-US"/>
        </w:rPr>
        <w:t>dukungan</w:t>
      </w:r>
      <w:r>
        <w:rPr>
          <w:lang w:val="en-US"/>
        </w:rPr>
        <w:t xml:space="preserve"> </w:t>
      </w:r>
      <w:r>
        <w:rPr>
          <w:lang w:val="en-US"/>
        </w:rPr>
        <w:t>sekolah</w:t>
      </w:r>
      <w:r>
        <w:rPr>
          <w:lang w:val="en-US"/>
        </w:rPr>
        <w:t xml:space="preserve">, </w:t>
      </w:r>
      <w:r>
        <w:rPr>
          <w:lang w:val="en-US"/>
        </w:rPr>
        <w:t>serta</w:t>
      </w:r>
      <w:r>
        <w:rPr>
          <w:lang w:val="en-US"/>
        </w:rPr>
        <w:t xml:space="preserve"> </w:t>
      </w:r>
      <w:r>
        <w:rPr>
          <w:lang w:val="en-US"/>
        </w:rPr>
        <w:t>partisipasi</w:t>
      </w:r>
      <w:r>
        <w:rPr>
          <w:lang w:val="en-US"/>
        </w:rPr>
        <w:t xml:space="preserve"> orang </w:t>
      </w:r>
      <w:r>
        <w:rPr>
          <w:lang w:val="en-US"/>
        </w:rPr>
        <w:t>tua</w:t>
      </w:r>
      <w:r>
        <w:rPr>
          <w:lang w:val="en-US"/>
        </w:rPr>
        <w:t xml:space="preserve">. Faktor </w:t>
      </w:r>
      <w:r>
        <w:rPr>
          <w:lang w:val="en-US"/>
        </w:rPr>
        <w:t>penghambat</w:t>
      </w:r>
      <w:r>
        <w:rPr>
          <w:lang w:val="en-US"/>
        </w:rPr>
        <w:t xml:space="preserve"> </w:t>
      </w:r>
      <w:r>
        <w:rPr>
          <w:lang w:val="en-US"/>
        </w:rPr>
        <w:t>mencakup</w:t>
      </w:r>
      <w:r>
        <w:rPr>
          <w:lang w:val="en-US"/>
        </w:rPr>
        <w:t xml:space="preserve"> </w:t>
      </w:r>
      <w:r>
        <w:rPr>
          <w:lang w:val="en-US"/>
        </w:rPr>
        <w:t>keterbatasan</w:t>
      </w:r>
      <w:r>
        <w:rPr>
          <w:lang w:val="en-US"/>
        </w:rPr>
        <w:t xml:space="preserve"> media, </w:t>
      </w:r>
      <w:r>
        <w:rPr>
          <w:lang w:val="en-US"/>
        </w:rPr>
        <w:t>keterbatasan</w:t>
      </w:r>
      <w:r>
        <w:rPr>
          <w:lang w:val="en-US"/>
        </w:rPr>
        <w:t xml:space="preserve"> </w:t>
      </w:r>
      <w:r>
        <w:rPr>
          <w:lang w:val="en-US"/>
        </w:rPr>
        <w:t>waktu</w:t>
      </w:r>
      <w:r>
        <w:rPr>
          <w:lang w:val="en-US"/>
        </w:rPr>
        <w:t xml:space="preserve"> </w:t>
      </w:r>
      <w:r>
        <w:rPr>
          <w:lang w:val="en-US"/>
        </w:rPr>
        <w:t>pembelajaran</w:t>
      </w:r>
      <w:r>
        <w:rPr>
          <w:lang w:val="en-US"/>
        </w:rPr>
        <w:t xml:space="preserve">, dan </w:t>
      </w:r>
      <w:r>
        <w:rPr>
          <w:lang w:val="en-US"/>
        </w:rPr>
        <w:t>perbedaan</w:t>
      </w:r>
      <w:r>
        <w:rPr>
          <w:lang w:val="en-US"/>
        </w:rPr>
        <w:t xml:space="preserve"> </w:t>
      </w:r>
      <w:r>
        <w:rPr>
          <w:lang w:val="en-US"/>
        </w:rPr>
        <w:t>pemahaman</w:t>
      </w:r>
      <w:r>
        <w:rPr>
          <w:lang w:val="en-US"/>
        </w:rPr>
        <w:t xml:space="preserve"> orang </w:t>
      </w:r>
      <w:r>
        <w:rPr>
          <w:lang w:val="en-US"/>
        </w:rPr>
        <w:t>tua</w:t>
      </w:r>
      <w:r>
        <w:rPr>
          <w:lang w:val="en-US"/>
        </w:rPr>
        <w:t xml:space="preserve"> </w:t>
      </w:r>
      <w:r>
        <w:rPr>
          <w:lang w:val="en-US"/>
        </w:rPr>
        <w:t>mengenai</w:t>
      </w:r>
      <w:r>
        <w:rPr>
          <w:lang w:val="en-US"/>
        </w:rPr>
        <w:t xml:space="preserve"> </w:t>
      </w:r>
      <w:r>
        <w:rPr>
          <w:lang w:val="en-US"/>
        </w:rPr>
        <w:t>pentingnya</w:t>
      </w:r>
      <w:r>
        <w:rPr>
          <w:lang w:val="en-US"/>
        </w:rPr>
        <w:t xml:space="preserve"> media </w:t>
      </w:r>
      <w:r>
        <w:rPr>
          <w:lang w:val="en-US"/>
        </w:rPr>
        <w:t>manipulatif</w:t>
      </w:r>
      <w:r>
        <w:rPr>
          <w:lang w:val="en-US"/>
        </w:rPr>
        <w:t>.</w:t>
      </w:r>
    </w:p>
    <w:p>
      <w:pPr>
        <w:pStyle w:val="style0"/>
        <w:spacing w:after="0" w:lineRule="auto" w:line="240"/>
        <w:ind w:firstLine="706"/>
        <w:jc w:val="both"/>
        <w:rPr>
          <w:lang w:val="en-US"/>
        </w:rPr>
      </w:pPr>
    </w:p>
    <w:p>
      <w:pPr>
        <w:pStyle w:val="style0"/>
        <w:spacing w:lineRule="auto" w:line="240"/>
        <w:jc w:val="both"/>
        <w:rPr>
          <w:i/>
        </w:rPr>
      </w:pPr>
    </w:p>
    <w:p>
      <w:pPr>
        <w:pStyle w:val="style0"/>
        <w:spacing w:lineRule="auto" w:line="240"/>
        <w:jc w:val="both"/>
        <w:rPr>
          <w:i/>
        </w:rPr>
      </w:pPr>
    </w:p>
    <w:p>
      <w:pPr>
        <w:pStyle w:val="style0"/>
        <w:spacing w:lineRule="auto" w:line="240"/>
        <w:jc w:val="both"/>
        <w:rPr>
          <w:i/>
        </w:rPr>
      </w:pPr>
    </w:p>
    <w:p>
      <w:pPr>
        <w:pStyle w:val="style0"/>
        <w:spacing w:lineRule="auto" w:line="240"/>
        <w:jc w:val="both"/>
        <w:rPr>
          <w:i/>
        </w:rPr>
      </w:pPr>
    </w:p>
    <w:p>
      <w:pPr>
        <w:pStyle w:val="style0"/>
        <w:spacing w:lineRule="auto" w:line="240"/>
        <w:jc w:val="both"/>
        <w:rPr>
          <w:i/>
        </w:rPr>
      </w:pPr>
    </w:p>
    <w:p>
      <w:pPr>
        <w:pStyle w:val="style0"/>
        <w:spacing w:lineRule="auto" w:line="240"/>
        <w:jc w:val="both"/>
        <w:rPr>
          <w:i/>
        </w:rPr>
      </w:pPr>
    </w:p>
    <w:bookmarkStart w:id="1" w:name="_Toc209523029"/>
    <w:p>
      <w:pPr>
        <w:pStyle w:val="style1"/>
        <w:spacing w:lineRule="auto" w:line="240"/>
        <w:rPr>
          <w:i/>
        </w:rPr>
      </w:pPr>
      <w:r>
        <w:rPr>
          <w:i/>
        </w:rPr>
        <w:t>ABSTRACT</w:t>
      </w:r>
      <w:bookmarkEnd w:id="1"/>
    </w:p>
    <w:p>
      <w:pPr>
        <w:pStyle w:val="style0"/>
        <w:spacing w:lineRule="auto" w:line="360"/>
        <w:jc w:val="center"/>
        <w:rPr>
          <w:b/>
          <w:bCs/>
          <w:lang w:val="pt-PT"/>
        </w:rPr>
      </w:pPr>
    </w:p>
    <w:p>
      <w:pPr>
        <w:pStyle w:val="style0"/>
        <w:spacing w:lineRule="auto" w:line="240"/>
        <w:jc w:val="both"/>
        <w:rPr>
          <w:rFonts w:cs="Times New Roman"/>
          <w:szCs w:val="24"/>
          <w:lang w:val="en-US"/>
        </w:rPr>
      </w:pPr>
      <w:r>
        <w:rPr>
          <w:rFonts w:cs="Times New Roman"/>
          <w:b/>
          <w:bCs/>
          <w:szCs w:val="24"/>
          <w:lang w:val="en-US"/>
        </w:rPr>
        <w:t>Maula, Emil Izzatul. 40221075</w:t>
      </w:r>
      <w:r>
        <w:rPr>
          <w:rFonts w:cs="Times New Roman"/>
          <w:szCs w:val="24"/>
          <w:lang w:val="en-US"/>
        </w:rPr>
        <w:t xml:space="preserve">. Qualitative Analysis of the use of material based manipulative media in understanding Mathematical concepts at SDN </w:t>
      </w:r>
      <w:r>
        <w:rPr>
          <w:rFonts w:cs="Times New Roman"/>
          <w:szCs w:val="24"/>
          <w:lang w:val="en-US"/>
        </w:rPr>
        <w:t>Taraban</w:t>
      </w:r>
      <w:r>
        <w:rPr>
          <w:rFonts w:cs="Times New Roman"/>
          <w:szCs w:val="24"/>
          <w:lang w:val="en-US"/>
        </w:rPr>
        <w:t xml:space="preserve"> 02. Thesis </w:t>
      </w:r>
      <w:r>
        <w:rPr>
          <w:rFonts w:cs="Times New Roman"/>
          <w:szCs w:val="24"/>
          <w:lang w:val="en-US"/>
        </w:rPr>
        <w:t>dapartment</w:t>
      </w:r>
      <w:r>
        <w:rPr>
          <w:rFonts w:cs="Times New Roman"/>
          <w:szCs w:val="24"/>
          <w:lang w:val="en-US"/>
        </w:rPr>
        <w:t xml:space="preserve"> of Elementary School Teacher Education. Faculty of Teacher Training  and Education. Civilization  University. </w:t>
      </w:r>
      <w:r>
        <w:rPr>
          <w:rFonts w:cs="Times New Roman"/>
          <w:b/>
          <w:bCs/>
          <w:szCs w:val="24"/>
          <w:lang w:val="en-US"/>
        </w:rPr>
        <w:t xml:space="preserve">Adnan Yusufi, </w:t>
      </w:r>
      <w:r>
        <w:rPr>
          <w:rFonts w:cs="Times New Roman"/>
          <w:b/>
          <w:bCs/>
          <w:szCs w:val="24"/>
          <w:lang w:val="en-US"/>
        </w:rPr>
        <w:t>M.Pd.I</w:t>
      </w:r>
      <w:r>
        <w:rPr>
          <w:rFonts w:cs="Times New Roman"/>
          <w:b/>
          <w:bCs/>
          <w:szCs w:val="24"/>
          <w:lang w:val="en-US"/>
        </w:rPr>
        <w:t>.</w:t>
      </w:r>
    </w:p>
    <w:p>
      <w:pPr>
        <w:pStyle w:val="style0"/>
        <w:spacing w:lineRule="auto" w:line="240"/>
        <w:jc w:val="both"/>
        <w:rPr>
          <w:rFonts w:cs="Times New Roman"/>
          <w:szCs w:val="24"/>
          <w:lang w:val="en-US"/>
        </w:rPr>
      </w:pPr>
    </w:p>
    <w:p>
      <w:pPr>
        <w:pStyle w:val="style0"/>
        <w:spacing w:lineRule="auto" w:line="240"/>
        <w:jc w:val="both"/>
        <w:rPr>
          <w:rFonts w:cs="Times New Roman"/>
          <w:szCs w:val="24"/>
          <w:lang w:val="en-US"/>
        </w:rPr>
      </w:pPr>
      <w:r>
        <w:rPr>
          <w:rFonts w:cs="Times New Roman"/>
          <w:szCs w:val="24"/>
          <w:lang w:val="en-US"/>
        </w:rPr>
        <w:t>Keywords: Manipulative Media, Conceptual Understanding, Simple Fractions, Mathematics, Elementary School.</w:t>
      </w:r>
    </w:p>
    <w:p>
      <w:pPr>
        <w:pStyle w:val="style0"/>
        <w:spacing w:lineRule="auto" w:line="240"/>
        <w:jc w:val="both"/>
        <w:rPr>
          <w:rFonts w:cs="Times New Roman"/>
          <w:szCs w:val="24"/>
          <w:lang w:val="en-US"/>
        </w:rPr>
      </w:pPr>
    </w:p>
    <w:p>
      <w:pPr>
        <w:pStyle w:val="style0"/>
        <w:spacing w:after="0" w:lineRule="auto" w:line="240"/>
        <w:ind w:firstLine="706"/>
        <w:jc w:val="both"/>
        <w:rPr>
          <w:lang w:val="en-US"/>
        </w:rPr>
      </w:pPr>
      <w:r>
        <w:rPr>
          <w:lang w:val="en-US"/>
        </w:rPr>
        <w:t xml:space="preserve">This research was motivated by the difficulties faced by elementary school students in understanding the abstract concept of simple fractions, which required concrete media to support conceptual comprehension. The purpose of this study was to (1) describe the process of using material-based manipulative media in mathematics learning for third grade students at SD Negeri </w:t>
      </w:r>
      <w:r>
        <w:rPr>
          <w:lang w:val="en-US"/>
        </w:rPr>
        <w:t>Taraban</w:t>
      </w:r>
      <w:r>
        <w:rPr>
          <w:lang w:val="en-US"/>
        </w:rPr>
        <w:t xml:space="preserve"> 02, and (2) identify supporting and inhibiting factors that influenced students’ conceptual understanding. This study employed a qualitative approach with a phenomenological perspective and a descriptive method. The research subjects were selected through purposive sampling, involving the third-grade teacher, six students with different characteristics, the principal, and four parents. Data were collected through participatory observation, in-depth interviews, and documentation. The validity of the data was tested using technique triangulation. The findings revealed that manipulative media, particularly fraction blocks, facilitated students’ understanding of simple fractions in a concrete and enjoyable way. Most students were able to restate concepts, classify fractional objects, and provide examples according to the indicators of understanding. Data analysis indicated three categories of understanding: (1) poor, characterized by difficulties in distinguishing fractions; (2) fair, supported by the media but with limited logical explanations; and (3) good, demonstrated by the ability to explain concepts with or without the media. Supporting factors included teacher preparedness, student engagement, school support, and parental involvement, while inhibiting factors comprised limited media, restricted instructional time, and differences in parents’ understanding of the importance of manipulative media.</w:t>
      </w:r>
    </w:p>
    <w:p>
      <w:pPr>
        <w:pStyle w:val="style0"/>
        <w:spacing w:after="0" w:lineRule="auto" w:line="240"/>
        <w:ind w:firstLine="706"/>
        <w:jc w:val="both"/>
        <w:rPr>
          <w:lang w:val="en-US"/>
        </w:rPr>
      </w:pPr>
    </w:p>
    <w:p>
      <w:pPr>
        <w:pStyle w:val="style0"/>
        <w:spacing w:after="200" w:lineRule="auto" w:line="360"/>
        <w:jc w:val="both"/>
        <w:rPr>
          <w:rFonts w:cs="Times New Roman"/>
          <w:szCs w:val="24"/>
        </w:rPr>
      </w:pPr>
    </w:p>
    <w:sectPr>
      <w:headerReference w:type="default" r:id="rId2"/>
      <w:footerReference w:type="default" r:id="rId3"/>
      <w:pgSz w:w="11906" w:h="16838" w:orient="portrait"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imSun">
    <w:altName w:val="宋体"/>
    <w:panose1 w:val="02010600030001010101"/>
    <w:charset w:val="86"/>
    <w:family w:val="auto"/>
    <w:pitch w:val="variable"/>
    <w:sig w:usb0="000002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 xml:space="preserve"> PAGE   \* MERGEFORMAT </w:instrText>
    </w:r>
    <w:r>
      <w:rPr/>
      <w:fldChar w:fldCharType="separate"/>
    </w:r>
    <w:r>
      <w:rPr>
        <w:noProof/>
      </w:rPr>
      <w:t>223</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B98108A"/>
    <w:lvl w:ilvl="0" w:tplc="04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04090019">
      <w:start w:val="1"/>
      <w:numFmt w:val="lowerLetter"/>
      <w:lvlText w:val="%4."/>
      <w:lvlJc w:val="left"/>
      <w:pPr>
        <w:ind w:left="2520" w:hanging="360"/>
      </w:pPr>
    </w:lvl>
    <w:lvl w:ilvl="4" w:tplc="27A699C2">
      <w:start w:val="1"/>
      <w:numFmt w:val="upperLetter"/>
      <w:lvlText w:val="%5."/>
      <w:lvlJc w:val="left"/>
      <w:pPr>
        <w:ind w:left="3240" w:hanging="360"/>
      </w:pPr>
      <w:rPr>
        <w:rFonts w:hint="default"/>
      </w:rPr>
    </w:lvl>
    <w:lvl w:ilvl="5" w:tplc="3809001B">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00000001"/>
    <w:multiLevelType w:val="hybridMultilevel"/>
    <w:tmpl w:val="28C0A09E"/>
    <w:lvl w:ilvl="0" w:tplc="04090011">
      <w:start w:val="1"/>
      <w:numFmt w:val="decimal"/>
      <w:lvlText w:val="%1)"/>
      <w:lvlJc w:val="left"/>
      <w:pPr>
        <w:ind w:left="1481" w:hanging="360"/>
      </w:pPr>
      <w:rPr>
        <w:rFonts w:hint="default"/>
      </w:rPr>
    </w:lvl>
    <w:lvl w:ilvl="1" w:tplc="04090019">
      <w:start w:val="1"/>
      <w:numFmt w:val="lowerLetter"/>
      <w:lvlText w:val="%2."/>
      <w:lvlJc w:val="left"/>
      <w:pPr>
        <w:ind w:left="2201" w:hanging="360"/>
      </w:pPr>
    </w:lvl>
    <w:lvl w:ilvl="2" w:tplc="3809001B" w:tentative="1">
      <w:start w:val="1"/>
      <w:numFmt w:val="lowerRoman"/>
      <w:lvlText w:val="%3."/>
      <w:lvlJc w:val="right"/>
      <w:pPr>
        <w:ind w:left="2921" w:hanging="180"/>
      </w:pPr>
    </w:lvl>
    <w:lvl w:ilvl="3" w:tplc="3809000F" w:tentative="1">
      <w:start w:val="1"/>
      <w:numFmt w:val="decimal"/>
      <w:lvlText w:val="%4."/>
      <w:lvlJc w:val="left"/>
      <w:pPr>
        <w:ind w:left="3641" w:hanging="360"/>
      </w:pPr>
    </w:lvl>
    <w:lvl w:ilvl="4" w:tplc="38090019" w:tentative="1">
      <w:start w:val="1"/>
      <w:numFmt w:val="lowerLetter"/>
      <w:lvlText w:val="%5."/>
      <w:lvlJc w:val="left"/>
      <w:pPr>
        <w:ind w:left="4361" w:hanging="360"/>
      </w:pPr>
    </w:lvl>
    <w:lvl w:ilvl="5" w:tplc="3809001B" w:tentative="1">
      <w:start w:val="1"/>
      <w:numFmt w:val="lowerRoman"/>
      <w:lvlText w:val="%6."/>
      <w:lvlJc w:val="right"/>
      <w:pPr>
        <w:ind w:left="5081" w:hanging="180"/>
      </w:pPr>
    </w:lvl>
    <w:lvl w:ilvl="6" w:tplc="3809000F" w:tentative="1">
      <w:start w:val="1"/>
      <w:numFmt w:val="decimal"/>
      <w:lvlText w:val="%7."/>
      <w:lvlJc w:val="left"/>
      <w:pPr>
        <w:ind w:left="5801" w:hanging="360"/>
      </w:pPr>
    </w:lvl>
    <w:lvl w:ilvl="7" w:tplc="38090019" w:tentative="1">
      <w:start w:val="1"/>
      <w:numFmt w:val="lowerLetter"/>
      <w:lvlText w:val="%8."/>
      <w:lvlJc w:val="left"/>
      <w:pPr>
        <w:ind w:left="6521" w:hanging="360"/>
      </w:pPr>
    </w:lvl>
    <w:lvl w:ilvl="8" w:tplc="3809001B" w:tentative="1">
      <w:start w:val="1"/>
      <w:numFmt w:val="lowerRoman"/>
      <w:lvlText w:val="%9."/>
      <w:lvlJc w:val="right"/>
      <w:pPr>
        <w:ind w:left="7241" w:hanging="180"/>
      </w:pPr>
    </w:lvl>
  </w:abstractNum>
  <w:abstractNum w:abstractNumId="2">
    <w:nsid w:val="00000002"/>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3">
    <w:nsid w:val="00000003"/>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4">
    <w:nsid w:val="00000004"/>
    <w:multiLevelType w:val="hybridMultilevel"/>
    <w:tmpl w:val="FB440184"/>
    <w:lvl w:ilvl="0" w:tplc="970637D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1C86E14"/>
    <w:lvl w:ilvl="0" w:tplc="04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00000006"/>
    <w:multiLevelType w:val="hybridMultilevel"/>
    <w:tmpl w:val="24925CBA"/>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00000007"/>
    <w:multiLevelType w:val="hybridMultilevel"/>
    <w:tmpl w:val="00000000"/>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36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36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360"/>
      </w:pPr>
    </w:lvl>
  </w:abstractNum>
  <w:abstractNum w:abstractNumId="8">
    <w:nsid w:val="00000008"/>
    <w:multiLevelType w:val="hybridMultilevel"/>
    <w:tmpl w:val="059CA8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9">
    <w:nsid w:val="00000009"/>
    <w:multiLevelType w:val="hybridMultilevel"/>
    <w:tmpl w:val="4F4805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10">
    <w:nsid w:val="0000000A"/>
    <w:multiLevelType w:val="hybridMultilevel"/>
    <w:tmpl w:val="49C0C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4EB0105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0000000C"/>
    <w:multiLevelType w:val="hybridMultilevel"/>
    <w:tmpl w:val="D7C681A8"/>
    <w:lvl w:ilvl="0" w:tplc="0CC8AA4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nsid w:val="0000000D"/>
    <w:multiLevelType w:val="hybridMultilevel"/>
    <w:tmpl w:val="92F8C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92F8C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D5C440C2"/>
    <w:lvl w:ilvl="0" w:tplc="38090011">
      <w:start w:val="1"/>
      <w:numFmt w:val="decimal"/>
      <w:lvlText w:val="%1)"/>
      <w:lvlJc w:val="left"/>
      <w:pPr>
        <w:ind w:left="1479" w:hanging="360"/>
      </w:pPr>
    </w:lvl>
    <w:lvl w:ilvl="1" w:tplc="38090019" w:tentative="1">
      <w:start w:val="1"/>
      <w:numFmt w:val="lowerLetter"/>
      <w:lvlText w:val="%2."/>
      <w:lvlJc w:val="left"/>
      <w:pPr>
        <w:ind w:left="2199" w:hanging="360"/>
      </w:pPr>
    </w:lvl>
    <w:lvl w:ilvl="2" w:tplc="3809001B" w:tentative="1">
      <w:start w:val="1"/>
      <w:numFmt w:val="lowerRoman"/>
      <w:lvlText w:val="%3."/>
      <w:lvlJc w:val="right"/>
      <w:pPr>
        <w:ind w:left="2919" w:hanging="180"/>
      </w:pPr>
    </w:lvl>
    <w:lvl w:ilvl="3" w:tplc="3809000F" w:tentative="1">
      <w:start w:val="1"/>
      <w:numFmt w:val="decimal"/>
      <w:lvlText w:val="%4."/>
      <w:lvlJc w:val="left"/>
      <w:pPr>
        <w:ind w:left="3639" w:hanging="360"/>
      </w:pPr>
    </w:lvl>
    <w:lvl w:ilvl="4" w:tplc="38090019" w:tentative="1">
      <w:start w:val="1"/>
      <w:numFmt w:val="lowerLetter"/>
      <w:lvlText w:val="%5."/>
      <w:lvlJc w:val="left"/>
      <w:pPr>
        <w:ind w:left="4359" w:hanging="360"/>
      </w:pPr>
    </w:lvl>
    <w:lvl w:ilvl="5" w:tplc="3809001B" w:tentative="1">
      <w:start w:val="1"/>
      <w:numFmt w:val="lowerRoman"/>
      <w:lvlText w:val="%6."/>
      <w:lvlJc w:val="right"/>
      <w:pPr>
        <w:ind w:left="5079" w:hanging="180"/>
      </w:pPr>
    </w:lvl>
    <w:lvl w:ilvl="6" w:tplc="3809000F" w:tentative="1">
      <w:start w:val="1"/>
      <w:numFmt w:val="decimal"/>
      <w:lvlText w:val="%7."/>
      <w:lvlJc w:val="left"/>
      <w:pPr>
        <w:ind w:left="5799" w:hanging="360"/>
      </w:pPr>
    </w:lvl>
    <w:lvl w:ilvl="7" w:tplc="38090019" w:tentative="1">
      <w:start w:val="1"/>
      <w:numFmt w:val="lowerLetter"/>
      <w:lvlText w:val="%8."/>
      <w:lvlJc w:val="left"/>
      <w:pPr>
        <w:ind w:left="6519" w:hanging="360"/>
      </w:pPr>
    </w:lvl>
    <w:lvl w:ilvl="8" w:tplc="3809001B" w:tentative="1">
      <w:start w:val="1"/>
      <w:numFmt w:val="lowerRoman"/>
      <w:lvlText w:val="%9."/>
      <w:lvlJc w:val="right"/>
      <w:pPr>
        <w:ind w:left="7239" w:hanging="180"/>
      </w:pPr>
    </w:lvl>
  </w:abstractNum>
  <w:abstractNum w:abstractNumId="16">
    <w:nsid w:val="00000010"/>
    <w:multiLevelType w:val="hybridMultilevel"/>
    <w:tmpl w:val="92F8C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CDD2A9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0000012"/>
    <w:multiLevelType w:val="hybridMultilevel"/>
    <w:tmpl w:val="92F8C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92F8C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95F8D5F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5"/>
    <w:multiLevelType w:val="hybridMultilevel"/>
    <w:tmpl w:val="6A383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81BEE6FE"/>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00000017"/>
    <w:multiLevelType w:val="hybridMultilevel"/>
    <w:tmpl w:val="D82E0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B450FBA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0000019"/>
    <w:multiLevelType w:val="hybridMultilevel"/>
    <w:tmpl w:val="F9E46508"/>
    <w:lvl w:ilvl="0" w:tplc="2FCAD4E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0000001A"/>
    <w:multiLevelType w:val="hybridMultilevel"/>
    <w:tmpl w:val="F9E46508"/>
    <w:lvl w:ilvl="0" w:tplc="2FCAD4E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0000001B"/>
    <w:multiLevelType w:val="hybridMultilevel"/>
    <w:tmpl w:val="B5784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B1D25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3E1C21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000001E"/>
    <w:multiLevelType w:val="hybridMultilevel"/>
    <w:tmpl w:val="3E1C21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000001F"/>
    <w:multiLevelType w:val="hybridMultilevel"/>
    <w:tmpl w:val="C6A8BA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0000020"/>
    <w:multiLevelType w:val="hybridMultilevel"/>
    <w:tmpl w:val="A86CB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9FB2FD08"/>
    <w:lvl w:ilvl="0" w:tplc="A7C821E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0000022"/>
    <w:multiLevelType w:val="hybridMultilevel"/>
    <w:tmpl w:val="A55E77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00000023"/>
    <w:multiLevelType w:val="hybridMultilevel"/>
    <w:tmpl w:val="3F24D180"/>
    <w:lvl w:ilvl="0" w:tplc="04090019">
      <w:start w:val="1"/>
      <w:numFmt w:val="lowerLetter"/>
      <w:lvlText w:val="%1."/>
      <w:lvlJc w:val="left"/>
      <w:pPr>
        <w:ind w:left="2269" w:hanging="360"/>
      </w:pPr>
    </w:lvl>
    <w:lvl w:ilvl="1" w:tplc="04090019" w:tentative="1">
      <w:start w:val="1"/>
      <w:numFmt w:val="lowerLetter"/>
      <w:lvlText w:val="%2."/>
      <w:lvlJc w:val="left"/>
      <w:pPr>
        <w:ind w:left="2989" w:hanging="360"/>
      </w:pPr>
    </w:lvl>
    <w:lvl w:ilvl="2" w:tplc="0409001B" w:tentative="1">
      <w:start w:val="1"/>
      <w:numFmt w:val="lowerRoman"/>
      <w:lvlText w:val="%3."/>
      <w:lvlJc w:val="right"/>
      <w:pPr>
        <w:ind w:left="3709" w:hanging="180"/>
      </w:pPr>
    </w:lvl>
    <w:lvl w:ilvl="3" w:tplc="0409000F" w:tentative="1">
      <w:start w:val="1"/>
      <w:numFmt w:val="decimal"/>
      <w:lvlText w:val="%4."/>
      <w:lvlJc w:val="left"/>
      <w:pPr>
        <w:ind w:left="4429" w:hanging="360"/>
      </w:pPr>
    </w:lvl>
    <w:lvl w:ilvl="4" w:tplc="04090019" w:tentative="1">
      <w:start w:val="1"/>
      <w:numFmt w:val="lowerLetter"/>
      <w:lvlText w:val="%5."/>
      <w:lvlJc w:val="left"/>
      <w:pPr>
        <w:ind w:left="5149" w:hanging="360"/>
      </w:pPr>
    </w:lvl>
    <w:lvl w:ilvl="5" w:tplc="0409001B" w:tentative="1">
      <w:start w:val="1"/>
      <w:numFmt w:val="lowerRoman"/>
      <w:lvlText w:val="%6."/>
      <w:lvlJc w:val="right"/>
      <w:pPr>
        <w:ind w:left="5869" w:hanging="180"/>
      </w:pPr>
    </w:lvl>
    <w:lvl w:ilvl="6" w:tplc="0409000F" w:tentative="1">
      <w:start w:val="1"/>
      <w:numFmt w:val="decimal"/>
      <w:lvlText w:val="%7."/>
      <w:lvlJc w:val="left"/>
      <w:pPr>
        <w:ind w:left="6589" w:hanging="360"/>
      </w:pPr>
    </w:lvl>
    <w:lvl w:ilvl="7" w:tplc="04090019" w:tentative="1">
      <w:start w:val="1"/>
      <w:numFmt w:val="lowerLetter"/>
      <w:lvlText w:val="%8."/>
      <w:lvlJc w:val="left"/>
      <w:pPr>
        <w:ind w:left="7309" w:hanging="360"/>
      </w:pPr>
    </w:lvl>
    <w:lvl w:ilvl="8" w:tplc="0409001B" w:tentative="1">
      <w:start w:val="1"/>
      <w:numFmt w:val="lowerRoman"/>
      <w:lvlText w:val="%9."/>
      <w:lvlJc w:val="right"/>
      <w:pPr>
        <w:ind w:left="8029" w:hanging="180"/>
      </w:pPr>
    </w:lvl>
  </w:abstractNum>
  <w:abstractNum w:abstractNumId="36">
    <w:nsid w:val="00000024"/>
    <w:multiLevelType w:val="hybridMultilevel"/>
    <w:tmpl w:val="A1801758"/>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C728E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08723EF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00000027"/>
    <w:multiLevelType w:val="hybridMultilevel"/>
    <w:tmpl w:val="5C721542"/>
    <w:lvl w:ilvl="0" w:tplc="B5DAF14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00000028"/>
    <w:multiLevelType w:val="hybridMultilevel"/>
    <w:tmpl w:val="648A8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29"/>
    <w:multiLevelType w:val="hybridMultilevel"/>
    <w:tmpl w:val="6236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A"/>
    <w:multiLevelType w:val="hybridMultilevel"/>
    <w:tmpl w:val="BADE51C2"/>
    <w:lvl w:ilvl="0" w:tplc="B298E5DE">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43">
    <w:nsid w:val="0000002B"/>
    <w:multiLevelType w:val="hybridMultilevel"/>
    <w:tmpl w:val="7924E9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0000002C"/>
    <w:multiLevelType w:val="hybridMultilevel"/>
    <w:tmpl w:val="313AC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D"/>
    <w:multiLevelType w:val="hybridMultilevel"/>
    <w:tmpl w:val="665A290E"/>
    <w:lvl w:ilvl="0" w:tplc="76F2A12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000002E"/>
    <w:multiLevelType w:val="hybridMultilevel"/>
    <w:tmpl w:val="37AE8CB0"/>
    <w:lvl w:ilvl="0" w:tplc="3CD415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000002F"/>
    <w:multiLevelType w:val="hybridMultilevel"/>
    <w:tmpl w:val="AFF27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0000030"/>
    <w:multiLevelType w:val="hybridMultilevel"/>
    <w:tmpl w:val="8E9ED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00000031"/>
    <w:multiLevelType w:val="hybridMultilevel"/>
    <w:tmpl w:val="CE263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0000032"/>
    <w:multiLevelType w:val="hybridMultilevel"/>
    <w:tmpl w:val="1B002BB4"/>
    <w:lvl w:ilvl="0" w:tplc="72ACBBB6">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0000033"/>
    <w:multiLevelType w:val="hybridMultilevel"/>
    <w:tmpl w:val="87FE7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0000034"/>
    <w:multiLevelType w:val="hybridMultilevel"/>
    <w:tmpl w:val="F9E46508"/>
    <w:lvl w:ilvl="0" w:tplc="2FCAD4E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00000035"/>
    <w:multiLevelType w:val="hybridMultilevel"/>
    <w:tmpl w:val="F412F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00000036"/>
    <w:multiLevelType w:val="hybridMultilevel"/>
    <w:tmpl w:val="EE001C0A"/>
    <w:lvl w:ilvl="0" w:tplc="298C2DDC">
      <w:start w:val="1"/>
      <w:numFmt w:val="decimal"/>
      <w:lvlText w:val="%1."/>
      <w:lvlJc w:val="left"/>
      <w:pPr>
        <w:ind w:left="1080" w:hanging="360"/>
      </w:pPr>
      <w:rPr>
        <w:rFonts w:hint="default"/>
        <w:b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00000037"/>
    <w:multiLevelType w:val="hybridMultilevel"/>
    <w:tmpl w:val="30AA5CAC"/>
    <w:lvl w:ilvl="0" w:tplc="2C1EFBB6">
      <w:start w:val="1"/>
      <w:numFmt w:val="decimal"/>
      <w:lvlText w:val="%1."/>
      <w:lvlJc w:val="left"/>
      <w:pPr>
        <w:ind w:left="1080" w:hanging="360"/>
      </w:pPr>
      <w:rPr>
        <w:rFonts w:hint="default"/>
        <w:b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00000038"/>
    <w:multiLevelType w:val="hybridMultilevel"/>
    <w:tmpl w:val="465499B6"/>
    <w:lvl w:ilvl="0" w:tplc="0409000F">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0000039"/>
    <w:multiLevelType w:val="hybridMultilevel"/>
    <w:tmpl w:val="C70CC960"/>
    <w:lvl w:ilvl="0" w:tplc="66425CF6">
      <w:start w:val="1"/>
      <w:numFmt w:val="decimal"/>
      <w:lvlText w:val="%1."/>
      <w:lvlJc w:val="left"/>
      <w:pPr>
        <w:ind w:left="1080" w:hanging="360"/>
      </w:pPr>
      <w:rPr>
        <w:rFonts w:hint="default"/>
        <w:b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0000003A"/>
    <w:multiLevelType w:val="hybridMultilevel"/>
    <w:tmpl w:val="CF626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000003B"/>
    <w:multiLevelType w:val="hybridMultilevel"/>
    <w:tmpl w:val="8BBC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0000003C"/>
    <w:multiLevelType w:val="hybridMultilevel"/>
    <w:tmpl w:val="AFD29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0000003D"/>
    <w:multiLevelType w:val="hybridMultilevel"/>
    <w:tmpl w:val="1C568120"/>
    <w:lvl w:ilvl="0" w:tplc="0409000F">
      <w:start w:val="1"/>
      <w:numFmt w:val="decimal"/>
      <w:lvlText w:val="%1."/>
      <w:lvlJc w:val="left"/>
      <w:pPr>
        <w:ind w:left="1202" w:hanging="360"/>
      </w:p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2">
    <w:nsid w:val="0000003E"/>
    <w:multiLevelType w:val="hybridMultilevel"/>
    <w:tmpl w:val="FFC6E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0000003F"/>
    <w:multiLevelType w:val="hybridMultilevel"/>
    <w:tmpl w:val="00000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64">
    <w:nsid w:val="00000040"/>
    <w:multiLevelType w:val="hybridMultilevel"/>
    <w:tmpl w:val="6D909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00000041"/>
    <w:multiLevelType w:val="hybridMultilevel"/>
    <w:tmpl w:val="45FE9DCA"/>
    <w:lvl w:ilvl="0" w:tplc="E3B2BA28">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00000042"/>
    <w:multiLevelType w:val="hybridMultilevel"/>
    <w:tmpl w:val="6CF462A2"/>
    <w:lvl w:ilvl="0" w:tplc="0748D9BA">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00000043"/>
    <w:multiLevelType w:val="hybridMultilevel"/>
    <w:tmpl w:val="A1B2D524"/>
    <w:lvl w:ilvl="0" w:tplc="545240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00000044"/>
    <w:multiLevelType w:val="hybridMultilevel"/>
    <w:tmpl w:val="D7985B7E"/>
    <w:lvl w:ilvl="0" w:tplc="DE76DEFA">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00000045"/>
    <w:multiLevelType w:val="hybridMultilevel"/>
    <w:tmpl w:val="AD88C860"/>
    <w:lvl w:ilvl="0" w:tplc="04090011">
      <w:start w:val="1"/>
      <w:numFmt w:val="decimal"/>
      <w:lvlText w:val="%1)"/>
      <w:lvlJc w:val="left"/>
      <w:pPr>
        <w:ind w:left="1440" w:hanging="360"/>
      </w:pPr>
      <w:rPr>
        <w:rFonts w:hint="default"/>
        <w:b w:val="fals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00000046"/>
    <w:multiLevelType w:val="hybridMultilevel"/>
    <w:tmpl w:val="6E96FA12"/>
    <w:lvl w:ilvl="0" w:tplc="50AE78C2">
      <w:start w:val="1"/>
      <w:numFmt w:val="decimal"/>
      <w:lvlText w:val="%1."/>
      <w:lvlJc w:val="left"/>
      <w:pPr>
        <w:ind w:left="720" w:hanging="360"/>
      </w:pPr>
      <w:rPr>
        <w:rFonts w:hint="default"/>
        <w:b w:val="false"/>
      </w:rPr>
    </w:lvl>
    <w:lvl w:ilvl="1" w:tplc="24ECEB7A">
      <w:start w:val="1"/>
      <w:numFmt w:val="lowerLetter"/>
      <w:lvlText w:val="%2."/>
      <w:lvlJc w:val="left"/>
      <w:pPr>
        <w:ind w:left="1440" w:hanging="360"/>
      </w:pPr>
      <w:rPr>
        <w:b w:val="fals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00000047"/>
    <w:multiLevelType w:val="hybridMultilevel"/>
    <w:tmpl w:val="E0F24C74"/>
    <w:lvl w:ilvl="0" w:tplc="87A42CB8">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00000048"/>
    <w:multiLevelType w:val="hybridMultilevel"/>
    <w:tmpl w:val="75EC673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00000049"/>
    <w:multiLevelType w:val="hybridMultilevel"/>
    <w:tmpl w:val="BECC0C60"/>
    <w:lvl w:ilvl="0" w:tplc="6582A956">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0000004A"/>
    <w:multiLevelType w:val="hybridMultilevel"/>
    <w:tmpl w:val="7A6A9E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0000004B"/>
    <w:multiLevelType w:val="hybridMultilevel"/>
    <w:tmpl w:val="D722B4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0000004C"/>
    <w:multiLevelType w:val="hybridMultilevel"/>
    <w:tmpl w:val="BA7EEBA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0000004D"/>
    <w:multiLevelType w:val="hybridMultilevel"/>
    <w:tmpl w:val="61BCD4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0000004E"/>
    <w:multiLevelType w:val="hybridMultilevel"/>
    <w:tmpl w:val="FBB874F8"/>
    <w:lvl w:ilvl="0" w:tplc="C5ACEEE8">
      <w:start w:val="1"/>
      <w:numFmt w:val="decimal"/>
      <w:lvlText w:val="%1."/>
      <w:lvlJc w:val="left"/>
      <w:pPr>
        <w:ind w:left="720" w:hanging="360"/>
      </w:pPr>
      <w:rPr>
        <w:rFonts w:cs="Times New Roman"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0000004F"/>
    <w:multiLevelType w:val="hybridMultilevel"/>
    <w:tmpl w:val="97644B64"/>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80">
    <w:nsid w:val="00000050"/>
    <w:multiLevelType w:val="hybridMultilevel"/>
    <w:tmpl w:val="1F6E48F2"/>
    <w:lvl w:ilvl="0" w:tplc="531E0EFA">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12"/>
  </w:num>
  <w:num w:numId="3">
    <w:abstractNumId w:val="5"/>
  </w:num>
  <w:num w:numId="4">
    <w:abstractNumId w:val="15"/>
  </w:num>
  <w:num w:numId="5">
    <w:abstractNumId w:val="79"/>
  </w:num>
  <w:num w:numId="6">
    <w:abstractNumId w:val="75"/>
  </w:num>
  <w:num w:numId="7">
    <w:abstractNumId w:val="0"/>
  </w:num>
  <w:num w:numId="8">
    <w:abstractNumId w:val="2"/>
  </w:num>
  <w:num w:numId="9">
    <w:abstractNumId w:val="3"/>
  </w:num>
  <w:num w:numId="10">
    <w:abstractNumId w:val="6"/>
  </w:num>
  <w:num w:numId="11">
    <w:abstractNumId w:val="7"/>
  </w:num>
  <w:num w:numId="12">
    <w:abstractNumId w:val="8"/>
  </w:num>
  <w:num w:numId="13">
    <w:abstractNumId w:val="9"/>
  </w:num>
  <w:num w:numId="14">
    <w:abstractNumId w:val="11"/>
  </w:num>
  <w:num w:numId="15">
    <w:abstractNumId w:val="10"/>
  </w:num>
  <w:num w:numId="16">
    <w:abstractNumId w:val="39"/>
  </w:num>
  <w:num w:numId="17">
    <w:abstractNumId w:val="38"/>
  </w:num>
  <w:num w:numId="18">
    <w:abstractNumId w:val="52"/>
  </w:num>
  <w:num w:numId="19">
    <w:abstractNumId w:val="4"/>
  </w:num>
  <w:num w:numId="20">
    <w:abstractNumId w:val="61"/>
  </w:num>
  <w:num w:numId="21">
    <w:abstractNumId w:val="60"/>
  </w:num>
  <w:num w:numId="22">
    <w:abstractNumId w:val="17"/>
  </w:num>
  <w:num w:numId="23">
    <w:abstractNumId w:val="19"/>
  </w:num>
  <w:num w:numId="24">
    <w:abstractNumId w:val="13"/>
  </w:num>
  <w:num w:numId="25">
    <w:abstractNumId w:val="18"/>
  </w:num>
  <w:num w:numId="26">
    <w:abstractNumId w:val="16"/>
  </w:num>
  <w:num w:numId="27">
    <w:abstractNumId w:val="14"/>
  </w:num>
  <w:num w:numId="28">
    <w:abstractNumId w:val="25"/>
  </w:num>
  <w:num w:numId="29">
    <w:abstractNumId w:val="26"/>
  </w:num>
  <w:num w:numId="30">
    <w:abstractNumId w:val="29"/>
  </w:num>
  <w:num w:numId="31">
    <w:abstractNumId w:val="33"/>
  </w:num>
  <w:num w:numId="32">
    <w:abstractNumId w:val="30"/>
  </w:num>
  <w:num w:numId="33">
    <w:abstractNumId w:val="31"/>
  </w:num>
  <w:num w:numId="34">
    <w:abstractNumId w:val="24"/>
  </w:num>
  <w:num w:numId="35">
    <w:abstractNumId w:val="20"/>
  </w:num>
  <w:num w:numId="36">
    <w:abstractNumId w:val="22"/>
  </w:num>
  <w:num w:numId="37">
    <w:abstractNumId w:val="36"/>
  </w:num>
  <w:num w:numId="38">
    <w:abstractNumId w:val="34"/>
  </w:num>
  <w:num w:numId="39">
    <w:abstractNumId w:val="27"/>
  </w:num>
  <w:num w:numId="40">
    <w:abstractNumId w:val="28"/>
  </w:num>
  <w:num w:numId="41">
    <w:abstractNumId w:val="21"/>
  </w:num>
  <w:num w:numId="42">
    <w:abstractNumId w:val="37"/>
  </w:num>
  <w:num w:numId="43">
    <w:abstractNumId w:val="23"/>
  </w:num>
  <w:num w:numId="44">
    <w:abstractNumId w:val="32"/>
  </w:num>
  <w:num w:numId="45">
    <w:abstractNumId w:val="35"/>
  </w:num>
  <w:num w:numId="46">
    <w:abstractNumId w:val="49"/>
  </w:num>
  <w:num w:numId="47">
    <w:abstractNumId w:val="51"/>
  </w:num>
  <w:num w:numId="48">
    <w:abstractNumId w:val="48"/>
  </w:num>
  <w:num w:numId="49">
    <w:abstractNumId w:val="40"/>
  </w:num>
  <w:num w:numId="50">
    <w:abstractNumId w:val="46"/>
  </w:num>
  <w:num w:numId="51">
    <w:abstractNumId w:val="50"/>
  </w:num>
  <w:num w:numId="52">
    <w:abstractNumId w:val="42"/>
  </w:num>
  <w:num w:numId="53">
    <w:abstractNumId w:val="45"/>
  </w:num>
  <w:num w:numId="54">
    <w:abstractNumId w:val="47"/>
  </w:num>
  <w:num w:numId="55">
    <w:abstractNumId w:val="41"/>
  </w:num>
  <w:num w:numId="56">
    <w:abstractNumId w:val="43"/>
  </w:num>
  <w:num w:numId="57">
    <w:abstractNumId w:val="44"/>
  </w:num>
  <w:num w:numId="58">
    <w:abstractNumId w:val="53"/>
  </w:num>
  <w:num w:numId="59">
    <w:abstractNumId w:val="57"/>
  </w:num>
  <w:num w:numId="60">
    <w:abstractNumId w:val="59"/>
  </w:num>
  <w:num w:numId="61">
    <w:abstractNumId w:val="56"/>
  </w:num>
  <w:num w:numId="62">
    <w:abstractNumId w:val="55"/>
  </w:num>
  <w:num w:numId="63">
    <w:abstractNumId w:val="58"/>
  </w:num>
  <w:num w:numId="64">
    <w:abstractNumId w:val="54"/>
  </w:num>
  <w:num w:numId="65">
    <w:abstractNumId w:val="62"/>
  </w:num>
  <w:num w:numId="66">
    <w:abstractNumId w:val="63"/>
  </w:num>
  <w:num w:numId="67">
    <w:abstractNumId w:val="70"/>
  </w:num>
  <w:num w:numId="68">
    <w:abstractNumId w:val="76"/>
  </w:num>
  <w:num w:numId="69">
    <w:abstractNumId w:val="72"/>
  </w:num>
  <w:num w:numId="70">
    <w:abstractNumId w:val="78"/>
  </w:num>
  <w:num w:numId="71">
    <w:abstractNumId w:val="64"/>
  </w:num>
  <w:num w:numId="72">
    <w:abstractNumId w:val="65"/>
  </w:num>
  <w:num w:numId="73">
    <w:abstractNumId w:val="77"/>
  </w:num>
  <w:num w:numId="74">
    <w:abstractNumId w:val="67"/>
  </w:num>
  <w:num w:numId="75">
    <w:abstractNumId w:val="69"/>
  </w:num>
  <w:num w:numId="76">
    <w:abstractNumId w:val="74"/>
  </w:num>
  <w:num w:numId="77">
    <w:abstractNumId w:val="68"/>
  </w:num>
  <w:num w:numId="78">
    <w:abstractNumId w:val="71"/>
  </w:num>
  <w:num w:numId="79">
    <w:abstractNumId w:val="73"/>
  </w:num>
  <w:num w:numId="80">
    <w:abstractNumId w:val="66"/>
  </w:num>
  <w:num w:numId="81">
    <w:abstractNumId w:val="8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SimSun" w:eastAsia="Calibri" w:hAnsi="Times New Roman"/>
        <w:kern w:val="2"/>
        <w:sz w:val="24"/>
        <w:szCs w:val="22"/>
        <w:lang w:val="en-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after="120"/>
      <w:jc w:val="center"/>
      <w:outlineLvl w:val="0"/>
    </w:pPr>
    <w:rPr>
      <w:rFonts w:eastAsia="SimSun"/>
      <w:b/>
      <w:color w:val="000000"/>
      <w:kern w:val="0"/>
      <w:szCs w:val="32"/>
      <w:lang w:val="en-US"/>
      <w14:ligatures xmlns:w14="http://schemas.microsoft.com/office/word/2010/wordml" w14:val="none"/>
    </w:rPr>
  </w:style>
  <w:style w:type="paragraph" w:styleId="style2">
    <w:name w:val="heading 2"/>
    <w:basedOn w:val="style0"/>
    <w:next w:val="style0"/>
    <w:link w:val="style4103"/>
    <w:qFormat/>
    <w:uiPriority w:val="9"/>
    <w:pPr>
      <w:keepNext/>
      <w:keepLines/>
      <w:spacing w:before="40" w:after="0" w:lineRule="auto" w:line="360"/>
      <w:jc w:val="both"/>
      <w:outlineLvl w:val="1"/>
    </w:pPr>
    <w:rPr>
      <w:rFonts w:eastAsia="SimSun"/>
      <w:b/>
      <w:color w:val="000000"/>
      <w:szCs w:val="26"/>
    </w:rPr>
  </w:style>
  <w:style w:type="paragraph" w:styleId="style3">
    <w:name w:val="heading 3"/>
    <w:basedOn w:val="style0"/>
    <w:next w:val="style0"/>
    <w:link w:val="style4104"/>
    <w:qFormat/>
    <w:uiPriority w:val="9"/>
    <w:pPr>
      <w:keepNext/>
      <w:keepLines/>
      <w:spacing w:before="240" w:after="0" w:lineRule="auto" w:line="360"/>
      <w:jc w:val="both"/>
      <w:outlineLvl w:val="2"/>
    </w:pPr>
    <w:rPr>
      <w:rFonts w:eastAsia="SimSun"/>
      <w:b/>
      <w:color w:val="000000"/>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106"/>
    <w:qFormat/>
    <w:uiPriority w:val="34"/>
    <w:pPr>
      <w:ind w:left="720"/>
      <w:contextualSpacing/>
    </w:pPr>
    <w:r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22360409-a363-4214-b964-57a01f1be6e3"/>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57f02a01-d6d8-41c5-9e90-704a52526c0e"/>
    <w:basedOn w:val="style65"/>
    <w:next w:val="style4098"/>
    <w:link w:val="style32"/>
    <w:uiPriority w:val="99"/>
  </w:style>
  <w:style w:type="character" w:customStyle="1" w:styleId="style4099">
    <w:name w:val="Heading 1 Char_c23166c0-02a8-420f-b349-eec86ac716d5"/>
    <w:basedOn w:val="style65"/>
    <w:next w:val="style4099"/>
    <w:link w:val="style1"/>
    <w:uiPriority w:val="9"/>
    <w:rPr>
      <w:rFonts w:eastAsia="SimSun"/>
      <w:b/>
      <w:color w:val="000000"/>
      <w:kern w:val="0"/>
      <w:szCs w:val="32"/>
      <w:lang w:val="en-US"/>
      <w14:ligatures xmlns:w14="http://schemas.microsoft.com/office/word/2010/wordml" w14:val="none"/>
    </w:rPr>
  </w:style>
  <w:style w:type="paragraph" w:styleId="style265">
    <w:name w:val="Bibliography"/>
    <w:basedOn w:val="style0"/>
    <w:next w:val="style0"/>
    <w:uiPriority w:val="37"/>
    <w:pPr>
      <w:spacing w:after="0" w:lineRule="auto" w:line="480"/>
      <w:ind w:left="720" w:hanging="720"/>
    </w:pPr>
    <w:rPr/>
  </w:style>
  <w:style w:type="paragraph" w:styleId="style157">
    <w:name w:val="No Spacing"/>
    <w:next w:val="style157"/>
    <w:qFormat/>
    <w:pPr>
      <w:spacing w:after="0" w:lineRule="auto" w:line="240"/>
    </w:pPr>
    <w:rPr>
      <w:rFonts w:cs="Times New Roman" w:eastAsia="SimSun"/>
      <w:sz w:val="21"/>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4">
    <w:name w:val="caption"/>
    <w:basedOn w:val="style0"/>
    <w:next w:val="style34"/>
    <w:pPr>
      <w:spacing w:after="200" w:lineRule="auto" w:line="240"/>
    </w:pPr>
    <w:rPr>
      <w:rFonts w:cs="Times New Roman" w:eastAsia="SimSun"/>
      <w:i/>
      <w:color w:val="0e2841"/>
      <w:kern w:val="0"/>
      <w:sz w:val="18"/>
      <w:szCs w:val="18"/>
      <w:lang w:val="en-US"/>
    </w:rPr>
  </w:style>
  <w:style w:type="paragraph" w:styleId="style35">
    <w:name w:val="table of figures"/>
    <w:basedOn w:val="style0"/>
    <w:next w:val="style35"/>
    <w:uiPriority w:val="99"/>
    <w:pPr>
      <w:spacing w:after="0"/>
    </w:pPr>
    <w:rPr>
      <w:rFonts w:ascii="Calibri" w:cs="Calibri" w:eastAsia="SimSun" w:hAnsi="Calibri"/>
      <w:sz w:val="22"/>
    </w:rPr>
  </w:style>
  <w:style w:type="paragraph" w:styleId="style20">
    <w:name w:val="toc 2"/>
    <w:basedOn w:val="style0"/>
    <w:next w:val="style20"/>
    <w:uiPriority w:val="39"/>
    <w:pPr>
      <w:spacing w:after="100"/>
      <w:ind w:left="220"/>
    </w:pPr>
    <w:rPr>
      <w:rFonts w:ascii="Calibri" w:cs="Calibri" w:eastAsia="SimSun" w:hAnsi="Calibri"/>
      <w:sz w:val="22"/>
    </w:rPr>
  </w:style>
  <w:style w:type="paragraph" w:styleId="style19">
    <w:name w:val="toc 1"/>
    <w:basedOn w:val="style0"/>
    <w:next w:val="style19"/>
    <w:uiPriority w:val="39"/>
    <w:pPr>
      <w:spacing w:after="100"/>
    </w:pPr>
    <w:rPr>
      <w:rFonts w:ascii="Calibri" w:cs="Calibri" w:eastAsia="SimSun" w:hAnsi="Calibri"/>
      <w:sz w:val="22"/>
    </w:rPr>
  </w:style>
  <w:style w:type="character" w:styleId="style85">
    <w:name w:val="Hyperlink"/>
    <w:basedOn w:val="style65"/>
    <w:next w:val="style85"/>
    <w:uiPriority w:val="99"/>
    <w:rPr>
      <w:rFonts w:ascii="Times New Roman" w:cs="Times New Roman" w:eastAsia="SimSun" w:hAnsi="Times New Roman"/>
      <w:color w:val="0000ff"/>
      <w:sz w:val="21"/>
      <w:u w:val="single"/>
    </w:rPr>
  </w:style>
  <w:style w:type="character" w:styleId="style88">
    <w:name w:val="Emphasis"/>
    <w:basedOn w:val="style65"/>
    <w:next w:val="style88"/>
    <w:rPr>
      <w:rFonts w:ascii="Times New Roman" w:cs="Times New Roman" w:eastAsia="SimSun" w:hAnsi="Times New Roman"/>
      <w:i/>
      <w:sz w:val="21"/>
    </w:rPr>
  </w:style>
  <w:style w:type="paragraph" w:styleId="style94">
    <w:name w:val="Normal (Web)"/>
    <w:basedOn w:val="style0"/>
    <w:next w:val="style94"/>
    <w:pPr>
      <w:spacing w:before="100" w:beforeAutospacing="true" w:after="100" w:afterAutospacing="true" w:lineRule="auto" w:line="240"/>
    </w:pPr>
    <w:rPr>
      <w:rFonts w:cs="Times New Roman" w:eastAsia="Times New Roman"/>
      <w:kern w:val="0"/>
      <w:szCs w:val="24"/>
      <w:lang w:eastAsia="en-ID"/>
    </w:rPr>
  </w:style>
  <w:style w:type="paragraph" w:styleId="style66">
    <w:name w:val="Body Text"/>
    <w:basedOn w:val="style0"/>
    <w:next w:val="style66"/>
    <w:link w:val="style4100"/>
    <w:qFormat/>
    <w:uiPriority w:val="1"/>
    <w:pPr>
      <w:widowControl w:val="false"/>
      <w:autoSpaceDE w:val="false"/>
      <w:autoSpaceDN w:val="false"/>
      <w:spacing w:after="0" w:lineRule="auto" w:line="240"/>
    </w:pPr>
    <w:rPr>
      <w:rFonts w:cs="Times New Roman" w:eastAsia="Times New Roman"/>
      <w:kern w:val="0"/>
      <w:szCs w:val="24"/>
    </w:rPr>
  </w:style>
  <w:style w:type="character" w:customStyle="1" w:styleId="style4100">
    <w:name w:val="Body Text Char"/>
    <w:basedOn w:val="style65"/>
    <w:next w:val="style4100"/>
    <w:link w:val="style66"/>
    <w:uiPriority w:val="1"/>
    <w:rPr>
      <w:rFonts w:cs="Times New Roman" w:eastAsia="Times New Roman"/>
      <w:kern w:val="0"/>
      <w:szCs w:val="24"/>
    </w:rPr>
  </w:style>
  <w:style w:type="paragraph" w:styleId="style266">
    <w:name w:val="TOC Heading"/>
    <w:basedOn w:val="style1"/>
    <w:next w:val="style0"/>
    <w:qFormat/>
    <w:uiPriority w:val="39"/>
    <w:pPr>
      <w:spacing w:before="480"/>
      <w:outlineLvl w:val="9"/>
    </w:pPr>
    <w:rPr>
      <w:rFonts w:ascii="Cambria" w:hAnsi="Cambria"/>
      <w:b w:val="false"/>
      <w:bCs/>
      <w:color w:val="365f91"/>
      <w:kern w:val="2"/>
      <w:sz w:val="28"/>
      <w:szCs w:val="28"/>
      <w:lang w:val="en-ID"/>
      <w14:ligatures xmlns:w14="http://schemas.microsoft.com/office/word/2010/wordml" w14:val="standardContextual"/>
    </w:rPr>
  </w:style>
  <w:style w:type="paragraph" w:styleId="style21">
    <w:name w:val="toc 3"/>
    <w:basedOn w:val="style0"/>
    <w:next w:val="style0"/>
    <w:uiPriority w:val="39"/>
    <w:pPr>
      <w:spacing w:after="100"/>
      <w:ind w:left="440"/>
    </w:pPr>
    <w:rPr>
      <w:rFonts w:ascii="Calibri" w:hAnsi="Calibri"/>
      <w:sz w:val="22"/>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table" w:customStyle="1" w:styleId="style4102">
    <w:name w:val="Table Grid112"/>
    <w:basedOn w:val="style105"/>
    <w:next w:val="style4102"/>
    <w:uiPriority w:val="59"/>
    <w:pPr>
      <w:spacing w:after="0" w:lineRule="auto" w:line="240"/>
    </w:pPr>
    <w:rPr>
      <w:rFonts w:ascii="Calibri" w:cs="Times New Roman" w:hAnsi="Calibri"/>
      <w:kern w:val="0"/>
      <w:sz w:val="22"/>
      <w:lang w:val="en-US"/>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3">
    <w:name w:val="Heading 2 Char_163da289-8fd8-40c4-980f-cfb3aa410360"/>
    <w:basedOn w:val="style65"/>
    <w:next w:val="style4103"/>
    <w:link w:val="style2"/>
    <w:uiPriority w:val="9"/>
    <w:rPr>
      <w:rFonts w:cs="SimSun" w:eastAsia="SimSun"/>
      <w:b/>
      <w:color w:val="000000"/>
      <w:szCs w:val="26"/>
    </w:rPr>
  </w:style>
  <w:style w:type="character" w:customStyle="1" w:styleId="style4104">
    <w:name w:val="Heading 3 Char_cab1da8c-fb60-4ad1-8886-8f7b5e06fed3"/>
    <w:basedOn w:val="style65"/>
    <w:next w:val="style4104"/>
    <w:link w:val="style3"/>
    <w:uiPriority w:val="9"/>
    <w:rPr>
      <w:rFonts w:eastAsia="SimSun"/>
      <w:b/>
      <w:color w:val="000000"/>
      <w:szCs w:val="24"/>
    </w:rPr>
  </w:style>
  <w:style w:type="character" w:styleId="style41">
    <w:name w:val="page number"/>
    <w:basedOn w:val="style65"/>
    <w:next w:val="style41"/>
  </w:style>
  <w:style w:type="paragraph" w:styleId="style180">
    <w:name w:val="Quote"/>
    <w:basedOn w:val="style0"/>
    <w:next w:val="style0"/>
    <w:link w:val="style4105"/>
    <w:qFormat/>
    <w:uiPriority w:val="29"/>
    <w:pPr/>
    <w:rPr>
      <w:i/>
      <w:iCs/>
      <w:color w:val="000000"/>
    </w:rPr>
  </w:style>
  <w:style w:type="character" w:customStyle="1" w:styleId="style4105">
    <w:name w:val="Quote Char_cbda21a5-f80b-4e82-acda-775909f456c3"/>
    <w:basedOn w:val="style65"/>
    <w:next w:val="style4105"/>
    <w:link w:val="style180"/>
    <w:uiPriority w:val="29"/>
    <w:rPr>
      <w:i/>
      <w:iCs/>
      <w:color w:val="000000"/>
    </w:rPr>
  </w:style>
  <w:style w:type="character" w:customStyle="1" w:styleId="style4106">
    <w:name w:val="List Paragraph Char"/>
    <w:next w:val="style4106"/>
    <w:link w:val="style179"/>
    <w:qFormat/>
    <w:uiPriority w:val="34"/>
  </w:style>
  <w:style w:type="table" w:customStyle="1" w:styleId="style4107">
    <w:name w:val="Table Grid1"/>
    <w:basedOn w:val="style105"/>
    <w:next w:val="style154"/>
    <w:uiPriority w:val="39"/>
    <w:pPr>
      <w:spacing w:after="0" w:lineRule="auto" w:line="240"/>
    </w:pPr>
    <w:rPr>
      <w:rFonts w:ascii="Calibri" w:cs="Times New Roman" w:hAnsi="Calibri"/>
      <w:kern w:val="0"/>
      <w:sz w:val="20"/>
      <w:szCs w:val="20"/>
      <w:lang w:val="en-US"/>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8">
    <w:name w:val="Table Grid2"/>
    <w:basedOn w:val="style105"/>
    <w:next w:val="style154"/>
    <w:uiPriority w:val="39"/>
    <w:pPr>
      <w:spacing w:after="0" w:lineRule="auto" w:line="240"/>
    </w:pPr>
    <w:rPr>
      <w:rFonts w:ascii="Calibri" w:hAnsi="Calibri"/>
      <w:kern w:val="0"/>
      <w:sz w:val="22"/>
      <w:lang w:val="en-US"/>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Gus221</b:Tag>
    <b:SourceType>JournalArticle</b:SourceType>
    <b:Guid>{60862565-D883-4D84-BC71-525603C6D775}</b:Guid>
    <b:Title>Pembelajaran Berdiferensiasi Pada Pembelajaran Matematika di Kurikulum Merdeka</b:Title>
    <b:JournalName>Lebesgue: Jurnal Ilmiah Pendidikan Matematika, Matematika dan Statistika</b:JournalName>
    <b:Year>2022</b:Year>
    <b:Pages>637</b:Pages>
    <b:Author>
      <b:Author>
        <b:NameList>
          <b:Person>
            <b:Last>Gusteti</b:Last>
            <b:Middle>Ultra</b:Middle>
            <b:First>Meria</b:First>
          </b:Person>
          <b:Person>
            <b:Last>Neviyarni</b:Last>
          </b:Person>
        </b:NameList>
      </b:Author>
    </b:Author>
    <b:RefOrder>2</b:RefOrder>
  </b:Source>
  <b:Source>
    <b:Tag>Cho23</b:Tag>
    <b:SourceType>JournalArticle</b:SourceType>
    <b:Guid>{238D1A3B-784F-4E09-A7E0-58C44FD5A3F9}</b:Guid>
    <b:Title>Pengembangan Kurikulum Merdeka dalam Satuan Pendidikan Serta Implementasi Kurikulum Merdeka Pada Pembelajaran Abad 21</b:Title>
    <b:JournalName>Sanskara Pendidikan dan Pengajaran</b:JournalName>
    <b:Year>2023</b:Year>
    <b:Pages>59</b:Pages>
    <b:Author>
      <b:Author>
        <b:NameList>
          <b:Person>
            <b:Last>Cholilah</b:Last>
            <b:First>Mulik</b:First>
          </b:Person>
          <b:Person>
            <b:Last>Tatuwo</b:Last>
            <b:Middle>Gratia Putri</b:Middle>
            <b:First>Anggi</b:First>
          </b:Person>
          <b:Person>
            <b:Last>Komariah</b:Last>
          </b:Person>
          <b:Person>
            <b:Last>Rosdiana</b:Last>
            <b:Middle>Prima</b:Middle>
            <b:First>Shinta</b:First>
          </b:Person>
          <b:Person>
            <b:Last>Fatirul</b:Last>
            <b:Middle>Noor</b:Middle>
            <b:First>Achmad</b:First>
          </b:Person>
        </b:NameList>
      </b:Author>
    </b:Author>
    <b:RefOrder>3</b:RefOrder>
  </b:Source>
  <b:Source>
    <b:Tag>Wat</b:Tag>
    <b:SourceType>JournalArticle</b:SourceType>
    <b:Guid>{4314E0AC-A98E-4FFE-B17A-F2AE50A941DE}</b:Guid>
    <b:Title>Implementasi Kurikulum Merdeka pada Mata Pelajaran IPAS</b:Title>
    <b:Author>
      <b:Author>
        <b:NameList>
          <b:Person>
            <b:Last>Wati</b:Last>
            <b:Middle>Kurnia</b:Middle>
            <b:First>Ni Nyoman</b:First>
          </b:Person>
        </b:NameList>
      </b:Author>
    </b:Author>
    <b:JournalName>Edukasi : Jurnal Pendidikan Dasar</b:JournalName>
    <b:Year>2023</b:Year>
    <b:Pages>172</b:Pages>
    <b:RefOrder>4</b:RefOrder>
  </b:Source>
  <b:Source>
    <b:Tag>Yat231</b:Tag>
    <b:SourceType>JournalArticle</b:SourceType>
    <b:Guid>{5DEFB5D5-2FF5-4C18-BA35-4E9078145682}</b:Guid>
    <b:Title>Pelaksanaan Pembelajaran Beriferensiasi Berdasarkan Modelitas Belajar di Sekolah Dasar</b:Title>
    <b:JournalName>Jurnal Elementaria Edukasia</b:JournalName>
    <b:Year>2023</b:Year>
    <b:Pages>727</b:Pages>
    <b:Author>
      <b:Author>
        <b:NameList>
          <b:Person>
            <b:Last>Yati</b:Last>
            <b:First>Yuni</b:First>
          </b:Person>
          <b:Person>
            <b:Last>Minsih</b:Last>
          </b:Person>
          <b:Person>
            <b:Last>Fauziati</b:Last>
            <b:First>Endang</b:First>
          </b:Person>
          <b:Person>
            <b:Last>Hidayati</b:Last>
            <b:Middle>Maftuh</b:Middle>
            <b:First>Yulia</b:First>
          </b:Person>
        </b:NameList>
      </b:Author>
    </b:Author>
    <b:RefOrder>5</b:RefOrder>
  </b:Source>
  <b:Source>
    <b:Tag>Man231</b:Tag>
    <b:SourceType>JournalArticle</b:SourceType>
    <b:Guid>{33E62663-A467-49B6-9EAD-1F20CFE38C70}</b:Guid>
    <b:Author>
      <b:Author>
        <b:NameList>
          <b:Person>
            <b:Last>Manggalastawa</b:Last>
          </b:Person>
        </b:NameList>
      </b:Author>
    </b:Author>
    <b:Title>Analisis Pembelajaran yang Berdiferensiasi pada Pelajaran Matematika Kurikulum Merdeka di SD</b:Title>
    <b:JournalName>Jurnal Analisis Ilmu Pendidikan Dasar</b:JournalName>
    <b:Year>2023</b:Year>
    <b:Pages>35</b:Pages>
    <b:RefOrder>6</b:RefOrder>
  </b:Source>
  <b:Source>
    <b:Tag>Mar201</b:Tag>
    <b:SourceType>Book</b:SourceType>
    <b:Guid>{4A31E881-51BE-4325-B504-EA4048F4AD3D}</b:Guid>
    <b:Title>Strategi Pembelajaran Berdiferensiasi di Sekolah Inklusif</b:Title>
    <b:Year>2020</b:Year>
    <b:Author>
      <b:Author>
        <b:NameList>
          <b:Person>
            <b:Last>Marlina</b:Last>
          </b:Person>
        </b:NameList>
      </b:Author>
    </b:Author>
    <b:City>Padang</b:City>
    <b:Publisher>Afifa Utama</b:Publisher>
    <b:RefOrder>7</b:RefOrder>
  </b:Source>
  <b:Source>
    <b:Tag>Fit231</b:Tag>
    <b:SourceType>JournalArticle</b:SourceType>
    <b:Guid>{D1BC8C1E-D395-4781-ADA4-3A0BB2DB2D6E}</b:Guid>
    <b:Title>Pembelajaran Berdiferensiasi Berdasarkan Keragaman dan Keunikan Siswa Sekolah Dasar</b:Title>
    <b:Year>2023</b:Year>
    <b:JournalName>Jurnal Review Pendidikan Dasar: Vol 9, No 2, </b:JournalName>
    <b:Pages>69</b:Pages>
    <b:Author>
      <b:Author>
        <b:NameList>
          <b:Person>
            <b:Last>Fitriyah</b:Last>
          </b:Person>
          <b:Person>
            <b:Last>Bisri</b:Last>
            <b:First>Moh</b:First>
          </b:Person>
        </b:NameList>
      </b:Author>
    </b:Author>
    <b:RefOrder>8</b:RefOrder>
  </b:Source>
  <b:Source>
    <b:Tag>And16</b:Tag>
    <b:SourceType>JournalArticle</b:SourceType>
    <b:Guid>{C0CDFE62-4092-4ADD-A455-98E1D5F5DB24}</b:Guid>
    <b:Title>''Differentiated Instruction'': Solusi Pembelajaran dalam Keberagaman Siswa di Kelas Inklusif</b:Title>
    <b:Year>2016</b:Year>
    <b:Pages>344</b:Pages>
    <b:Author>
      <b:Author>
        <b:NameList>
          <b:Person>
            <b:Last>Andini</b:Last>
            <b:Middle>Westri</b:Middle>
            <b:First>Dinar</b:First>
          </b:Person>
        </b:NameList>
      </b:Author>
    </b:Author>
    <b:JournalName>Trihayu: Jurnal Pendidikan Ke-SD-an, Vol 2, Nomor 3.</b:JournalName>
    <b:RefOrder>9</b:RefOrder>
  </b:Source>
  <b:Source>
    <b:Tag>Sar22</b:Tag>
    <b:SourceType>JournalArticle</b:SourceType>
    <b:Guid>{6DEA87CA-A44B-46BC-ACB8-635068CBE29D}</b:Guid>
    <b:Title>Implementasi Pembelajaran Berdiferensiasi dengan Model Problem Based Learning pada Siswa Sekolah Dasar Kelas IV</b:Title>
    <b:JournalName>Jurnal Pendidikan Dasar: Jurnal Tunas Nusantara Volume 4 Nomor 2</b:JournalName>
    <b:Year>2022</b:Year>
    <b:Pages>497</b:Pages>
    <b:Author>
      <b:Author>
        <b:NameList>
          <b:Person>
            <b:Last>Sarie</b:Last>
            <b:Middle>Novita</b:Middle>
            <b:First>Fitria</b:First>
          </b:Person>
        </b:NameList>
      </b:Author>
    </b:Author>
    <b:RefOrder>10</b:RefOrder>
  </b:Source>
  <b:Source>
    <b:Tag>Placeholder2</b:Tag>
    <b:SourceType>Report</b:SourceType>
    <b:Guid>{6314DDC5-B136-4077-AC4D-321659D85D3D}</b:Guid>
    <b:LCID>id-ID</b:LCID>
    <b:RefOrder>1</b:RefOrder>
  </b:Source>
</b:Sources>
</file>

<file path=customXml/itemProps1.xml><?xml version="1.0" encoding="utf-8"?>
<ds:datastoreItem xmlns:ds="http://schemas.openxmlformats.org/officeDocument/2006/customXml" ds:itemID="{31C120DE-E39B-4A27-8FA4-3FAA91B8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Words>536</Words>
  <Pages>244</Pages>
  <Characters>3734</Characters>
  <Application>WPS Office</Application>
  <DocSecurity>0</DocSecurity>
  <Paragraphs>28</Paragraphs>
  <ScaleCrop>false</ScaleCrop>
  <LinksUpToDate>false</LinksUpToDate>
  <CharactersWithSpaces>4264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2025-09-16T23:04:00Z</dcterms:created>
  <dc:creator>Ikhlas Deni Ari P</dc:creator>
  <lastModifiedBy>SM-A042F</lastModifiedBy>
  <lastPrinted>2025-08-31T06:30:00Z</lastPrinted>
  <dcterms:modified xsi:type="dcterms:W3CDTF">2025-09-30T16:50:14Z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71ce31e930bc4f58bd71dff50fe816a7</vt:lpwstr>
  </property>
  <property fmtid="{D5CDD505-2E9C-101B-9397-08002B2CF9AE}" pid="3" name="ZOTERO_PREF_1">
    <vt:lpwstr>&lt;data data-version="3" zotero-version="7.0.24"&gt;&lt;session id="gkGwDQwV"/&gt;&lt;style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