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2312" w14:textId="77777777" w:rsidR="00621587" w:rsidRDefault="00621587">
      <w:pPr>
        <w:spacing w:line="200" w:lineRule="exact"/>
      </w:pPr>
    </w:p>
    <w:p w14:paraId="6EA1336A" w14:textId="77777777" w:rsidR="00621587" w:rsidRDefault="00621587">
      <w:pPr>
        <w:spacing w:before="4" w:line="200" w:lineRule="exact"/>
      </w:pPr>
    </w:p>
    <w:p w14:paraId="393E6D75" w14:textId="77777777" w:rsidR="00621587" w:rsidRDefault="00000000">
      <w:pPr>
        <w:spacing w:before="29" w:line="480" w:lineRule="auto"/>
        <w:ind w:left="588" w:right="63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Iftiansah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Klar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sa.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2025. </w:t>
      </w:r>
      <w:proofErr w:type="spellStart"/>
      <w:r>
        <w:rPr>
          <w:i/>
          <w:sz w:val="24"/>
          <w:szCs w:val="24"/>
        </w:rPr>
        <w:t>Analisis</w:t>
      </w:r>
      <w:proofErr w:type="spellEnd"/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Kurangn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puan</w:t>
      </w:r>
      <w:proofErr w:type="spellEnd"/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mb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nul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 xml:space="preserve"> pada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Sis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las</w:t>
      </w:r>
      <w:proofErr w:type="spellEnd"/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SD 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Karang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mojing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amatan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Gu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la</w:t>
      </w:r>
      <w:r>
        <w:rPr>
          <w:i/>
          <w:spacing w:val="-26"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0"/>
          <w:sz w:val="24"/>
          <w:szCs w:val="24"/>
        </w:rPr>
        <w:t>r</w:t>
      </w:r>
      <w:r>
        <w:rPr>
          <w:i/>
          <w:sz w:val="24"/>
          <w:szCs w:val="24"/>
        </w:rPr>
        <w:t>ogram Studi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an Guru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olah</w:t>
      </w:r>
      <w:proofErr w:type="spellEnd"/>
      <w:r>
        <w:rPr>
          <w:i/>
          <w:sz w:val="24"/>
          <w:szCs w:val="24"/>
        </w:rPr>
        <w:t xml:space="preserve"> Dasa</w:t>
      </w:r>
      <w:r>
        <w:rPr>
          <w:i/>
          <w:spacing w:val="-26"/>
          <w:sz w:val="24"/>
          <w:szCs w:val="24"/>
        </w:rPr>
        <w:t>r</w:t>
      </w:r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iea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27"/>
          <w:sz w:val="24"/>
          <w:szCs w:val="24"/>
        </w:rPr>
        <w:t>V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rahdil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ah</w:t>
      </w:r>
      <w:proofErr w:type="spellEnd"/>
      <w:r>
        <w:rPr>
          <w:i/>
          <w:sz w:val="24"/>
          <w:szCs w:val="24"/>
        </w:rPr>
        <w:t xml:space="preserve"> Sandi, M. Sn.</w:t>
      </w:r>
    </w:p>
    <w:p w14:paraId="2AF9F666" w14:textId="77777777" w:rsidR="00621587" w:rsidRDefault="00621587">
      <w:pPr>
        <w:spacing w:before="9" w:line="200" w:lineRule="exact"/>
      </w:pPr>
    </w:p>
    <w:p w14:paraId="526E792D" w14:textId="77777777" w:rsidR="00621587" w:rsidRDefault="00000000">
      <w:pPr>
        <w:ind w:left="588" w:right="118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Kata </w:t>
      </w:r>
      <w:proofErr w:type="spellStart"/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ktor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</w:p>
    <w:p w14:paraId="732B902E" w14:textId="77777777" w:rsidR="00621587" w:rsidRDefault="00621587">
      <w:pPr>
        <w:spacing w:line="200" w:lineRule="exact"/>
      </w:pPr>
    </w:p>
    <w:p w14:paraId="694736EF" w14:textId="77777777" w:rsidR="00621587" w:rsidRDefault="00621587">
      <w:pPr>
        <w:spacing w:before="18" w:line="260" w:lineRule="exact"/>
        <w:rPr>
          <w:sz w:val="26"/>
          <w:szCs w:val="26"/>
        </w:rPr>
      </w:pPr>
    </w:p>
    <w:p w14:paraId="6C136356" w14:textId="77777777" w:rsidR="00621587" w:rsidRDefault="00000000">
      <w:pPr>
        <w:ind w:left="588" w:right="60"/>
        <w:jc w:val="both"/>
        <w:rPr>
          <w:sz w:val="24"/>
          <w:szCs w:val="24"/>
        </w:rPr>
        <w:sectPr w:rsidR="00621587" w:rsidSect="006C75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2520" w:right="1600" w:bottom="280" w:left="1680" w:header="2298" w:footer="1021" w:gutter="0"/>
          <w:pgNumType w:fmt="lowerRoman" w:start="8"/>
          <w:cols w:space="720"/>
        </w:sect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skripsik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menulis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digun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kriptif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ngump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melip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I, guru,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huruf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identifik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ta,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huruf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huruf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>b</w:t>
      </w:r>
      <w:r>
        <w:rPr>
          <w:spacing w:val="-1"/>
          <w:sz w:val="24"/>
          <w:szCs w:val="24"/>
        </w:rPr>
        <w:t>aca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lain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menulis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guru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str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pemb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7595BED8" w14:textId="77777777" w:rsidR="00621587" w:rsidRDefault="00621587">
      <w:pPr>
        <w:spacing w:line="200" w:lineRule="exact"/>
      </w:pPr>
    </w:p>
    <w:p w14:paraId="0CC75AA2" w14:textId="77777777" w:rsidR="00621587" w:rsidRDefault="00621587">
      <w:pPr>
        <w:spacing w:before="4" w:line="200" w:lineRule="exact"/>
      </w:pPr>
    </w:p>
    <w:p w14:paraId="56ECBD8F" w14:textId="77777777" w:rsidR="00621587" w:rsidRDefault="00000000">
      <w:pPr>
        <w:spacing w:before="29" w:line="480" w:lineRule="auto"/>
        <w:ind w:left="588" w:right="63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Iftiansah</w:t>
      </w:r>
      <w:proofErr w:type="spellEnd"/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lar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sa.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2025.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Anal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 xml:space="preserve">ng and </w:t>
      </w:r>
      <w:r>
        <w:rPr>
          <w:i/>
          <w:spacing w:val="-13"/>
          <w:sz w:val="24"/>
          <w:szCs w:val="24"/>
        </w:rPr>
        <w:t>W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 Ski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 xml:space="preserve">ls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Grade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 Students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 </w:t>
      </w:r>
      <w:proofErr w:type="spellStart"/>
      <w:r>
        <w:rPr>
          <w:i/>
          <w:sz w:val="24"/>
          <w:szCs w:val="24"/>
        </w:rPr>
        <w:t>Karang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mojing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Gu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lar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District.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ntary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hool </w:t>
      </w:r>
      <w:r>
        <w:rPr>
          <w:i/>
          <w:spacing w:val="-2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Study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0"/>
          <w:sz w:val="24"/>
          <w:szCs w:val="24"/>
        </w:rPr>
        <w:t>r</w:t>
      </w:r>
      <w:r>
        <w:rPr>
          <w:i/>
          <w:sz w:val="24"/>
          <w:szCs w:val="24"/>
        </w:rPr>
        <w:t xml:space="preserve">ogram. </w:t>
      </w:r>
      <w:proofErr w:type="spellStart"/>
      <w:r>
        <w:rPr>
          <w:i/>
          <w:sz w:val="24"/>
          <w:szCs w:val="24"/>
        </w:rPr>
        <w:t>Novi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27"/>
          <w:sz w:val="24"/>
          <w:szCs w:val="24"/>
        </w:rPr>
        <w:t>V</w:t>
      </w:r>
      <w:r>
        <w:rPr>
          <w:i/>
          <w:sz w:val="24"/>
          <w:szCs w:val="24"/>
        </w:rPr>
        <w:t>ara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lah</w:t>
      </w:r>
      <w:proofErr w:type="spellEnd"/>
      <w:r>
        <w:rPr>
          <w:i/>
          <w:sz w:val="24"/>
          <w:szCs w:val="24"/>
        </w:rPr>
        <w:t xml:space="preserve"> Sand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. Sn.</w:t>
      </w:r>
    </w:p>
    <w:p w14:paraId="53310671" w14:textId="77777777" w:rsidR="00621587" w:rsidRDefault="00621587">
      <w:pPr>
        <w:spacing w:before="9" w:line="200" w:lineRule="exact"/>
      </w:pPr>
    </w:p>
    <w:p w14:paraId="1AD101AF" w14:textId="77777777" w:rsidR="00621587" w:rsidRDefault="00000000">
      <w:pPr>
        <w:ind w:left="588" w:right="112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 xml:space="preserve">words: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ading 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ies, </w:t>
      </w:r>
      <w:r>
        <w:rPr>
          <w:i/>
          <w:spacing w:val="-13"/>
          <w:sz w:val="24"/>
          <w:szCs w:val="24"/>
        </w:rPr>
        <w:t>W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 Di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f</w:t>
      </w:r>
      <w:r>
        <w:rPr>
          <w:i/>
          <w:sz w:val="24"/>
          <w:szCs w:val="24"/>
        </w:rPr>
        <w:t>icult</w:t>
      </w:r>
      <w:r>
        <w:rPr>
          <w:i/>
          <w:spacing w:val="-1"/>
          <w:sz w:val="24"/>
          <w:szCs w:val="24"/>
        </w:rPr>
        <w:t>ie</w:t>
      </w:r>
      <w:r>
        <w:rPr>
          <w:i/>
          <w:sz w:val="24"/>
          <w:szCs w:val="24"/>
        </w:rPr>
        <w:t xml:space="preserve">s,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ausative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Fa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tors</w:t>
      </w:r>
    </w:p>
    <w:p w14:paraId="5F3A47E0" w14:textId="77777777" w:rsidR="00621587" w:rsidRDefault="00621587">
      <w:pPr>
        <w:spacing w:line="200" w:lineRule="exact"/>
      </w:pPr>
    </w:p>
    <w:p w14:paraId="59E44A25" w14:textId="77777777" w:rsidR="00621587" w:rsidRDefault="00621587">
      <w:pPr>
        <w:spacing w:before="18" w:line="260" w:lineRule="exact"/>
        <w:rPr>
          <w:sz w:val="26"/>
          <w:szCs w:val="26"/>
        </w:rPr>
      </w:pPr>
    </w:p>
    <w:p w14:paraId="25FD4B41" w14:textId="77777777" w:rsidR="00621587" w:rsidRDefault="00000000">
      <w:pPr>
        <w:ind w:left="588" w:right="59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aim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ribe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ading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and wri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icult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y 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rst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grade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students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ntary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hools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lar</w:t>
      </w:r>
      <w:proofErr w:type="spellEnd"/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District,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ll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identi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y the factors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</w:t>
      </w:r>
      <w:r>
        <w:rPr>
          <w:i/>
          <w:spacing w:val="-3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these abi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ies.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 study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rip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 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 app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gh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obs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ws,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 do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 xml:space="preserve">he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subj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includ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rst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grade students,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tea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pa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sh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students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ies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ognizing simi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ar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letters,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ident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fyi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letters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ds,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ding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ables,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ds,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simple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s.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3"/>
          <w:sz w:val="24"/>
          <w:szCs w:val="24"/>
        </w:rPr>
        <w:t>W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ies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found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fo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disp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oportiona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let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e 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shap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omit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misspelled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letters,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slow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wr</w:t>
      </w:r>
      <w:r>
        <w:rPr>
          <w:i/>
          <w:spacing w:val="-2"/>
          <w:sz w:val="24"/>
          <w:szCs w:val="24"/>
        </w:rPr>
        <w:t>it</w:t>
      </w:r>
      <w:r>
        <w:rPr>
          <w:i/>
          <w:sz w:val="24"/>
          <w:szCs w:val="24"/>
        </w:rPr>
        <w:t>ing,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ing 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hout spa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 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legible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handwri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ing.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 factors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ted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low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 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 wri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includ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students’ lack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adiness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ntering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ntary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hool, 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fe</w:t>
      </w:r>
      <w:r>
        <w:rPr>
          <w:i/>
          <w:spacing w:val="-10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basic abi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among students,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mited learning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supp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rt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om pa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w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ted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ide 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lear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pictu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-7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wri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f</w:t>
      </w:r>
      <w:r>
        <w:rPr>
          <w:i/>
          <w:sz w:val="24"/>
          <w:szCs w:val="24"/>
        </w:rPr>
        <w:t>icult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lo</w:t>
      </w:r>
      <w:r>
        <w:rPr>
          <w:i/>
          <w:spacing w:val="-1"/>
          <w:sz w:val="24"/>
          <w:szCs w:val="24"/>
        </w:rPr>
        <w:t>we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grade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students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and to ser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as 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basis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tea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and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hools in designing learning 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rategi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o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 xml:space="preserve">ding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 stud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nts’</w:t>
      </w:r>
      <w:r>
        <w:rPr>
          <w:i/>
          <w:spacing w:val="-26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ds.</w:t>
      </w:r>
    </w:p>
    <w:sectPr w:rsidR="00621587" w:rsidSect="006C7540">
      <w:headerReference w:type="default" r:id="rId13"/>
      <w:footerReference w:type="default" r:id="rId14"/>
      <w:pgSz w:w="11920" w:h="16840"/>
      <w:pgMar w:top="2520" w:right="1600" w:bottom="280" w:left="1680" w:header="2298" w:footer="1021" w:gutter="0"/>
      <w:pgNumType w:fmt="lowerRoman"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6269" w14:textId="77777777" w:rsidR="00D056BB" w:rsidRDefault="00D056BB">
      <w:r>
        <w:separator/>
      </w:r>
    </w:p>
  </w:endnote>
  <w:endnote w:type="continuationSeparator" w:id="0">
    <w:p w14:paraId="4FA53738" w14:textId="77777777" w:rsidR="00D056BB" w:rsidRDefault="00D0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B674" w14:textId="77777777" w:rsidR="006C7540" w:rsidRDefault="006C7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B664" w14:textId="77777777" w:rsidR="00621587" w:rsidRDefault="00000000">
    <w:pPr>
      <w:spacing w:line="200" w:lineRule="exact"/>
    </w:pPr>
    <w:r>
      <w:pict w14:anchorId="7EB8C51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9.55pt;margin-top:779.9pt;width:20.05pt;height:14pt;z-index:-251659264;mso-position-horizontal-relative:page;mso-position-vertical-relative:page" filled="f" stroked="f">
          <v:textbox style="mso-next-textbox:#_x0000_s1027" inset="0,0,0,0">
            <w:txbxContent>
              <w:p w14:paraId="3AB9EF0C" w14:textId="77777777" w:rsidR="00621587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vii</w:t>
                </w:r>
                <w:proofErr w:type="spellStart"/>
                <w:r>
                  <w:t>i</w:t>
                </w:r>
                <w:proofErr w:type="spell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0EE9" w14:textId="77777777" w:rsidR="006C7540" w:rsidRDefault="006C75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4C2B" w14:textId="77777777" w:rsidR="00621587" w:rsidRDefault="00000000">
    <w:pPr>
      <w:spacing w:line="200" w:lineRule="exact"/>
    </w:pPr>
    <w:r>
      <w:pict w14:anchorId="22F008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2.9pt;margin-top:779.9pt;width:13.4pt;height:14pt;z-index:-251657216;mso-position-horizontal-relative:page;mso-position-vertical-relative:page" filled="f" stroked="f">
          <v:textbox inset="0,0,0,0">
            <w:txbxContent>
              <w:p w14:paraId="413A8910" w14:textId="77777777" w:rsidR="00621587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4E48" w14:textId="77777777" w:rsidR="00D056BB" w:rsidRDefault="00D056BB">
      <w:r>
        <w:separator/>
      </w:r>
    </w:p>
  </w:footnote>
  <w:footnote w:type="continuationSeparator" w:id="0">
    <w:p w14:paraId="4AEFC6C4" w14:textId="77777777" w:rsidR="00D056BB" w:rsidRDefault="00D0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B27" w14:textId="77777777" w:rsidR="006C7540" w:rsidRDefault="006C7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62F2" w14:textId="77777777" w:rsidR="00621587" w:rsidRDefault="00000000">
    <w:pPr>
      <w:spacing w:line="200" w:lineRule="exact"/>
    </w:pPr>
    <w:r>
      <w:pict w14:anchorId="0041FDF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1.9pt;margin-top:113.9pt;width:60.05pt;height:14pt;z-index:-251660288;mso-position-horizontal-relative:page;mso-position-vertical-relative:page" filled="f" stroked="f">
          <v:textbox style="mso-next-textbox:#_x0000_s1028" inset="0,0,0,0">
            <w:txbxContent>
              <w:p w14:paraId="6D72CF90" w14:textId="77777777" w:rsidR="00621587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AB</w:t>
                </w:r>
                <w:r>
                  <w:rPr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TR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K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A17D" w14:textId="77777777" w:rsidR="006C7540" w:rsidRDefault="006C75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EC5A" w14:textId="77777777" w:rsidR="00621587" w:rsidRDefault="00000000">
    <w:pPr>
      <w:spacing w:line="200" w:lineRule="exact"/>
    </w:pPr>
    <w:r>
      <w:pict w14:anchorId="116D234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8.15pt;margin-top:113.9pt;width:67.35pt;height:14pt;z-index:-251658240;mso-position-horizontal-relative:page;mso-position-vertical-relative:page" filled="f" stroked="f">
          <v:textbox inset="0,0,0,0">
            <w:txbxContent>
              <w:p w14:paraId="4D1E9AD9" w14:textId="77777777" w:rsidR="00621587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AB</w:t>
                </w:r>
                <w:r>
                  <w:rPr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TR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CT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653A6"/>
    <w:multiLevelType w:val="multilevel"/>
    <w:tmpl w:val="927644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636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102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87"/>
    <w:rsid w:val="00612C75"/>
    <w:rsid w:val="00621587"/>
    <w:rsid w:val="006C7540"/>
    <w:rsid w:val="00D0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EFFC4"/>
  <w15:docId w15:val="{3C6708A9-FD0F-420E-BAB6-D3E1CC4D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C75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540"/>
  </w:style>
  <w:style w:type="paragraph" w:styleId="Footer">
    <w:name w:val="footer"/>
    <w:basedOn w:val="Normal"/>
    <w:link w:val="FooterChar"/>
    <w:uiPriority w:val="99"/>
    <w:unhideWhenUsed/>
    <w:rsid w:val="006C75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2025-10-09T08:09:00Z</dcterms:created>
  <dcterms:modified xsi:type="dcterms:W3CDTF">2025-10-09T08:09:00Z</dcterms:modified>
</cp:coreProperties>
</file>