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61C2E" w14:textId="77777777" w:rsidR="00C20C43" w:rsidRDefault="00000000">
      <w:pPr>
        <w:spacing w:before="29" w:line="358" w:lineRule="auto"/>
        <w:ind w:left="536" w:right="533" w:hanging="5"/>
        <w:jc w:val="center"/>
        <w:rPr>
          <w:sz w:val="24"/>
          <w:szCs w:val="24"/>
        </w:rPr>
      </w:pP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ALISIS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EBI</w:t>
      </w:r>
      <w:r>
        <w:rPr>
          <w:b/>
          <w:spacing w:val="-1"/>
          <w:sz w:val="24"/>
          <w:szCs w:val="24"/>
        </w:rPr>
        <w:t>J</w:t>
      </w:r>
      <w:r>
        <w:rPr>
          <w:b/>
          <w:sz w:val="24"/>
          <w:szCs w:val="24"/>
        </w:rPr>
        <w:t>AKAN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O</w:t>
      </w:r>
      <w:r>
        <w:rPr>
          <w:b/>
          <w:sz w:val="24"/>
          <w:szCs w:val="24"/>
        </w:rPr>
        <w:t>LIT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K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MITIGA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I KER</w:t>
      </w:r>
      <w:r>
        <w:rPr>
          <w:b/>
          <w:spacing w:val="-1"/>
          <w:sz w:val="24"/>
          <w:szCs w:val="24"/>
        </w:rPr>
        <w:t>U</w:t>
      </w:r>
      <w:r>
        <w:rPr>
          <w:b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AN LI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GK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G</w:t>
      </w:r>
      <w:r>
        <w:rPr>
          <w:b/>
          <w:sz w:val="24"/>
          <w:szCs w:val="24"/>
        </w:rPr>
        <w:t>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D</w:t>
      </w:r>
      <w:r>
        <w:rPr>
          <w:b/>
          <w:sz w:val="24"/>
          <w:szCs w:val="24"/>
        </w:rPr>
        <w:t xml:space="preserve">AMPAK </w:t>
      </w:r>
      <w:r>
        <w:rPr>
          <w:b/>
          <w:spacing w:val="-1"/>
          <w:sz w:val="24"/>
          <w:szCs w:val="24"/>
        </w:rPr>
        <w:t>P</w:t>
      </w:r>
      <w:r>
        <w:rPr>
          <w:b/>
          <w:sz w:val="24"/>
          <w:szCs w:val="24"/>
        </w:rPr>
        <w:t>ER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ST</w:t>
      </w:r>
      <w:r>
        <w:rPr>
          <w:b/>
          <w:spacing w:val="-1"/>
          <w:sz w:val="24"/>
          <w:szCs w:val="24"/>
        </w:rPr>
        <w:t>I</w:t>
      </w:r>
      <w:r>
        <w:rPr>
          <w:b/>
          <w:sz w:val="24"/>
          <w:szCs w:val="24"/>
        </w:rPr>
        <w:t>WA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B</w:t>
      </w:r>
      <w:r>
        <w:rPr>
          <w:b/>
          <w:i/>
          <w:spacing w:val="-1"/>
          <w:sz w:val="24"/>
          <w:szCs w:val="24"/>
        </w:rPr>
        <w:t>L</w:t>
      </w:r>
      <w:r>
        <w:rPr>
          <w:b/>
          <w:i/>
          <w:sz w:val="24"/>
          <w:szCs w:val="24"/>
        </w:rPr>
        <w:t>ACK S</w:t>
      </w:r>
      <w:r>
        <w:rPr>
          <w:b/>
          <w:i/>
          <w:spacing w:val="1"/>
          <w:sz w:val="24"/>
          <w:szCs w:val="24"/>
        </w:rPr>
        <w:t>U</w:t>
      </w:r>
      <w:r>
        <w:rPr>
          <w:b/>
          <w:i/>
          <w:spacing w:val="-1"/>
          <w:sz w:val="24"/>
          <w:szCs w:val="24"/>
        </w:rPr>
        <w:t>M</w:t>
      </w:r>
      <w:r>
        <w:rPr>
          <w:b/>
          <w:i/>
          <w:sz w:val="24"/>
          <w:szCs w:val="24"/>
        </w:rPr>
        <w:t>MER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U</w:t>
      </w:r>
      <w:r>
        <w:rPr>
          <w:b/>
          <w:sz w:val="24"/>
          <w:szCs w:val="24"/>
        </w:rPr>
        <w:t>ST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A</w:t>
      </w:r>
    </w:p>
    <w:p w14:paraId="6F03E9A6" w14:textId="77777777" w:rsidR="00C20C43" w:rsidRDefault="00000000">
      <w:pPr>
        <w:spacing w:before="7"/>
        <w:ind w:left="3843" w:right="3841"/>
        <w:jc w:val="center"/>
        <w:rPr>
          <w:sz w:val="24"/>
          <w:szCs w:val="24"/>
        </w:rPr>
      </w:pPr>
      <w:r>
        <w:rPr>
          <w:b/>
          <w:sz w:val="24"/>
          <w:szCs w:val="24"/>
        </w:rPr>
        <w:t>2019-2020</w:t>
      </w:r>
    </w:p>
    <w:p w14:paraId="04277673" w14:textId="77777777" w:rsidR="00C20C43" w:rsidRDefault="00C20C43">
      <w:pPr>
        <w:spacing w:before="8" w:line="120" w:lineRule="exact"/>
        <w:rPr>
          <w:sz w:val="13"/>
          <w:szCs w:val="13"/>
        </w:rPr>
      </w:pPr>
    </w:p>
    <w:p w14:paraId="78F7D80A" w14:textId="77777777" w:rsidR="00C20C43" w:rsidRDefault="00000000">
      <w:pPr>
        <w:ind w:left="3783" w:right="3779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1"/>
          <w:sz w:val="24"/>
          <w:szCs w:val="24"/>
        </w:rPr>
        <w:t>A</w:t>
      </w:r>
      <w:r>
        <w:rPr>
          <w:b/>
          <w:sz w:val="24"/>
          <w:szCs w:val="24"/>
        </w:rPr>
        <w:t>K</w:t>
      </w:r>
    </w:p>
    <w:p w14:paraId="5727F5A9" w14:textId="77777777" w:rsidR="00C20C43" w:rsidRDefault="00000000">
      <w:pPr>
        <w:spacing w:before="42" w:line="360" w:lineRule="auto"/>
        <w:ind w:left="548" w:right="506" w:firstLine="85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Kebak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B</w:t>
      </w:r>
      <w:r>
        <w:rPr>
          <w:i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ck Sum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er</w:t>
      </w:r>
      <w:r>
        <w:rPr>
          <w:i/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Au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 201</w:t>
      </w:r>
      <w:r>
        <w:rPr>
          <w:spacing w:val="1"/>
          <w:sz w:val="24"/>
          <w:szCs w:val="24"/>
        </w:rPr>
        <w:t>9</w:t>
      </w:r>
      <w:r>
        <w:rPr>
          <w:sz w:val="24"/>
          <w:szCs w:val="24"/>
        </w:rPr>
        <w:t>-2020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rupak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ana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gkungan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erb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sar</w:t>
      </w:r>
      <w:proofErr w:type="spellEnd"/>
      <w:r>
        <w:rPr>
          <w:spacing w:val="-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-1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odern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Au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</w:t>
      </w:r>
      <w:r>
        <w:rPr>
          <w:spacing w:val="-9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ang</w:t>
      </w:r>
      <w:r>
        <w:rPr>
          <w:spacing w:val="-1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bab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kerusak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ekosiste</w:t>
      </w:r>
      <w:r>
        <w:rPr>
          <w:spacing w:val="-1"/>
          <w:sz w:val="24"/>
          <w:szCs w:val="24"/>
        </w:rPr>
        <w:t>m</w:t>
      </w:r>
      <w:proofErr w:type="spellEnd"/>
      <w:proofErr w:type="gram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usi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ar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  </w:t>
      </w:r>
      <w:proofErr w:type="spellStart"/>
      <w:r>
        <w:rPr>
          <w:sz w:val="24"/>
          <w:szCs w:val="24"/>
        </w:rPr>
        <w:t>kerug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kono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</w:t>
      </w:r>
      <w:proofErr w:type="spellEnd"/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as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Perist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wa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siona</w:t>
      </w:r>
      <w:r>
        <w:rPr>
          <w:spacing w:val="-1"/>
          <w:sz w:val="24"/>
          <w:szCs w:val="24"/>
        </w:rPr>
        <w:t>l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khusu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Per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ana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asi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pada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ubah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kebij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kerusak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lingkungan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ga</w:t>
      </w:r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itigasi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keru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gkungan</w:t>
      </w:r>
      <w:proofErr w:type="spellEnd"/>
      <w:r>
        <w:rPr>
          <w:sz w:val="24"/>
          <w:szCs w:val="24"/>
        </w:rPr>
        <w:t>.</w:t>
      </w:r>
    </w:p>
    <w:p w14:paraId="33084251" w14:textId="77777777" w:rsidR="00C20C43" w:rsidRDefault="00C20C43">
      <w:pPr>
        <w:spacing w:before="5" w:line="200" w:lineRule="exact"/>
      </w:pPr>
    </w:p>
    <w:p w14:paraId="5EE4E2CF" w14:textId="77777777" w:rsidR="00C20C43" w:rsidRDefault="00000000">
      <w:pPr>
        <w:spacing w:line="360" w:lineRule="auto"/>
        <w:ind w:left="548" w:right="504" w:firstLine="85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Pene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tian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u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itigasi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kerusak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ngkun</w:t>
      </w:r>
      <w:r>
        <w:rPr>
          <w:spacing w:val="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Au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ia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</w:t>
      </w:r>
      <w:r>
        <w:rPr>
          <w:spacing w:val="-1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t</w:t>
      </w:r>
      <w:r>
        <w:rPr>
          <w:sz w:val="24"/>
          <w:szCs w:val="24"/>
        </w:rPr>
        <w:t>iwa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</w:t>
      </w:r>
      <w:r>
        <w:rPr>
          <w:spacing w:val="1"/>
          <w:sz w:val="24"/>
          <w:szCs w:val="24"/>
        </w:rPr>
        <w:t>d</w:t>
      </w:r>
      <w:r>
        <w:rPr>
          <w:sz w:val="24"/>
          <w:szCs w:val="24"/>
        </w:rPr>
        <w:t>ek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Pol</w:t>
      </w:r>
      <w:r>
        <w:rPr>
          <w:i/>
          <w:spacing w:val="2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cs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Theory</w:t>
      </w:r>
      <w:r>
        <w:rPr>
          <w:i/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ko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gkungan</w:t>
      </w:r>
      <w:proofErr w:type="spellEnd"/>
      <w:r>
        <w:rPr>
          <w:sz w:val="24"/>
          <w:szCs w:val="24"/>
        </w:rPr>
        <w:t>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Metode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ne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itian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yang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kan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am</w:t>
      </w:r>
      <w:r>
        <w:rPr>
          <w:sz w:val="24"/>
          <w:szCs w:val="24"/>
        </w:rPr>
        <w:t>puran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ngu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pu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an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nder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itera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ur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Anal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ko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ungan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enggun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n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or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ungki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an</w:t>
      </w:r>
      <w:proofErr w:type="spell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dan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ra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ode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skori</w:t>
      </w:r>
      <w:r>
        <w:rPr>
          <w:spacing w:val="1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asi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variab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engu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ur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ensi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Hasi</w:t>
      </w:r>
      <w:r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enun</w:t>
      </w:r>
      <w:r>
        <w:rPr>
          <w:spacing w:val="-1"/>
          <w:sz w:val="24"/>
          <w:szCs w:val="24"/>
        </w:rPr>
        <w:t>j</w:t>
      </w:r>
      <w:r>
        <w:rPr>
          <w:sz w:val="24"/>
          <w:szCs w:val="24"/>
        </w:rPr>
        <w:t>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</w:t>
      </w:r>
      <w:r>
        <w:rPr>
          <w:spacing w:val="1"/>
          <w:sz w:val="24"/>
          <w:szCs w:val="24"/>
        </w:rPr>
        <w:t>h</w:t>
      </w:r>
      <w:r>
        <w:rPr>
          <w:sz w:val="24"/>
          <w:szCs w:val="24"/>
        </w:rPr>
        <w:t>wa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it</w:t>
      </w:r>
      <w:r>
        <w:rPr>
          <w:spacing w:val="2"/>
          <w:sz w:val="24"/>
          <w:szCs w:val="24"/>
        </w:rPr>
        <w:t>i</w:t>
      </w:r>
      <w:r>
        <w:rPr>
          <w:sz w:val="24"/>
          <w:szCs w:val="24"/>
        </w:rPr>
        <w:t>gasi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er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bungkan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pons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darur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nsisi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rbaruk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proofErr w:type="spellStart"/>
      <w:r>
        <w:rPr>
          <w:sz w:val="24"/>
          <w:szCs w:val="24"/>
        </w:rPr>
        <w:t>perb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k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ko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un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asih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engh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nsform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</w:t>
      </w:r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ural</w:t>
      </w:r>
      <w:proofErr w:type="spellEnd"/>
      <w:r>
        <w:rPr>
          <w:sz w:val="24"/>
          <w:szCs w:val="24"/>
        </w:rPr>
        <w:t xml:space="preserve"> yang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prinsip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ekosen</w:t>
      </w:r>
      <w:r>
        <w:rPr>
          <w:spacing w:val="-1"/>
          <w:sz w:val="24"/>
          <w:szCs w:val="24"/>
        </w:rPr>
        <w:t>t</w:t>
      </w:r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 xml:space="preserve">dan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ar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i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asyar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</w:t>
      </w:r>
      <w:r>
        <w:rPr>
          <w:spacing w:val="-1"/>
          <w:sz w:val="24"/>
          <w:szCs w:val="24"/>
        </w:rPr>
        <w:t>t</w:t>
      </w:r>
      <w:proofErr w:type="spellEnd"/>
      <w:r>
        <w:rPr>
          <w:sz w:val="24"/>
          <w:szCs w:val="24"/>
        </w:rPr>
        <w:t>.</w:t>
      </w:r>
    </w:p>
    <w:p w14:paraId="0DDE00AF" w14:textId="77777777" w:rsidR="00C20C43" w:rsidRDefault="00C20C43">
      <w:pPr>
        <w:spacing w:line="200" w:lineRule="exact"/>
      </w:pPr>
    </w:p>
    <w:p w14:paraId="18CCF91E" w14:textId="77777777" w:rsidR="00C20C43" w:rsidRDefault="00C20C43">
      <w:pPr>
        <w:spacing w:line="200" w:lineRule="exact"/>
      </w:pPr>
    </w:p>
    <w:p w14:paraId="0A7DA894" w14:textId="77777777" w:rsidR="00C20C43" w:rsidRDefault="00C20C43">
      <w:pPr>
        <w:spacing w:line="200" w:lineRule="exact"/>
      </w:pPr>
    </w:p>
    <w:p w14:paraId="11B8DD7B" w14:textId="77777777" w:rsidR="00C20C43" w:rsidRDefault="00C20C43">
      <w:pPr>
        <w:spacing w:before="19" w:line="200" w:lineRule="exact"/>
      </w:pPr>
    </w:p>
    <w:p w14:paraId="7C15757F" w14:textId="77777777" w:rsidR="00C20C43" w:rsidRDefault="00000000">
      <w:pPr>
        <w:spacing w:line="360" w:lineRule="auto"/>
        <w:ind w:left="548" w:right="510"/>
        <w:jc w:val="both"/>
        <w:rPr>
          <w:sz w:val="24"/>
          <w:szCs w:val="24"/>
        </w:rPr>
        <w:sectPr w:rsidR="00C20C43" w:rsidSect="0008095A">
          <w:footerReference w:type="default" r:id="rId7"/>
          <w:type w:val="continuous"/>
          <w:pgSz w:w="12240" w:h="15840"/>
          <w:pgMar w:top="1480" w:right="1720" w:bottom="280" w:left="1720" w:header="720" w:footer="1021" w:gutter="0"/>
          <w:pgNumType w:fmt="lowerRoman" w:start="4"/>
          <w:cols w:space="720"/>
        </w:sectPr>
      </w:pPr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ata</w:t>
      </w:r>
      <w:r>
        <w:rPr>
          <w:b/>
          <w:spacing w:val="1"/>
          <w:sz w:val="24"/>
          <w:szCs w:val="24"/>
        </w:rPr>
        <w:t xml:space="preserve"> </w:t>
      </w:r>
      <w:proofErr w:type="spellStart"/>
      <w:proofErr w:type="gramStart"/>
      <w:r>
        <w:rPr>
          <w:b/>
          <w:spacing w:val="-1"/>
          <w:sz w:val="24"/>
          <w:szCs w:val="24"/>
        </w:rPr>
        <w:t>K</w:t>
      </w:r>
      <w:r>
        <w:rPr>
          <w:b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ci</w:t>
      </w:r>
      <w:proofErr w:type="spellEnd"/>
      <w:r>
        <w:rPr>
          <w:b/>
          <w:spacing w:val="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:</w:t>
      </w:r>
      <w:r>
        <w:rPr>
          <w:i/>
          <w:sz w:val="24"/>
          <w:szCs w:val="24"/>
        </w:rPr>
        <w:t>B</w:t>
      </w:r>
      <w:r>
        <w:rPr>
          <w:i/>
          <w:spacing w:val="-1"/>
          <w:sz w:val="24"/>
          <w:szCs w:val="24"/>
        </w:rPr>
        <w:t>l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ck</w:t>
      </w:r>
      <w:proofErr w:type="gramEnd"/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Sum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r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-1"/>
          <w:sz w:val="24"/>
          <w:szCs w:val="24"/>
        </w:rPr>
        <w:t>t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g</w:t>
      </w:r>
      <w:r>
        <w:rPr>
          <w:sz w:val="24"/>
          <w:szCs w:val="24"/>
        </w:rPr>
        <w:t>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sakan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ngkun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, </w:t>
      </w:r>
      <w:r>
        <w:rPr>
          <w:i/>
          <w:sz w:val="24"/>
          <w:szCs w:val="24"/>
        </w:rPr>
        <w:t>G</w:t>
      </w:r>
      <w:r>
        <w:rPr>
          <w:i/>
          <w:spacing w:val="1"/>
          <w:sz w:val="24"/>
          <w:szCs w:val="24"/>
        </w:rPr>
        <w:t>r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Po</w:t>
      </w:r>
      <w:r>
        <w:rPr>
          <w:i/>
          <w:spacing w:val="-1"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cs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>h</w:t>
      </w:r>
      <w:r>
        <w:rPr>
          <w:i/>
          <w:sz w:val="24"/>
          <w:szCs w:val="24"/>
        </w:rPr>
        <w:t>eor</w:t>
      </w:r>
      <w:r>
        <w:rPr>
          <w:i/>
          <w:spacing w:val="1"/>
          <w:sz w:val="24"/>
          <w:szCs w:val="24"/>
        </w:rPr>
        <w:t>y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z w:val="24"/>
          <w:szCs w:val="24"/>
        </w:rPr>
        <w:t>an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r</w:t>
      </w:r>
      <w:r>
        <w:rPr>
          <w:sz w:val="24"/>
          <w:szCs w:val="24"/>
        </w:rPr>
        <w:t>is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ngkun</w:t>
      </w:r>
      <w:r>
        <w:rPr>
          <w:spacing w:val="2"/>
          <w:sz w:val="24"/>
          <w:szCs w:val="24"/>
        </w:rPr>
        <w:t>g</w:t>
      </w:r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Au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-1"/>
          <w:sz w:val="24"/>
          <w:szCs w:val="24"/>
        </w:rPr>
        <w:t>i</w:t>
      </w:r>
      <w:r>
        <w:rPr>
          <w:sz w:val="24"/>
          <w:szCs w:val="24"/>
        </w:rPr>
        <w:t>a.</w:t>
      </w:r>
    </w:p>
    <w:p w14:paraId="454F09FA" w14:textId="77777777" w:rsidR="00C20C43" w:rsidRDefault="00000000">
      <w:pPr>
        <w:spacing w:before="29" w:line="258" w:lineRule="auto"/>
        <w:ind w:left="776" w:right="775" w:hanging="1"/>
        <w:jc w:val="center"/>
        <w:rPr>
          <w:sz w:val="24"/>
          <w:szCs w:val="24"/>
        </w:rPr>
      </w:pPr>
      <w:r>
        <w:rPr>
          <w:i/>
          <w:sz w:val="24"/>
          <w:szCs w:val="24"/>
        </w:rPr>
        <w:lastRenderedPageBreak/>
        <w:t>A</w:t>
      </w:r>
      <w:r>
        <w:rPr>
          <w:i/>
          <w:spacing w:val="-1"/>
          <w:sz w:val="24"/>
          <w:szCs w:val="24"/>
        </w:rPr>
        <w:t>N</w:t>
      </w:r>
      <w:r>
        <w:rPr>
          <w:i/>
          <w:sz w:val="24"/>
          <w:szCs w:val="24"/>
        </w:rPr>
        <w:t xml:space="preserve">ALYSIS </w:t>
      </w:r>
      <w:r>
        <w:rPr>
          <w:i/>
          <w:spacing w:val="1"/>
          <w:sz w:val="24"/>
          <w:szCs w:val="24"/>
        </w:rPr>
        <w:t>O</w:t>
      </w:r>
      <w:r>
        <w:rPr>
          <w:i/>
          <w:sz w:val="24"/>
          <w:szCs w:val="24"/>
        </w:rPr>
        <w:t xml:space="preserve">F </w:t>
      </w:r>
      <w:r>
        <w:rPr>
          <w:i/>
          <w:spacing w:val="-1"/>
          <w:sz w:val="24"/>
          <w:szCs w:val="24"/>
        </w:rPr>
        <w:t>P</w:t>
      </w:r>
      <w:r>
        <w:rPr>
          <w:i/>
          <w:sz w:val="24"/>
          <w:szCs w:val="24"/>
        </w:rPr>
        <w:t>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ITIC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L PO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ICY F</w:t>
      </w:r>
      <w:r>
        <w:rPr>
          <w:i/>
          <w:spacing w:val="-1"/>
          <w:sz w:val="24"/>
          <w:szCs w:val="24"/>
        </w:rPr>
        <w:t>O</w:t>
      </w:r>
      <w:r>
        <w:rPr>
          <w:i/>
          <w:sz w:val="24"/>
          <w:szCs w:val="24"/>
        </w:rPr>
        <w:t xml:space="preserve">R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IRONMENT</w:t>
      </w:r>
      <w:r>
        <w:rPr>
          <w:i/>
          <w:spacing w:val="1"/>
          <w:sz w:val="24"/>
          <w:szCs w:val="24"/>
        </w:rPr>
        <w:t>A</w:t>
      </w:r>
      <w:r>
        <w:rPr>
          <w:i/>
          <w:sz w:val="24"/>
          <w:szCs w:val="24"/>
        </w:rPr>
        <w:t xml:space="preserve">L </w:t>
      </w:r>
      <w:r>
        <w:rPr>
          <w:i/>
          <w:spacing w:val="1"/>
          <w:sz w:val="24"/>
          <w:szCs w:val="24"/>
        </w:rPr>
        <w:t>D</w:t>
      </w:r>
      <w:r>
        <w:rPr>
          <w:i/>
          <w:sz w:val="24"/>
          <w:szCs w:val="24"/>
        </w:rPr>
        <w:t>AM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GE MITIGATION DURING T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E IM</w:t>
      </w:r>
      <w:r>
        <w:rPr>
          <w:i/>
          <w:spacing w:val="-1"/>
          <w:sz w:val="24"/>
          <w:szCs w:val="24"/>
        </w:rPr>
        <w:t>P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 OF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E 201</w:t>
      </w:r>
      <w:r>
        <w:rPr>
          <w:i/>
          <w:spacing w:val="2"/>
          <w:sz w:val="24"/>
          <w:szCs w:val="24"/>
        </w:rPr>
        <w:t>9</w:t>
      </w:r>
      <w:r>
        <w:rPr>
          <w:i/>
          <w:sz w:val="24"/>
          <w:szCs w:val="24"/>
        </w:rPr>
        <w:t>-2020 AUSTRALIAN BL</w:t>
      </w:r>
      <w:r>
        <w:rPr>
          <w:i/>
          <w:spacing w:val="-1"/>
          <w:sz w:val="24"/>
          <w:szCs w:val="24"/>
        </w:rPr>
        <w:t>A</w:t>
      </w:r>
      <w:r>
        <w:rPr>
          <w:i/>
          <w:sz w:val="24"/>
          <w:szCs w:val="24"/>
        </w:rPr>
        <w:t>CK SUMMER EV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</w:t>
      </w:r>
    </w:p>
    <w:p w14:paraId="043E9763" w14:textId="77777777" w:rsidR="00C20C43" w:rsidRDefault="00C20C43">
      <w:pPr>
        <w:spacing w:before="2" w:line="160" w:lineRule="exact"/>
        <w:rPr>
          <w:sz w:val="16"/>
          <w:szCs w:val="16"/>
        </w:rPr>
      </w:pPr>
    </w:p>
    <w:p w14:paraId="70426317" w14:textId="77777777" w:rsidR="00C20C43" w:rsidRPr="009B684F" w:rsidRDefault="00000000">
      <w:pPr>
        <w:ind w:left="3709" w:right="3707"/>
        <w:jc w:val="center"/>
        <w:rPr>
          <w:i/>
          <w:iCs/>
          <w:sz w:val="24"/>
          <w:szCs w:val="24"/>
        </w:rPr>
      </w:pPr>
      <w:r w:rsidRPr="009B684F">
        <w:rPr>
          <w:b/>
          <w:i/>
          <w:iCs/>
          <w:sz w:val="24"/>
          <w:szCs w:val="24"/>
        </w:rPr>
        <w:t>AB</w:t>
      </w:r>
      <w:r w:rsidRPr="009B684F">
        <w:rPr>
          <w:b/>
          <w:i/>
          <w:iCs/>
          <w:spacing w:val="1"/>
          <w:sz w:val="24"/>
          <w:szCs w:val="24"/>
        </w:rPr>
        <w:t>S</w:t>
      </w:r>
      <w:r w:rsidRPr="009B684F">
        <w:rPr>
          <w:b/>
          <w:i/>
          <w:iCs/>
          <w:sz w:val="24"/>
          <w:szCs w:val="24"/>
        </w:rPr>
        <w:t>TRACT</w:t>
      </w:r>
    </w:p>
    <w:p w14:paraId="3DE0570D" w14:textId="77777777" w:rsidR="00C20C43" w:rsidRPr="009B684F" w:rsidRDefault="00000000">
      <w:pPr>
        <w:spacing w:line="360" w:lineRule="auto"/>
        <w:ind w:left="548" w:right="504" w:firstLine="852"/>
        <w:jc w:val="both"/>
        <w:rPr>
          <w:i/>
          <w:iCs/>
          <w:sz w:val="24"/>
          <w:szCs w:val="24"/>
        </w:rPr>
      </w:pPr>
      <w:r w:rsidRPr="009B684F">
        <w:rPr>
          <w:i/>
          <w:iCs/>
          <w:sz w:val="24"/>
          <w:szCs w:val="24"/>
        </w:rPr>
        <w:t>The 201</w:t>
      </w:r>
      <w:r w:rsidRPr="009B684F">
        <w:rPr>
          <w:i/>
          <w:iCs/>
          <w:spacing w:val="1"/>
          <w:sz w:val="24"/>
          <w:szCs w:val="24"/>
        </w:rPr>
        <w:t>9</w:t>
      </w:r>
      <w:r w:rsidRPr="009B684F">
        <w:rPr>
          <w:i/>
          <w:iCs/>
          <w:sz w:val="24"/>
          <w:szCs w:val="24"/>
        </w:rPr>
        <w:t>-2020</w:t>
      </w:r>
      <w:r w:rsidRPr="009B684F">
        <w:rPr>
          <w:i/>
          <w:iCs/>
          <w:spacing w:val="2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Au</w:t>
      </w:r>
      <w:r w:rsidRPr="009B684F">
        <w:rPr>
          <w:i/>
          <w:iCs/>
          <w:spacing w:val="1"/>
          <w:sz w:val="24"/>
          <w:szCs w:val="24"/>
        </w:rPr>
        <w:t>s</w:t>
      </w:r>
      <w:r w:rsidRPr="009B684F">
        <w:rPr>
          <w:i/>
          <w:iCs/>
          <w:sz w:val="24"/>
          <w:szCs w:val="24"/>
        </w:rPr>
        <w:t>tr</w:t>
      </w:r>
      <w:r w:rsidRPr="009B684F">
        <w:rPr>
          <w:i/>
          <w:iCs/>
          <w:spacing w:val="-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lian</w:t>
      </w:r>
      <w:r w:rsidRPr="009B684F">
        <w:rPr>
          <w:i/>
          <w:iCs/>
          <w:spacing w:val="2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B</w:t>
      </w:r>
      <w:r w:rsidRPr="009B684F">
        <w:rPr>
          <w:i/>
          <w:iCs/>
          <w:spacing w:val="-1"/>
          <w:sz w:val="24"/>
          <w:szCs w:val="24"/>
        </w:rPr>
        <w:t>l</w:t>
      </w:r>
      <w:r w:rsidRPr="009B684F">
        <w:rPr>
          <w:i/>
          <w:iCs/>
          <w:spacing w:val="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ck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Sum</w:t>
      </w:r>
      <w:r w:rsidRPr="009B684F">
        <w:rPr>
          <w:i/>
          <w:iCs/>
          <w:spacing w:val="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er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bushfir</w:t>
      </w:r>
      <w:r w:rsidRPr="009B684F">
        <w:rPr>
          <w:i/>
          <w:iCs/>
          <w:spacing w:val="-1"/>
          <w:sz w:val="24"/>
          <w:szCs w:val="24"/>
        </w:rPr>
        <w:t>e</w:t>
      </w:r>
      <w:r w:rsidRPr="009B684F">
        <w:rPr>
          <w:i/>
          <w:iCs/>
          <w:sz w:val="24"/>
          <w:szCs w:val="24"/>
        </w:rPr>
        <w:t>s</w:t>
      </w:r>
      <w:r w:rsidRPr="009B684F">
        <w:rPr>
          <w:i/>
          <w:iCs/>
          <w:spacing w:val="2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were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t</w:t>
      </w:r>
      <w:r w:rsidRPr="009B684F">
        <w:rPr>
          <w:i/>
          <w:iCs/>
          <w:spacing w:val="1"/>
          <w:sz w:val="24"/>
          <w:szCs w:val="24"/>
        </w:rPr>
        <w:t>h</w:t>
      </w:r>
      <w:r w:rsidRPr="009B684F">
        <w:rPr>
          <w:i/>
          <w:iCs/>
          <w:sz w:val="24"/>
          <w:szCs w:val="24"/>
        </w:rPr>
        <w:t>e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l</w:t>
      </w:r>
      <w:r w:rsidRPr="009B684F">
        <w:rPr>
          <w:i/>
          <w:iCs/>
          <w:spacing w:val="-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rge</w:t>
      </w:r>
      <w:r w:rsidRPr="009B684F">
        <w:rPr>
          <w:i/>
          <w:iCs/>
          <w:spacing w:val="2"/>
          <w:sz w:val="24"/>
          <w:szCs w:val="24"/>
        </w:rPr>
        <w:t>s</w:t>
      </w:r>
      <w:r w:rsidRPr="009B684F">
        <w:rPr>
          <w:i/>
          <w:iCs/>
          <w:sz w:val="24"/>
          <w:szCs w:val="24"/>
        </w:rPr>
        <w:t>t env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ronm</w:t>
      </w:r>
      <w:r w:rsidRPr="009B684F">
        <w:rPr>
          <w:i/>
          <w:iCs/>
          <w:spacing w:val="-1"/>
          <w:sz w:val="24"/>
          <w:szCs w:val="24"/>
        </w:rPr>
        <w:t>e</w:t>
      </w:r>
      <w:r w:rsidRPr="009B684F">
        <w:rPr>
          <w:i/>
          <w:iCs/>
          <w:spacing w:val="2"/>
          <w:sz w:val="24"/>
          <w:szCs w:val="24"/>
        </w:rPr>
        <w:t>n</w:t>
      </w:r>
      <w:r w:rsidRPr="009B684F">
        <w:rPr>
          <w:i/>
          <w:iCs/>
          <w:sz w:val="24"/>
          <w:szCs w:val="24"/>
        </w:rPr>
        <w:t>t</w:t>
      </w:r>
      <w:r w:rsidRPr="009B684F">
        <w:rPr>
          <w:i/>
          <w:iCs/>
          <w:spacing w:val="-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l d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s</w:t>
      </w:r>
      <w:r w:rsidRPr="009B684F">
        <w:rPr>
          <w:i/>
          <w:iCs/>
          <w:spacing w:val="2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 xml:space="preserve">ster in 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odern Au</w:t>
      </w:r>
      <w:r w:rsidRPr="009B684F">
        <w:rPr>
          <w:i/>
          <w:iCs/>
          <w:spacing w:val="1"/>
          <w:sz w:val="24"/>
          <w:szCs w:val="24"/>
        </w:rPr>
        <w:t>s</w:t>
      </w:r>
      <w:r w:rsidRPr="009B684F">
        <w:rPr>
          <w:i/>
          <w:iCs/>
          <w:sz w:val="24"/>
          <w:szCs w:val="24"/>
        </w:rPr>
        <w:t>tr</w:t>
      </w:r>
      <w:r w:rsidRPr="009B684F">
        <w:rPr>
          <w:i/>
          <w:iCs/>
          <w:spacing w:val="-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l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an h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story,</w:t>
      </w:r>
      <w:r w:rsidRPr="009B684F">
        <w:rPr>
          <w:i/>
          <w:iCs/>
          <w:spacing w:val="1"/>
          <w:sz w:val="24"/>
          <w:szCs w:val="24"/>
        </w:rPr>
        <w:t xml:space="preserve"> c</w:t>
      </w:r>
      <w:r w:rsidRPr="009B684F">
        <w:rPr>
          <w:i/>
          <w:iCs/>
          <w:sz w:val="24"/>
          <w:szCs w:val="24"/>
        </w:rPr>
        <w:t>ausing ex</w:t>
      </w:r>
      <w:r w:rsidRPr="009B684F">
        <w:rPr>
          <w:i/>
          <w:iCs/>
          <w:spacing w:val="-1"/>
          <w:sz w:val="24"/>
          <w:szCs w:val="24"/>
        </w:rPr>
        <w:t>t</w:t>
      </w:r>
      <w:r w:rsidRPr="009B684F">
        <w:rPr>
          <w:i/>
          <w:iCs/>
          <w:sz w:val="24"/>
          <w:szCs w:val="24"/>
        </w:rPr>
        <w:t>ensi</w:t>
      </w:r>
      <w:r w:rsidRPr="009B684F">
        <w:rPr>
          <w:i/>
          <w:iCs/>
          <w:spacing w:val="1"/>
          <w:sz w:val="24"/>
          <w:szCs w:val="24"/>
        </w:rPr>
        <w:t>v</w:t>
      </w:r>
      <w:r w:rsidRPr="009B684F">
        <w:rPr>
          <w:i/>
          <w:iCs/>
          <w:sz w:val="24"/>
          <w:szCs w:val="24"/>
        </w:rPr>
        <w:t>e e</w:t>
      </w:r>
      <w:r w:rsidRPr="009B684F">
        <w:rPr>
          <w:i/>
          <w:iCs/>
          <w:spacing w:val="-1"/>
          <w:sz w:val="24"/>
          <w:szCs w:val="24"/>
        </w:rPr>
        <w:t>c</w:t>
      </w:r>
      <w:r w:rsidRPr="009B684F">
        <w:rPr>
          <w:i/>
          <w:iCs/>
          <w:sz w:val="24"/>
          <w:szCs w:val="24"/>
        </w:rPr>
        <w:t>osy</w:t>
      </w:r>
      <w:r w:rsidRPr="009B684F">
        <w:rPr>
          <w:i/>
          <w:iCs/>
          <w:spacing w:val="1"/>
          <w:sz w:val="24"/>
          <w:szCs w:val="24"/>
        </w:rPr>
        <w:t>s</w:t>
      </w:r>
      <w:r w:rsidRPr="009B684F">
        <w:rPr>
          <w:i/>
          <w:iCs/>
          <w:sz w:val="24"/>
          <w:szCs w:val="24"/>
        </w:rPr>
        <w:t>t</w:t>
      </w:r>
      <w:r w:rsidRPr="009B684F">
        <w:rPr>
          <w:i/>
          <w:iCs/>
          <w:spacing w:val="-1"/>
          <w:sz w:val="24"/>
          <w:szCs w:val="24"/>
        </w:rPr>
        <w:t>e</w:t>
      </w:r>
      <w:r w:rsidRPr="009B684F">
        <w:rPr>
          <w:i/>
          <w:iCs/>
          <w:sz w:val="24"/>
          <w:szCs w:val="24"/>
        </w:rPr>
        <w:t>m da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a</w:t>
      </w:r>
      <w:r w:rsidRPr="009B684F">
        <w:rPr>
          <w:i/>
          <w:iCs/>
          <w:spacing w:val="1"/>
          <w:sz w:val="24"/>
          <w:szCs w:val="24"/>
        </w:rPr>
        <w:t>g</w:t>
      </w:r>
      <w:r w:rsidRPr="009B684F">
        <w:rPr>
          <w:i/>
          <w:iCs/>
          <w:sz w:val="24"/>
          <w:szCs w:val="24"/>
        </w:rPr>
        <w:t>e,</w:t>
      </w:r>
      <w:r w:rsidRPr="009B684F">
        <w:rPr>
          <w:i/>
          <w:iCs/>
          <w:spacing w:val="2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a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r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po</w:t>
      </w:r>
      <w:r w:rsidRPr="009B684F">
        <w:rPr>
          <w:i/>
          <w:iCs/>
          <w:spacing w:val="-1"/>
          <w:sz w:val="24"/>
          <w:szCs w:val="24"/>
        </w:rPr>
        <w:t>l</w:t>
      </w:r>
      <w:r w:rsidRPr="009B684F">
        <w:rPr>
          <w:i/>
          <w:iCs/>
          <w:sz w:val="24"/>
          <w:szCs w:val="24"/>
        </w:rPr>
        <w:t>l</w:t>
      </w:r>
      <w:r w:rsidRPr="009B684F">
        <w:rPr>
          <w:i/>
          <w:iCs/>
          <w:spacing w:val="-1"/>
          <w:sz w:val="24"/>
          <w:szCs w:val="24"/>
        </w:rPr>
        <w:t>u</w:t>
      </w:r>
      <w:r w:rsidRPr="009B684F">
        <w:rPr>
          <w:i/>
          <w:iCs/>
          <w:sz w:val="24"/>
          <w:szCs w:val="24"/>
        </w:rPr>
        <w:t>t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on,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and</w:t>
      </w:r>
      <w:r w:rsidRPr="009B684F">
        <w:rPr>
          <w:i/>
          <w:iCs/>
          <w:spacing w:val="2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soci</w:t>
      </w:r>
      <w:r w:rsidRPr="009B684F">
        <w:rPr>
          <w:i/>
          <w:iCs/>
          <w:spacing w:val="2"/>
          <w:sz w:val="24"/>
          <w:szCs w:val="24"/>
        </w:rPr>
        <w:t>o</w:t>
      </w:r>
      <w:r w:rsidRPr="009B684F">
        <w:rPr>
          <w:i/>
          <w:iCs/>
          <w:sz w:val="24"/>
          <w:szCs w:val="24"/>
        </w:rPr>
        <w:t>-e</w:t>
      </w:r>
      <w:r w:rsidRPr="009B684F">
        <w:rPr>
          <w:i/>
          <w:iCs/>
          <w:spacing w:val="-1"/>
          <w:sz w:val="24"/>
          <w:szCs w:val="24"/>
        </w:rPr>
        <w:t>c</w:t>
      </w:r>
      <w:r w:rsidRPr="009B684F">
        <w:rPr>
          <w:i/>
          <w:iCs/>
          <w:sz w:val="24"/>
          <w:szCs w:val="24"/>
        </w:rPr>
        <w:t>ono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ic l</w:t>
      </w:r>
      <w:r w:rsidRPr="009B684F">
        <w:rPr>
          <w:i/>
          <w:iCs/>
          <w:spacing w:val="1"/>
          <w:sz w:val="24"/>
          <w:szCs w:val="24"/>
        </w:rPr>
        <w:t>o</w:t>
      </w:r>
      <w:r w:rsidRPr="009B684F">
        <w:rPr>
          <w:i/>
          <w:iCs/>
          <w:sz w:val="24"/>
          <w:szCs w:val="24"/>
        </w:rPr>
        <w:t>s</w:t>
      </w:r>
      <w:r w:rsidRPr="009B684F">
        <w:rPr>
          <w:i/>
          <w:iCs/>
          <w:spacing w:val="1"/>
          <w:sz w:val="24"/>
          <w:szCs w:val="24"/>
        </w:rPr>
        <w:t>s</w:t>
      </w:r>
      <w:r w:rsidRPr="009B684F">
        <w:rPr>
          <w:i/>
          <w:iCs/>
          <w:sz w:val="24"/>
          <w:szCs w:val="24"/>
        </w:rPr>
        <w:t>es.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Th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s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ev</w:t>
      </w:r>
      <w:r w:rsidRPr="009B684F">
        <w:rPr>
          <w:i/>
          <w:iCs/>
          <w:spacing w:val="-1"/>
          <w:sz w:val="24"/>
          <w:szCs w:val="24"/>
        </w:rPr>
        <w:t>e</w:t>
      </w:r>
      <w:r w:rsidRPr="009B684F">
        <w:rPr>
          <w:i/>
          <w:iCs/>
          <w:sz w:val="24"/>
          <w:szCs w:val="24"/>
        </w:rPr>
        <w:t>nt co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nc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ded w</w:t>
      </w:r>
      <w:r w:rsidRPr="009B684F">
        <w:rPr>
          <w:i/>
          <w:iCs/>
          <w:spacing w:val="2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th nat</w:t>
      </w:r>
      <w:r w:rsidRPr="009B684F">
        <w:rPr>
          <w:i/>
          <w:iCs/>
          <w:spacing w:val="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onal po</w:t>
      </w:r>
      <w:r w:rsidRPr="009B684F">
        <w:rPr>
          <w:i/>
          <w:iCs/>
          <w:spacing w:val="-1"/>
          <w:sz w:val="24"/>
          <w:szCs w:val="24"/>
        </w:rPr>
        <w:t>l</w:t>
      </w:r>
      <w:r w:rsidRPr="009B684F">
        <w:rPr>
          <w:i/>
          <w:iCs/>
          <w:spacing w:val="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t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c</w:t>
      </w:r>
      <w:r w:rsidRPr="009B684F">
        <w:rPr>
          <w:i/>
          <w:iCs/>
          <w:spacing w:val="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l dyn</w:t>
      </w:r>
      <w:r w:rsidRPr="009B684F">
        <w:rPr>
          <w:i/>
          <w:iCs/>
          <w:spacing w:val="1"/>
          <w:sz w:val="24"/>
          <w:szCs w:val="24"/>
        </w:rPr>
        <w:t>a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i</w:t>
      </w:r>
      <w:r w:rsidRPr="009B684F">
        <w:rPr>
          <w:i/>
          <w:iCs/>
          <w:spacing w:val="-1"/>
          <w:sz w:val="24"/>
          <w:szCs w:val="24"/>
        </w:rPr>
        <w:t>c</w:t>
      </w:r>
      <w:r w:rsidRPr="009B684F">
        <w:rPr>
          <w:i/>
          <w:iCs/>
          <w:sz w:val="24"/>
          <w:szCs w:val="24"/>
        </w:rPr>
        <w:t>s,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par</w:t>
      </w:r>
      <w:r w:rsidRPr="009B684F">
        <w:rPr>
          <w:i/>
          <w:iCs/>
          <w:spacing w:val="-1"/>
          <w:sz w:val="24"/>
          <w:szCs w:val="24"/>
        </w:rPr>
        <w:t>t</w:t>
      </w:r>
      <w:r w:rsidRPr="009B684F">
        <w:rPr>
          <w:i/>
          <w:iCs/>
          <w:spacing w:val="5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cu</w:t>
      </w:r>
      <w:r w:rsidRPr="009B684F">
        <w:rPr>
          <w:i/>
          <w:iCs/>
          <w:spacing w:val="-1"/>
          <w:sz w:val="24"/>
          <w:szCs w:val="24"/>
        </w:rPr>
        <w:t>l</w:t>
      </w:r>
      <w:r w:rsidRPr="009B684F">
        <w:rPr>
          <w:i/>
          <w:iCs/>
          <w:sz w:val="24"/>
          <w:szCs w:val="24"/>
        </w:rPr>
        <w:t>a</w:t>
      </w:r>
      <w:r w:rsidRPr="009B684F">
        <w:rPr>
          <w:i/>
          <w:iCs/>
          <w:spacing w:val="1"/>
          <w:sz w:val="24"/>
          <w:szCs w:val="24"/>
        </w:rPr>
        <w:t>r</w:t>
      </w:r>
      <w:r w:rsidRPr="009B684F">
        <w:rPr>
          <w:i/>
          <w:iCs/>
          <w:sz w:val="24"/>
          <w:szCs w:val="24"/>
        </w:rPr>
        <w:t>ly t</w:t>
      </w:r>
      <w:r w:rsidRPr="009B684F">
        <w:rPr>
          <w:i/>
          <w:iCs/>
          <w:spacing w:val="1"/>
          <w:sz w:val="24"/>
          <w:szCs w:val="24"/>
        </w:rPr>
        <w:t>h</w:t>
      </w:r>
      <w:r w:rsidRPr="009B684F">
        <w:rPr>
          <w:i/>
          <w:iCs/>
          <w:sz w:val="24"/>
          <w:szCs w:val="24"/>
        </w:rPr>
        <w:t>e ch</w:t>
      </w:r>
      <w:r w:rsidRPr="009B684F">
        <w:rPr>
          <w:i/>
          <w:iCs/>
          <w:spacing w:val="-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nge of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Pri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e Min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ster, which h</w:t>
      </w:r>
      <w:r w:rsidRPr="009B684F">
        <w:rPr>
          <w:i/>
          <w:iCs/>
          <w:spacing w:val="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d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i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p</w:t>
      </w:r>
      <w:r w:rsidRPr="009B684F">
        <w:rPr>
          <w:i/>
          <w:iCs/>
          <w:spacing w:val="-1"/>
          <w:sz w:val="24"/>
          <w:szCs w:val="24"/>
        </w:rPr>
        <w:t>l</w:t>
      </w:r>
      <w:r w:rsidRPr="009B684F">
        <w:rPr>
          <w:i/>
          <w:iCs/>
          <w:sz w:val="24"/>
          <w:szCs w:val="24"/>
        </w:rPr>
        <w:t>ica</w:t>
      </w:r>
      <w:r w:rsidRPr="009B684F">
        <w:rPr>
          <w:i/>
          <w:iCs/>
          <w:spacing w:val="-1"/>
          <w:sz w:val="24"/>
          <w:szCs w:val="24"/>
        </w:rPr>
        <w:t>t</w:t>
      </w:r>
      <w:r w:rsidRPr="009B684F">
        <w:rPr>
          <w:i/>
          <w:iCs/>
          <w:sz w:val="24"/>
          <w:szCs w:val="24"/>
        </w:rPr>
        <w:t>i</w:t>
      </w:r>
      <w:r w:rsidRPr="009B684F">
        <w:rPr>
          <w:i/>
          <w:iCs/>
          <w:spacing w:val="-1"/>
          <w:sz w:val="24"/>
          <w:szCs w:val="24"/>
        </w:rPr>
        <w:t>o</w:t>
      </w:r>
      <w:r w:rsidRPr="009B684F">
        <w:rPr>
          <w:i/>
          <w:iCs/>
          <w:sz w:val="24"/>
          <w:szCs w:val="24"/>
        </w:rPr>
        <w:t>ns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for</w:t>
      </w:r>
      <w:r w:rsidRPr="009B684F">
        <w:rPr>
          <w:i/>
          <w:iCs/>
          <w:spacing w:val="3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ch</w:t>
      </w:r>
      <w:r w:rsidRPr="009B684F">
        <w:rPr>
          <w:i/>
          <w:iCs/>
          <w:spacing w:val="-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nges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in env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ronm</w:t>
      </w:r>
      <w:r w:rsidRPr="009B684F">
        <w:rPr>
          <w:i/>
          <w:iCs/>
          <w:spacing w:val="-1"/>
          <w:sz w:val="24"/>
          <w:szCs w:val="24"/>
        </w:rPr>
        <w:t>e</w:t>
      </w:r>
      <w:r w:rsidRPr="009B684F">
        <w:rPr>
          <w:i/>
          <w:iCs/>
          <w:sz w:val="24"/>
          <w:szCs w:val="24"/>
        </w:rPr>
        <w:t>n</w:t>
      </w:r>
      <w:r w:rsidRPr="009B684F">
        <w:rPr>
          <w:i/>
          <w:iCs/>
          <w:spacing w:val="-1"/>
          <w:sz w:val="24"/>
          <w:szCs w:val="24"/>
        </w:rPr>
        <w:t>t</w:t>
      </w:r>
      <w:r w:rsidRPr="009B684F">
        <w:rPr>
          <w:i/>
          <w:iCs/>
          <w:spacing w:val="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l da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 xml:space="preserve">age 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i</w:t>
      </w:r>
      <w:r w:rsidRPr="009B684F">
        <w:rPr>
          <w:i/>
          <w:iCs/>
          <w:spacing w:val="-1"/>
          <w:sz w:val="24"/>
          <w:szCs w:val="24"/>
        </w:rPr>
        <w:t>t</w:t>
      </w:r>
      <w:r w:rsidRPr="009B684F">
        <w:rPr>
          <w:i/>
          <w:iCs/>
          <w:sz w:val="24"/>
          <w:szCs w:val="24"/>
        </w:rPr>
        <w:t>i</w:t>
      </w:r>
      <w:r w:rsidRPr="009B684F">
        <w:rPr>
          <w:i/>
          <w:iCs/>
          <w:spacing w:val="1"/>
          <w:sz w:val="24"/>
          <w:szCs w:val="24"/>
        </w:rPr>
        <w:t>g</w:t>
      </w:r>
      <w:r w:rsidRPr="009B684F">
        <w:rPr>
          <w:i/>
          <w:iCs/>
          <w:sz w:val="24"/>
          <w:szCs w:val="24"/>
        </w:rPr>
        <w:t>a</w:t>
      </w:r>
      <w:r w:rsidRPr="009B684F">
        <w:rPr>
          <w:i/>
          <w:iCs/>
          <w:spacing w:val="-1"/>
          <w:sz w:val="24"/>
          <w:szCs w:val="24"/>
        </w:rPr>
        <w:t>t</w:t>
      </w:r>
      <w:r w:rsidRPr="009B684F">
        <w:rPr>
          <w:i/>
          <w:iCs/>
          <w:sz w:val="24"/>
          <w:szCs w:val="24"/>
        </w:rPr>
        <w:t>i</w:t>
      </w:r>
      <w:r w:rsidRPr="009B684F">
        <w:rPr>
          <w:i/>
          <w:iCs/>
          <w:spacing w:val="-1"/>
          <w:sz w:val="24"/>
          <w:szCs w:val="24"/>
        </w:rPr>
        <w:t>o</w:t>
      </w:r>
      <w:r w:rsidRPr="009B684F">
        <w:rPr>
          <w:i/>
          <w:iCs/>
          <w:sz w:val="24"/>
          <w:szCs w:val="24"/>
        </w:rPr>
        <w:t>n</w:t>
      </w:r>
      <w:r w:rsidRPr="009B684F">
        <w:rPr>
          <w:i/>
          <w:iCs/>
          <w:spacing w:val="3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po</w:t>
      </w:r>
      <w:r w:rsidRPr="009B684F">
        <w:rPr>
          <w:i/>
          <w:iCs/>
          <w:spacing w:val="-1"/>
          <w:sz w:val="24"/>
          <w:szCs w:val="24"/>
        </w:rPr>
        <w:t>l</w:t>
      </w:r>
      <w:r w:rsidRPr="009B684F">
        <w:rPr>
          <w:i/>
          <w:iCs/>
          <w:spacing w:val="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c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es.</w:t>
      </w:r>
      <w:r w:rsidRPr="009B684F">
        <w:rPr>
          <w:i/>
          <w:iCs/>
          <w:spacing w:val="3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Th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s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study</w:t>
      </w:r>
      <w:r w:rsidRPr="009B684F">
        <w:rPr>
          <w:i/>
          <w:iCs/>
          <w:spacing w:val="1"/>
          <w:sz w:val="24"/>
          <w:szCs w:val="24"/>
        </w:rPr>
        <w:t xml:space="preserve"> a</w:t>
      </w:r>
      <w:r w:rsidRPr="009B684F">
        <w:rPr>
          <w:i/>
          <w:iCs/>
          <w:sz w:val="24"/>
          <w:szCs w:val="24"/>
        </w:rPr>
        <w:t>i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s</w:t>
      </w:r>
      <w:r w:rsidRPr="009B684F">
        <w:rPr>
          <w:i/>
          <w:iCs/>
          <w:spacing w:val="3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to an</w:t>
      </w:r>
      <w:r w:rsidRPr="009B684F">
        <w:rPr>
          <w:i/>
          <w:iCs/>
          <w:spacing w:val="-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l</w:t>
      </w:r>
      <w:r w:rsidRPr="009B684F">
        <w:rPr>
          <w:i/>
          <w:iCs/>
          <w:spacing w:val="1"/>
          <w:sz w:val="24"/>
          <w:szCs w:val="24"/>
        </w:rPr>
        <w:t>y</w:t>
      </w:r>
      <w:r w:rsidRPr="009B684F">
        <w:rPr>
          <w:i/>
          <w:iCs/>
          <w:sz w:val="24"/>
          <w:szCs w:val="24"/>
        </w:rPr>
        <w:t>ze</w:t>
      </w:r>
      <w:r w:rsidRPr="009B684F">
        <w:rPr>
          <w:i/>
          <w:iCs/>
          <w:spacing w:val="2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t</w:t>
      </w:r>
      <w:r w:rsidRPr="009B684F">
        <w:rPr>
          <w:i/>
          <w:iCs/>
          <w:spacing w:val="-1"/>
          <w:sz w:val="24"/>
          <w:szCs w:val="24"/>
        </w:rPr>
        <w:t>h</w:t>
      </w:r>
      <w:r w:rsidRPr="009B684F">
        <w:rPr>
          <w:i/>
          <w:iCs/>
          <w:sz w:val="24"/>
          <w:szCs w:val="24"/>
        </w:rPr>
        <w:t>e po</w:t>
      </w:r>
      <w:r w:rsidRPr="009B684F">
        <w:rPr>
          <w:i/>
          <w:iCs/>
          <w:spacing w:val="1"/>
          <w:sz w:val="24"/>
          <w:szCs w:val="24"/>
        </w:rPr>
        <w:t>li</w:t>
      </w:r>
      <w:r w:rsidRPr="009B684F">
        <w:rPr>
          <w:i/>
          <w:iCs/>
          <w:sz w:val="24"/>
          <w:szCs w:val="24"/>
        </w:rPr>
        <w:t>t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c</w:t>
      </w:r>
      <w:r w:rsidRPr="009B684F">
        <w:rPr>
          <w:i/>
          <w:iCs/>
          <w:spacing w:val="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l po</w:t>
      </w:r>
      <w:r w:rsidRPr="009B684F">
        <w:rPr>
          <w:i/>
          <w:iCs/>
          <w:spacing w:val="-1"/>
          <w:sz w:val="24"/>
          <w:szCs w:val="24"/>
        </w:rPr>
        <w:t>l</w:t>
      </w:r>
      <w:r w:rsidRPr="009B684F">
        <w:rPr>
          <w:i/>
          <w:iCs/>
          <w:spacing w:val="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c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es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for env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ronm</w:t>
      </w:r>
      <w:r w:rsidRPr="009B684F">
        <w:rPr>
          <w:i/>
          <w:iCs/>
          <w:spacing w:val="-1"/>
          <w:sz w:val="24"/>
          <w:szCs w:val="24"/>
        </w:rPr>
        <w:t>e</w:t>
      </w:r>
      <w:r w:rsidRPr="009B684F">
        <w:rPr>
          <w:i/>
          <w:iCs/>
          <w:spacing w:val="2"/>
          <w:sz w:val="24"/>
          <w:szCs w:val="24"/>
        </w:rPr>
        <w:t>n</w:t>
      </w:r>
      <w:r w:rsidRPr="009B684F">
        <w:rPr>
          <w:i/>
          <w:iCs/>
          <w:sz w:val="24"/>
          <w:szCs w:val="24"/>
        </w:rPr>
        <w:t>t</w:t>
      </w:r>
      <w:r w:rsidRPr="009B684F">
        <w:rPr>
          <w:i/>
          <w:iCs/>
          <w:spacing w:val="-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l</w:t>
      </w:r>
      <w:r w:rsidRPr="009B684F">
        <w:rPr>
          <w:i/>
          <w:iCs/>
          <w:spacing w:val="-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d</w:t>
      </w:r>
      <w:r w:rsidRPr="009B684F">
        <w:rPr>
          <w:i/>
          <w:iCs/>
          <w:spacing w:val="1"/>
          <w:sz w:val="24"/>
          <w:szCs w:val="24"/>
        </w:rPr>
        <w:t>a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pacing w:val="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 xml:space="preserve">ge 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itigation.</w:t>
      </w:r>
    </w:p>
    <w:p w14:paraId="62786490" w14:textId="77777777" w:rsidR="00C20C43" w:rsidRPr="009B684F" w:rsidRDefault="00000000">
      <w:pPr>
        <w:spacing w:before="5" w:line="360" w:lineRule="auto"/>
        <w:ind w:left="548" w:right="506" w:firstLine="852"/>
        <w:jc w:val="both"/>
        <w:rPr>
          <w:i/>
          <w:iCs/>
          <w:sz w:val="24"/>
          <w:szCs w:val="24"/>
        </w:rPr>
      </w:pPr>
      <w:r w:rsidRPr="009B684F">
        <w:rPr>
          <w:i/>
          <w:iCs/>
          <w:sz w:val="24"/>
          <w:szCs w:val="24"/>
        </w:rPr>
        <w:t>Th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s</w:t>
      </w:r>
      <w:r w:rsidRPr="009B684F">
        <w:rPr>
          <w:i/>
          <w:iCs/>
          <w:spacing w:val="2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study</w:t>
      </w:r>
      <w:r w:rsidRPr="009B684F">
        <w:rPr>
          <w:i/>
          <w:iCs/>
          <w:spacing w:val="2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a</w:t>
      </w:r>
      <w:r w:rsidRPr="009B684F">
        <w:rPr>
          <w:i/>
          <w:iCs/>
          <w:spacing w:val="-1"/>
          <w:sz w:val="24"/>
          <w:szCs w:val="24"/>
        </w:rPr>
        <w:t>im</w:t>
      </w:r>
      <w:r w:rsidRPr="009B684F">
        <w:rPr>
          <w:i/>
          <w:iCs/>
          <w:sz w:val="24"/>
          <w:szCs w:val="24"/>
        </w:rPr>
        <w:t>s</w:t>
      </w:r>
      <w:r w:rsidRPr="009B684F">
        <w:rPr>
          <w:i/>
          <w:iCs/>
          <w:spacing w:val="2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to</w:t>
      </w:r>
      <w:r w:rsidRPr="009B684F">
        <w:rPr>
          <w:i/>
          <w:iCs/>
          <w:spacing w:val="3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an</w:t>
      </w:r>
      <w:r w:rsidRPr="009B684F">
        <w:rPr>
          <w:i/>
          <w:iCs/>
          <w:spacing w:val="-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l</w:t>
      </w:r>
      <w:r w:rsidRPr="009B684F">
        <w:rPr>
          <w:i/>
          <w:iCs/>
          <w:spacing w:val="-1"/>
          <w:sz w:val="24"/>
          <w:szCs w:val="24"/>
        </w:rPr>
        <w:t>y</w:t>
      </w:r>
      <w:r w:rsidRPr="009B684F">
        <w:rPr>
          <w:i/>
          <w:iCs/>
          <w:sz w:val="24"/>
          <w:szCs w:val="24"/>
        </w:rPr>
        <w:t>ze t</w:t>
      </w:r>
      <w:r w:rsidRPr="009B684F">
        <w:rPr>
          <w:i/>
          <w:iCs/>
          <w:spacing w:val="1"/>
          <w:sz w:val="24"/>
          <w:szCs w:val="24"/>
        </w:rPr>
        <w:t>h</w:t>
      </w:r>
      <w:r w:rsidRPr="009B684F">
        <w:rPr>
          <w:i/>
          <w:iCs/>
          <w:sz w:val="24"/>
          <w:szCs w:val="24"/>
        </w:rPr>
        <w:t>e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po</w:t>
      </w:r>
      <w:r w:rsidRPr="009B684F">
        <w:rPr>
          <w:i/>
          <w:iCs/>
          <w:spacing w:val="-1"/>
          <w:sz w:val="24"/>
          <w:szCs w:val="24"/>
        </w:rPr>
        <w:t>l</w:t>
      </w:r>
      <w:r w:rsidRPr="009B684F">
        <w:rPr>
          <w:i/>
          <w:iCs/>
          <w:spacing w:val="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t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pacing w:val="1"/>
          <w:sz w:val="24"/>
          <w:szCs w:val="24"/>
        </w:rPr>
        <w:t>c</w:t>
      </w:r>
      <w:r w:rsidRPr="009B684F">
        <w:rPr>
          <w:i/>
          <w:iCs/>
          <w:sz w:val="24"/>
          <w:szCs w:val="24"/>
        </w:rPr>
        <w:t>al po</w:t>
      </w:r>
      <w:r w:rsidRPr="009B684F">
        <w:rPr>
          <w:i/>
          <w:iCs/>
          <w:spacing w:val="-1"/>
          <w:sz w:val="24"/>
          <w:szCs w:val="24"/>
        </w:rPr>
        <w:t>l</w:t>
      </w:r>
      <w:r w:rsidRPr="009B684F">
        <w:rPr>
          <w:i/>
          <w:iCs/>
          <w:sz w:val="24"/>
          <w:szCs w:val="24"/>
        </w:rPr>
        <w:t>ici</w:t>
      </w:r>
      <w:r w:rsidRPr="009B684F">
        <w:rPr>
          <w:i/>
          <w:iCs/>
          <w:spacing w:val="-1"/>
          <w:sz w:val="24"/>
          <w:szCs w:val="24"/>
        </w:rPr>
        <w:t>e</w:t>
      </w:r>
      <w:r w:rsidRPr="009B684F">
        <w:rPr>
          <w:i/>
          <w:iCs/>
          <w:sz w:val="24"/>
          <w:szCs w:val="24"/>
        </w:rPr>
        <w:t>s</w:t>
      </w:r>
      <w:r w:rsidRPr="009B684F">
        <w:rPr>
          <w:i/>
          <w:iCs/>
          <w:spacing w:val="2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for</w:t>
      </w:r>
      <w:r w:rsidRPr="009B684F">
        <w:rPr>
          <w:i/>
          <w:iCs/>
          <w:spacing w:val="2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env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pacing w:val="2"/>
          <w:sz w:val="24"/>
          <w:szCs w:val="24"/>
        </w:rPr>
        <w:t>r</w:t>
      </w:r>
      <w:r w:rsidRPr="009B684F">
        <w:rPr>
          <w:i/>
          <w:iCs/>
          <w:sz w:val="24"/>
          <w:szCs w:val="24"/>
        </w:rPr>
        <w:t>on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en</w:t>
      </w:r>
      <w:r w:rsidRPr="009B684F">
        <w:rPr>
          <w:i/>
          <w:iCs/>
          <w:spacing w:val="-1"/>
          <w:sz w:val="24"/>
          <w:szCs w:val="24"/>
        </w:rPr>
        <w:t>t</w:t>
      </w:r>
      <w:r w:rsidRPr="009B684F">
        <w:rPr>
          <w:i/>
          <w:iCs/>
          <w:spacing w:val="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l da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age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itigation</w:t>
      </w:r>
      <w:r w:rsidRPr="009B684F">
        <w:rPr>
          <w:i/>
          <w:iCs/>
          <w:spacing w:val="1"/>
          <w:sz w:val="24"/>
          <w:szCs w:val="24"/>
        </w:rPr>
        <w:t xml:space="preserve"> i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p</w:t>
      </w:r>
      <w:r w:rsidRPr="009B684F">
        <w:rPr>
          <w:i/>
          <w:iCs/>
          <w:spacing w:val="-1"/>
          <w:sz w:val="24"/>
          <w:szCs w:val="24"/>
        </w:rPr>
        <w:t>l</w:t>
      </w:r>
      <w:r w:rsidRPr="009B684F">
        <w:rPr>
          <w:i/>
          <w:iCs/>
          <w:sz w:val="24"/>
          <w:szCs w:val="24"/>
        </w:rPr>
        <w:t>emen</w:t>
      </w:r>
      <w:r w:rsidRPr="009B684F">
        <w:rPr>
          <w:i/>
          <w:iCs/>
          <w:spacing w:val="-1"/>
          <w:sz w:val="24"/>
          <w:szCs w:val="24"/>
        </w:rPr>
        <w:t>t</w:t>
      </w:r>
      <w:r w:rsidRPr="009B684F">
        <w:rPr>
          <w:i/>
          <w:iCs/>
          <w:sz w:val="24"/>
          <w:szCs w:val="24"/>
        </w:rPr>
        <w:t>ed by</w:t>
      </w:r>
      <w:r w:rsidRPr="009B684F">
        <w:rPr>
          <w:i/>
          <w:iCs/>
          <w:spacing w:val="2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t</w:t>
      </w:r>
      <w:r w:rsidRPr="009B684F">
        <w:rPr>
          <w:i/>
          <w:iCs/>
          <w:spacing w:val="-1"/>
          <w:sz w:val="24"/>
          <w:szCs w:val="24"/>
        </w:rPr>
        <w:t>h</w:t>
      </w:r>
      <w:r w:rsidRPr="009B684F">
        <w:rPr>
          <w:i/>
          <w:iCs/>
          <w:sz w:val="24"/>
          <w:szCs w:val="24"/>
        </w:rPr>
        <w:t>e</w:t>
      </w:r>
      <w:r w:rsidRPr="009B684F">
        <w:rPr>
          <w:i/>
          <w:iCs/>
          <w:spacing w:val="4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Au</w:t>
      </w:r>
      <w:r w:rsidRPr="009B684F">
        <w:rPr>
          <w:i/>
          <w:iCs/>
          <w:spacing w:val="1"/>
          <w:sz w:val="24"/>
          <w:szCs w:val="24"/>
        </w:rPr>
        <w:t>s</w:t>
      </w:r>
      <w:r w:rsidRPr="009B684F">
        <w:rPr>
          <w:i/>
          <w:iCs/>
          <w:sz w:val="24"/>
          <w:szCs w:val="24"/>
        </w:rPr>
        <w:t>tr</w:t>
      </w:r>
      <w:r w:rsidRPr="009B684F">
        <w:rPr>
          <w:i/>
          <w:iCs/>
          <w:spacing w:val="-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l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an gover</w:t>
      </w:r>
      <w:r w:rsidRPr="009B684F">
        <w:rPr>
          <w:i/>
          <w:iCs/>
          <w:spacing w:val="1"/>
          <w:sz w:val="24"/>
          <w:szCs w:val="24"/>
        </w:rPr>
        <w:t>n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pacing w:val="1"/>
          <w:sz w:val="24"/>
          <w:szCs w:val="24"/>
        </w:rPr>
        <w:t>e</w:t>
      </w:r>
      <w:r w:rsidRPr="009B684F">
        <w:rPr>
          <w:i/>
          <w:iCs/>
          <w:sz w:val="24"/>
          <w:szCs w:val="24"/>
        </w:rPr>
        <w:t>nt during</w:t>
      </w:r>
      <w:r w:rsidRPr="009B684F">
        <w:rPr>
          <w:i/>
          <w:iCs/>
          <w:spacing w:val="2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t</w:t>
      </w:r>
      <w:r w:rsidRPr="009B684F">
        <w:rPr>
          <w:i/>
          <w:iCs/>
          <w:spacing w:val="-1"/>
          <w:sz w:val="24"/>
          <w:szCs w:val="24"/>
        </w:rPr>
        <w:t>h</w:t>
      </w:r>
      <w:r w:rsidRPr="009B684F">
        <w:rPr>
          <w:i/>
          <w:iCs/>
          <w:sz w:val="24"/>
          <w:szCs w:val="24"/>
        </w:rPr>
        <w:t>e e</w:t>
      </w:r>
      <w:r w:rsidRPr="009B684F">
        <w:rPr>
          <w:i/>
          <w:iCs/>
          <w:spacing w:val="1"/>
          <w:sz w:val="24"/>
          <w:szCs w:val="24"/>
        </w:rPr>
        <w:t>v</w:t>
      </w:r>
      <w:r w:rsidRPr="009B684F">
        <w:rPr>
          <w:i/>
          <w:iCs/>
          <w:sz w:val="24"/>
          <w:szCs w:val="24"/>
        </w:rPr>
        <w:t>ent using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Gre</w:t>
      </w:r>
      <w:r w:rsidRPr="009B684F">
        <w:rPr>
          <w:i/>
          <w:iCs/>
          <w:spacing w:val="-1"/>
          <w:sz w:val="24"/>
          <w:szCs w:val="24"/>
        </w:rPr>
        <w:t>e</w:t>
      </w:r>
      <w:r w:rsidRPr="009B684F">
        <w:rPr>
          <w:i/>
          <w:iCs/>
          <w:sz w:val="24"/>
          <w:szCs w:val="24"/>
        </w:rPr>
        <w:t>n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Pol</w:t>
      </w:r>
      <w:r w:rsidRPr="009B684F">
        <w:rPr>
          <w:i/>
          <w:iCs/>
          <w:spacing w:val="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t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cs</w:t>
      </w:r>
      <w:r w:rsidRPr="009B684F">
        <w:rPr>
          <w:i/>
          <w:iCs/>
          <w:spacing w:val="3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Th</w:t>
      </w:r>
      <w:r w:rsidRPr="009B684F">
        <w:rPr>
          <w:i/>
          <w:iCs/>
          <w:spacing w:val="-1"/>
          <w:sz w:val="24"/>
          <w:szCs w:val="24"/>
        </w:rPr>
        <w:t>e</w:t>
      </w:r>
      <w:r w:rsidRPr="009B684F">
        <w:rPr>
          <w:i/>
          <w:iCs/>
          <w:sz w:val="24"/>
          <w:szCs w:val="24"/>
        </w:rPr>
        <w:t>ory</w:t>
      </w:r>
      <w:r w:rsidRPr="009B684F">
        <w:rPr>
          <w:i/>
          <w:iCs/>
          <w:spacing w:val="3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and en</w:t>
      </w:r>
      <w:r w:rsidRPr="009B684F">
        <w:rPr>
          <w:i/>
          <w:iCs/>
          <w:spacing w:val="1"/>
          <w:sz w:val="24"/>
          <w:szCs w:val="24"/>
        </w:rPr>
        <w:t>v</w:t>
      </w:r>
      <w:r w:rsidRPr="009B684F">
        <w:rPr>
          <w:i/>
          <w:iCs/>
          <w:sz w:val="24"/>
          <w:szCs w:val="24"/>
        </w:rPr>
        <w:t>iro</w:t>
      </w:r>
      <w:r w:rsidRPr="009B684F">
        <w:rPr>
          <w:i/>
          <w:iCs/>
          <w:spacing w:val="1"/>
          <w:sz w:val="24"/>
          <w:szCs w:val="24"/>
        </w:rPr>
        <w:t>n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en</w:t>
      </w:r>
      <w:r w:rsidRPr="009B684F">
        <w:rPr>
          <w:i/>
          <w:iCs/>
          <w:spacing w:val="-1"/>
          <w:sz w:val="24"/>
          <w:szCs w:val="24"/>
        </w:rPr>
        <w:t>t</w:t>
      </w:r>
      <w:r w:rsidRPr="009B684F">
        <w:rPr>
          <w:i/>
          <w:iCs/>
          <w:spacing w:val="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l risk</w:t>
      </w:r>
      <w:r w:rsidRPr="009B684F">
        <w:rPr>
          <w:i/>
          <w:iCs/>
          <w:spacing w:val="3"/>
          <w:sz w:val="24"/>
          <w:szCs w:val="24"/>
        </w:rPr>
        <w:t xml:space="preserve"> 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an</w:t>
      </w:r>
      <w:r w:rsidRPr="009B684F">
        <w:rPr>
          <w:i/>
          <w:iCs/>
          <w:spacing w:val="-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g</w:t>
      </w:r>
      <w:r w:rsidRPr="009B684F">
        <w:rPr>
          <w:i/>
          <w:iCs/>
          <w:spacing w:val="1"/>
          <w:sz w:val="24"/>
          <w:szCs w:val="24"/>
        </w:rPr>
        <w:t>e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ent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appro</w:t>
      </w:r>
      <w:r w:rsidRPr="009B684F">
        <w:rPr>
          <w:i/>
          <w:iCs/>
          <w:spacing w:val="-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ch</w:t>
      </w:r>
      <w:r w:rsidRPr="009B684F">
        <w:rPr>
          <w:i/>
          <w:iCs/>
          <w:spacing w:val="-1"/>
          <w:sz w:val="24"/>
          <w:szCs w:val="24"/>
        </w:rPr>
        <w:t>e</w:t>
      </w:r>
      <w:r w:rsidRPr="009B684F">
        <w:rPr>
          <w:i/>
          <w:iCs/>
          <w:sz w:val="24"/>
          <w:szCs w:val="24"/>
        </w:rPr>
        <w:t>s. The</w:t>
      </w:r>
      <w:r w:rsidRPr="009B684F">
        <w:rPr>
          <w:i/>
          <w:iCs/>
          <w:spacing w:val="-13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rese</w:t>
      </w:r>
      <w:r w:rsidRPr="009B684F">
        <w:rPr>
          <w:i/>
          <w:iCs/>
          <w:spacing w:val="-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rch</w:t>
      </w:r>
      <w:r w:rsidRPr="009B684F">
        <w:rPr>
          <w:i/>
          <w:iCs/>
          <w:spacing w:val="-12"/>
          <w:sz w:val="24"/>
          <w:szCs w:val="24"/>
        </w:rPr>
        <w:t xml:space="preserve"> </w:t>
      </w:r>
      <w:r w:rsidRPr="009B684F">
        <w:rPr>
          <w:i/>
          <w:iCs/>
          <w:spacing w:val="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e</w:t>
      </w:r>
      <w:r w:rsidRPr="009B684F">
        <w:rPr>
          <w:i/>
          <w:iCs/>
          <w:spacing w:val="-1"/>
          <w:sz w:val="24"/>
          <w:szCs w:val="24"/>
        </w:rPr>
        <w:t>t</w:t>
      </w:r>
      <w:r w:rsidRPr="009B684F">
        <w:rPr>
          <w:i/>
          <w:iCs/>
          <w:sz w:val="24"/>
          <w:szCs w:val="24"/>
        </w:rPr>
        <w:t>hod</w:t>
      </w:r>
      <w:r w:rsidRPr="009B684F">
        <w:rPr>
          <w:i/>
          <w:iCs/>
          <w:spacing w:val="-10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used</w:t>
      </w:r>
      <w:r w:rsidRPr="009B684F">
        <w:rPr>
          <w:i/>
          <w:iCs/>
          <w:spacing w:val="-12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is</w:t>
      </w:r>
      <w:r w:rsidRPr="009B684F">
        <w:rPr>
          <w:i/>
          <w:iCs/>
          <w:spacing w:val="-12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a</w:t>
      </w:r>
      <w:r w:rsidRPr="009B684F">
        <w:rPr>
          <w:i/>
          <w:iCs/>
          <w:spacing w:val="-12"/>
          <w:sz w:val="24"/>
          <w:szCs w:val="24"/>
        </w:rPr>
        <w:t xml:space="preserve"> 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i</w:t>
      </w:r>
      <w:r w:rsidRPr="009B684F">
        <w:rPr>
          <w:i/>
          <w:iCs/>
          <w:spacing w:val="-1"/>
          <w:sz w:val="24"/>
          <w:szCs w:val="24"/>
        </w:rPr>
        <w:t>x</w:t>
      </w:r>
      <w:r w:rsidRPr="009B684F">
        <w:rPr>
          <w:i/>
          <w:iCs/>
          <w:sz w:val="24"/>
          <w:szCs w:val="24"/>
        </w:rPr>
        <w:t>ed</w:t>
      </w:r>
      <w:r w:rsidRPr="009B684F">
        <w:rPr>
          <w:i/>
          <w:iCs/>
          <w:spacing w:val="-12"/>
          <w:sz w:val="24"/>
          <w:szCs w:val="24"/>
        </w:rPr>
        <w:t xml:space="preserve"> 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pacing w:val="2"/>
          <w:sz w:val="24"/>
          <w:szCs w:val="24"/>
        </w:rPr>
        <w:t>e</w:t>
      </w:r>
      <w:r w:rsidRPr="009B684F">
        <w:rPr>
          <w:i/>
          <w:iCs/>
          <w:sz w:val="24"/>
          <w:szCs w:val="24"/>
        </w:rPr>
        <w:t>t</w:t>
      </w:r>
      <w:r w:rsidRPr="009B684F">
        <w:rPr>
          <w:i/>
          <w:iCs/>
          <w:spacing w:val="1"/>
          <w:sz w:val="24"/>
          <w:szCs w:val="24"/>
        </w:rPr>
        <w:t>h</w:t>
      </w:r>
      <w:r w:rsidRPr="009B684F">
        <w:rPr>
          <w:i/>
          <w:iCs/>
          <w:sz w:val="24"/>
          <w:szCs w:val="24"/>
        </w:rPr>
        <w:t>od</w:t>
      </w:r>
      <w:r w:rsidRPr="009B684F">
        <w:rPr>
          <w:i/>
          <w:iCs/>
          <w:spacing w:val="-12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wi</w:t>
      </w:r>
      <w:r w:rsidRPr="009B684F">
        <w:rPr>
          <w:i/>
          <w:iCs/>
          <w:spacing w:val="-1"/>
          <w:sz w:val="24"/>
          <w:szCs w:val="24"/>
        </w:rPr>
        <w:t>t</w:t>
      </w:r>
      <w:r w:rsidRPr="009B684F">
        <w:rPr>
          <w:i/>
          <w:iCs/>
          <w:sz w:val="24"/>
          <w:szCs w:val="24"/>
        </w:rPr>
        <w:t>h</w:t>
      </w:r>
      <w:r w:rsidRPr="009B684F">
        <w:rPr>
          <w:i/>
          <w:iCs/>
          <w:spacing w:val="-12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second</w:t>
      </w:r>
      <w:r w:rsidRPr="009B684F">
        <w:rPr>
          <w:i/>
          <w:iCs/>
          <w:spacing w:val="-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ry</w:t>
      </w:r>
      <w:r w:rsidRPr="009B684F">
        <w:rPr>
          <w:i/>
          <w:iCs/>
          <w:spacing w:val="-12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d</w:t>
      </w:r>
      <w:r w:rsidRPr="009B684F">
        <w:rPr>
          <w:i/>
          <w:iCs/>
          <w:spacing w:val="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ta</w:t>
      </w:r>
      <w:r w:rsidRPr="009B684F">
        <w:rPr>
          <w:i/>
          <w:iCs/>
          <w:spacing w:val="-13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co</w:t>
      </w:r>
      <w:r w:rsidRPr="009B684F">
        <w:rPr>
          <w:i/>
          <w:iCs/>
          <w:spacing w:val="-1"/>
          <w:sz w:val="24"/>
          <w:szCs w:val="24"/>
        </w:rPr>
        <w:t>l</w:t>
      </w:r>
      <w:r w:rsidRPr="009B684F">
        <w:rPr>
          <w:i/>
          <w:iCs/>
          <w:spacing w:val="1"/>
          <w:sz w:val="24"/>
          <w:szCs w:val="24"/>
        </w:rPr>
        <w:t>l</w:t>
      </w:r>
      <w:r w:rsidRPr="009B684F">
        <w:rPr>
          <w:i/>
          <w:iCs/>
          <w:sz w:val="24"/>
          <w:szCs w:val="24"/>
        </w:rPr>
        <w:t>e</w:t>
      </w:r>
      <w:r w:rsidRPr="009B684F">
        <w:rPr>
          <w:i/>
          <w:iCs/>
          <w:spacing w:val="-1"/>
          <w:sz w:val="24"/>
          <w:szCs w:val="24"/>
        </w:rPr>
        <w:t>c</w:t>
      </w:r>
      <w:r w:rsidRPr="009B684F">
        <w:rPr>
          <w:i/>
          <w:iCs/>
          <w:spacing w:val="1"/>
          <w:sz w:val="24"/>
          <w:szCs w:val="24"/>
        </w:rPr>
        <w:t>t</w:t>
      </w:r>
      <w:r w:rsidRPr="009B684F">
        <w:rPr>
          <w:i/>
          <w:iCs/>
          <w:sz w:val="24"/>
          <w:szCs w:val="24"/>
        </w:rPr>
        <w:t>i</w:t>
      </w:r>
      <w:r w:rsidRPr="009B684F">
        <w:rPr>
          <w:i/>
          <w:iCs/>
          <w:spacing w:val="-1"/>
          <w:sz w:val="24"/>
          <w:szCs w:val="24"/>
        </w:rPr>
        <w:t>o</w:t>
      </w:r>
      <w:r w:rsidRPr="009B684F">
        <w:rPr>
          <w:i/>
          <w:iCs/>
          <w:sz w:val="24"/>
          <w:szCs w:val="24"/>
        </w:rPr>
        <w:t>n</w:t>
      </w:r>
      <w:r w:rsidRPr="009B684F">
        <w:rPr>
          <w:i/>
          <w:iCs/>
          <w:spacing w:val="-12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from l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t</w:t>
      </w:r>
      <w:r w:rsidRPr="009B684F">
        <w:rPr>
          <w:i/>
          <w:iCs/>
          <w:spacing w:val="-1"/>
          <w:sz w:val="24"/>
          <w:szCs w:val="24"/>
        </w:rPr>
        <w:t>e</w:t>
      </w:r>
      <w:r w:rsidRPr="009B684F">
        <w:rPr>
          <w:i/>
          <w:iCs/>
          <w:spacing w:val="2"/>
          <w:sz w:val="24"/>
          <w:szCs w:val="24"/>
        </w:rPr>
        <w:t>r</w:t>
      </w:r>
      <w:r w:rsidRPr="009B684F">
        <w:rPr>
          <w:i/>
          <w:iCs/>
          <w:sz w:val="24"/>
          <w:szCs w:val="24"/>
        </w:rPr>
        <w:t>a</w:t>
      </w:r>
      <w:r w:rsidRPr="009B684F">
        <w:rPr>
          <w:i/>
          <w:iCs/>
          <w:spacing w:val="-1"/>
          <w:sz w:val="24"/>
          <w:szCs w:val="24"/>
        </w:rPr>
        <w:t>t</w:t>
      </w:r>
      <w:r w:rsidRPr="009B684F">
        <w:rPr>
          <w:i/>
          <w:iCs/>
          <w:sz w:val="24"/>
          <w:szCs w:val="24"/>
        </w:rPr>
        <w:t>ure</w:t>
      </w:r>
      <w:r w:rsidRPr="009B684F">
        <w:rPr>
          <w:i/>
          <w:iCs/>
          <w:spacing w:val="-12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and</w:t>
      </w:r>
      <w:r w:rsidRPr="009B684F">
        <w:rPr>
          <w:i/>
          <w:iCs/>
          <w:spacing w:val="-15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offi</w:t>
      </w:r>
      <w:r w:rsidRPr="009B684F">
        <w:rPr>
          <w:i/>
          <w:iCs/>
          <w:spacing w:val="1"/>
          <w:sz w:val="24"/>
          <w:szCs w:val="24"/>
        </w:rPr>
        <w:t>c</w:t>
      </w:r>
      <w:r w:rsidRPr="009B684F">
        <w:rPr>
          <w:i/>
          <w:iCs/>
          <w:sz w:val="24"/>
          <w:szCs w:val="24"/>
        </w:rPr>
        <w:t>i</w:t>
      </w:r>
      <w:r w:rsidRPr="009B684F">
        <w:rPr>
          <w:i/>
          <w:iCs/>
          <w:spacing w:val="-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l</w:t>
      </w:r>
      <w:r w:rsidRPr="009B684F">
        <w:rPr>
          <w:i/>
          <w:iCs/>
          <w:spacing w:val="-1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docu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en</w:t>
      </w:r>
      <w:r w:rsidRPr="009B684F">
        <w:rPr>
          <w:i/>
          <w:iCs/>
          <w:spacing w:val="-1"/>
          <w:sz w:val="24"/>
          <w:szCs w:val="24"/>
        </w:rPr>
        <w:t>t</w:t>
      </w:r>
      <w:r w:rsidRPr="009B684F">
        <w:rPr>
          <w:i/>
          <w:iCs/>
          <w:sz w:val="24"/>
          <w:szCs w:val="24"/>
        </w:rPr>
        <w:t>s.</w:t>
      </w:r>
      <w:r w:rsidRPr="009B684F">
        <w:rPr>
          <w:i/>
          <w:iCs/>
          <w:spacing w:val="-1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The</w:t>
      </w:r>
      <w:r w:rsidRPr="009B684F">
        <w:rPr>
          <w:i/>
          <w:iCs/>
          <w:spacing w:val="-15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en</w:t>
      </w:r>
      <w:r w:rsidRPr="009B684F">
        <w:rPr>
          <w:i/>
          <w:iCs/>
          <w:spacing w:val="1"/>
          <w:sz w:val="24"/>
          <w:szCs w:val="24"/>
        </w:rPr>
        <w:t>vi</w:t>
      </w:r>
      <w:r w:rsidRPr="009B684F">
        <w:rPr>
          <w:i/>
          <w:iCs/>
          <w:sz w:val="24"/>
          <w:szCs w:val="24"/>
        </w:rPr>
        <w:t>ronm</w:t>
      </w:r>
      <w:r w:rsidRPr="009B684F">
        <w:rPr>
          <w:i/>
          <w:iCs/>
          <w:spacing w:val="-1"/>
          <w:sz w:val="24"/>
          <w:szCs w:val="24"/>
        </w:rPr>
        <w:t>e</w:t>
      </w:r>
      <w:r w:rsidRPr="009B684F">
        <w:rPr>
          <w:i/>
          <w:iCs/>
          <w:sz w:val="24"/>
          <w:szCs w:val="24"/>
        </w:rPr>
        <w:t>n</w:t>
      </w:r>
      <w:r w:rsidRPr="009B684F">
        <w:rPr>
          <w:i/>
          <w:iCs/>
          <w:spacing w:val="-1"/>
          <w:sz w:val="24"/>
          <w:szCs w:val="24"/>
        </w:rPr>
        <w:t>t</w:t>
      </w:r>
      <w:r w:rsidRPr="009B684F">
        <w:rPr>
          <w:i/>
          <w:iCs/>
          <w:spacing w:val="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l</w:t>
      </w:r>
      <w:r w:rsidRPr="009B684F">
        <w:rPr>
          <w:i/>
          <w:iCs/>
          <w:spacing w:val="-15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risk</w:t>
      </w:r>
      <w:r w:rsidRPr="009B684F">
        <w:rPr>
          <w:i/>
          <w:iCs/>
          <w:spacing w:val="-14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a</w:t>
      </w:r>
      <w:r w:rsidRPr="009B684F">
        <w:rPr>
          <w:i/>
          <w:iCs/>
          <w:spacing w:val="1"/>
          <w:sz w:val="24"/>
          <w:szCs w:val="24"/>
        </w:rPr>
        <w:t>n</w:t>
      </w:r>
      <w:r w:rsidRPr="009B684F">
        <w:rPr>
          <w:i/>
          <w:iCs/>
          <w:sz w:val="24"/>
          <w:szCs w:val="24"/>
        </w:rPr>
        <w:t>a</w:t>
      </w:r>
      <w:r w:rsidRPr="009B684F">
        <w:rPr>
          <w:i/>
          <w:iCs/>
          <w:spacing w:val="-1"/>
          <w:sz w:val="24"/>
          <w:szCs w:val="24"/>
        </w:rPr>
        <w:t>l</w:t>
      </w:r>
      <w:r w:rsidRPr="009B684F">
        <w:rPr>
          <w:i/>
          <w:iCs/>
          <w:sz w:val="24"/>
          <w:szCs w:val="24"/>
        </w:rPr>
        <w:t>y</w:t>
      </w:r>
      <w:r w:rsidRPr="009B684F">
        <w:rPr>
          <w:i/>
          <w:iCs/>
          <w:spacing w:val="2"/>
          <w:sz w:val="24"/>
          <w:szCs w:val="24"/>
        </w:rPr>
        <w:t>s</w:t>
      </w:r>
      <w:r w:rsidRPr="009B684F">
        <w:rPr>
          <w:i/>
          <w:iCs/>
          <w:sz w:val="24"/>
          <w:szCs w:val="24"/>
        </w:rPr>
        <w:t>is</w:t>
      </w:r>
      <w:r w:rsidRPr="009B684F">
        <w:rPr>
          <w:i/>
          <w:iCs/>
          <w:spacing w:val="-14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uses</w:t>
      </w:r>
      <w:r w:rsidRPr="009B684F">
        <w:rPr>
          <w:i/>
          <w:iCs/>
          <w:spacing w:val="-13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l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k</w:t>
      </w:r>
      <w:r w:rsidRPr="009B684F">
        <w:rPr>
          <w:i/>
          <w:iCs/>
          <w:spacing w:val="1"/>
          <w:sz w:val="24"/>
          <w:szCs w:val="24"/>
        </w:rPr>
        <w:t>e</w:t>
      </w:r>
      <w:r w:rsidRPr="009B684F">
        <w:rPr>
          <w:i/>
          <w:iCs/>
          <w:sz w:val="24"/>
          <w:szCs w:val="24"/>
        </w:rPr>
        <w:t>l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hood and sever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ty</w:t>
      </w:r>
      <w:r w:rsidRPr="009B684F">
        <w:rPr>
          <w:i/>
          <w:iCs/>
          <w:spacing w:val="2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i</w:t>
      </w:r>
      <w:r w:rsidRPr="009B684F">
        <w:rPr>
          <w:i/>
          <w:iCs/>
          <w:spacing w:val="-1"/>
          <w:sz w:val="24"/>
          <w:szCs w:val="24"/>
        </w:rPr>
        <w:t>n</w:t>
      </w:r>
      <w:r w:rsidRPr="009B684F">
        <w:rPr>
          <w:i/>
          <w:iCs/>
          <w:sz w:val="24"/>
          <w:szCs w:val="24"/>
        </w:rPr>
        <w:t>d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pacing w:val="1"/>
          <w:sz w:val="24"/>
          <w:szCs w:val="24"/>
        </w:rPr>
        <w:t>c</w:t>
      </w:r>
      <w:r w:rsidRPr="009B684F">
        <w:rPr>
          <w:i/>
          <w:iCs/>
          <w:sz w:val="24"/>
          <w:szCs w:val="24"/>
        </w:rPr>
        <w:t>ators,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as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well as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scor</w:t>
      </w:r>
      <w:r w:rsidRPr="009B684F">
        <w:rPr>
          <w:i/>
          <w:iCs/>
          <w:spacing w:val="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ng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and var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a</w:t>
      </w:r>
      <w:r w:rsidRPr="009B684F">
        <w:rPr>
          <w:i/>
          <w:iCs/>
          <w:spacing w:val="1"/>
          <w:sz w:val="24"/>
          <w:szCs w:val="24"/>
        </w:rPr>
        <w:t>b</w:t>
      </w:r>
      <w:r w:rsidRPr="009B684F">
        <w:rPr>
          <w:i/>
          <w:iCs/>
          <w:sz w:val="24"/>
          <w:szCs w:val="24"/>
        </w:rPr>
        <w:t xml:space="preserve">le </w:t>
      </w:r>
      <w:r w:rsidRPr="009B684F">
        <w:rPr>
          <w:i/>
          <w:iCs/>
          <w:spacing w:val="1"/>
          <w:sz w:val="24"/>
          <w:szCs w:val="24"/>
        </w:rPr>
        <w:t>t</w:t>
      </w:r>
      <w:r w:rsidRPr="009B684F">
        <w:rPr>
          <w:i/>
          <w:iCs/>
          <w:sz w:val="24"/>
          <w:szCs w:val="24"/>
        </w:rPr>
        <w:t>ab</w:t>
      </w:r>
      <w:r w:rsidRPr="009B684F">
        <w:rPr>
          <w:i/>
          <w:iCs/>
          <w:spacing w:val="1"/>
          <w:sz w:val="24"/>
          <w:szCs w:val="24"/>
        </w:rPr>
        <w:t>u</w:t>
      </w:r>
      <w:r w:rsidRPr="009B684F">
        <w:rPr>
          <w:i/>
          <w:iCs/>
          <w:sz w:val="24"/>
          <w:szCs w:val="24"/>
        </w:rPr>
        <w:t>l</w:t>
      </w:r>
      <w:r w:rsidRPr="009B684F">
        <w:rPr>
          <w:i/>
          <w:iCs/>
          <w:spacing w:val="-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t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on</w:t>
      </w:r>
      <w:r w:rsidRPr="009B684F">
        <w:rPr>
          <w:i/>
          <w:iCs/>
          <w:spacing w:val="3"/>
          <w:sz w:val="24"/>
          <w:szCs w:val="24"/>
        </w:rPr>
        <w:t xml:space="preserve"> 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e</w:t>
      </w:r>
      <w:r w:rsidRPr="009B684F">
        <w:rPr>
          <w:i/>
          <w:iCs/>
          <w:spacing w:val="-1"/>
          <w:sz w:val="24"/>
          <w:szCs w:val="24"/>
        </w:rPr>
        <w:t>t</w:t>
      </w:r>
      <w:r w:rsidRPr="009B684F">
        <w:rPr>
          <w:i/>
          <w:iCs/>
          <w:sz w:val="24"/>
          <w:szCs w:val="24"/>
        </w:rPr>
        <w:t>hods</w:t>
      </w:r>
      <w:r w:rsidRPr="009B684F">
        <w:rPr>
          <w:i/>
          <w:iCs/>
          <w:spacing w:val="3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 xml:space="preserve">to 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e</w:t>
      </w:r>
      <w:r w:rsidRPr="009B684F">
        <w:rPr>
          <w:i/>
          <w:iCs/>
          <w:spacing w:val="-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sure p</w:t>
      </w:r>
      <w:r w:rsidRPr="009B684F">
        <w:rPr>
          <w:i/>
          <w:iCs/>
          <w:spacing w:val="2"/>
          <w:sz w:val="24"/>
          <w:szCs w:val="24"/>
        </w:rPr>
        <w:t>o</w:t>
      </w:r>
      <w:r w:rsidRPr="009B684F">
        <w:rPr>
          <w:i/>
          <w:iCs/>
          <w:sz w:val="24"/>
          <w:szCs w:val="24"/>
        </w:rPr>
        <w:t>t</w:t>
      </w:r>
      <w:r w:rsidRPr="009B684F">
        <w:rPr>
          <w:i/>
          <w:iCs/>
          <w:spacing w:val="-1"/>
          <w:sz w:val="24"/>
          <w:szCs w:val="24"/>
        </w:rPr>
        <w:t>e</w:t>
      </w:r>
      <w:r w:rsidRPr="009B684F">
        <w:rPr>
          <w:i/>
          <w:iCs/>
          <w:sz w:val="24"/>
          <w:szCs w:val="24"/>
        </w:rPr>
        <w:t>n</w:t>
      </w:r>
      <w:r w:rsidRPr="009B684F">
        <w:rPr>
          <w:i/>
          <w:iCs/>
          <w:spacing w:val="1"/>
          <w:sz w:val="24"/>
          <w:szCs w:val="24"/>
        </w:rPr>
        <w:t>t</w:t>
      </w:r>
      <w:r w:rsidRPr="009B684F">
        <w:rPr>
          <w:i/>
          <w:iCs/>
          <w:sz w:val="24"/>
          <w:szCs w:val="24"/>
        </w:rPr>
        <w:t>i</w:t>
      </w:r>
      <w:r w:rsidRPr="009B684F">
        <w:rPr>
          <w:i/>
          <w:iCs/>
          <w:spacing w:val="-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l</w:t>
      </w:r>
      <w:r w:rsidRPr="009B684F">
        <w:rPr>
          <w:i/>
          <w:iCs/>
          <w:spacing w:val="2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fi</w:t>
      </w:r>
      <w:r w:rsidRPr="009B684F">
        <w:rPr>
          <w:i/>
          <w:iCs/>
          <w:spacing w:val="1"/>
          <w:sz w:val="24"/>
          <w:szCs w:val="24"/>
        </w:rPr>
        <w:t>r</w:t>
      </w:r>
      <w:r w:rsidRPr="009B684F">
        <w:rPr>
          <w:i/>
          <w:iCs/>
          <w:sz w:val="24"/>
          <w:szCs w:val="24"/>
        </w:rPr>
        <w:t>e risks.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The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resul</w:t>
      </w:r>
      <w:r w:rsidRPr="009B684F">
        <w:rPr>
          <w:i/>
          <w:iCs/>
          <w:spacing w:val="-1"/>
          <w:sz w:val="24"/>
          <w:szCs w:val="24"/>
        </w:rPr>
        <w:t>t</w:t>
      </w:r>
      <w:r w:rsidRPr="009B684F">
        <w:rPr>
          <w:i/>
          <w:iCs/>
          <w:sz w:val="24"/>
          <w:szCs w:val="24"/>
        </w:rPr>
        <w:t>s</w:t>
      </w:r>
      <w:r w:rsidRPr="009B684F">
        <w:rPr>
          <w:i/>
          <w:iCs/>
          <w:spacing w:val="3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show</w:t>
      </w:r>
      <w:r w:rsidRPr="009B684F">
        <w:rPr>
          <w:i/>
          <w:iCs/>
          <w:spacing w:val="2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t</w:t>
      </w:r>
      <w:r w:rsidRPr="009B684F">
        <w:rPr>
          <w:i/>
          <w:iCs/>
          <w:spacing w:val="-1"/>
          <w:sz w:val="24"/>
          <w:szCs w:val="24"/>
        </w:rPr>
        <w:t>h</w:t>
      </w:r>
      <w:r w:rsidRPr="009B684F">
        <w:rPr>
          <w:i/>
          <w:iCs/>
          <w:sz w:val="24"/>
          <w:szCs w:val="24"/>
        </w:rPr>
        <w:t>at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pacing w:val="4"/>
          <w:sz w:val="24"/>
          <w:szCs w:val="24"/>
        </w:rPr>
        <w:t>t</w:t>
      </w:r>
      <w:r w:rsidRPr="009B684F">
        <w:rPr>
          <w:i/>
          <w:iCs/>
          <w:sz w:val="24"/>
          <w:szCs w:val="24"/>
        </w:rPr>
        <w:t>he</w:t>
      </w:r>
      <w:r w:rsidRPr="009B684F">
        <w:rPr>
          <w:i/>
          <w:iCs/>
          <w:spacing w:val="2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gover</w:t>
      </w:r>
      <w:r w:rsidRPr="009B684F">
        <w:rPr>
          <w:i/>
          <w:iCs/>
          <w:spacing w:val="1"/>
          <w:sz w:val="24"/>
          <w:szCs w:val="24"/>
        </w:rPr>
        <w:t>n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en</w:t>
      </w:r>
      <w:r w:rsidRPr="009B684F">
        <w:rPr>
          <w:i/>
          <w:iCs/>
          <w:spacing w:val="-1"/>
          <w:sz w:val="24"/>
          <w:szCs w:val="24"/>
        </w:rPr>
        <w:t>t</w:t>
      </w:r>
      <w:r w:rsidRPr="009B684F">
        <w:rPr>
          <w:i/>
          <w:iCs/>
          <w:sz w:val="24"/>
          <w:szCs w:val="24"/>
        </w:rPr>
        <w:t>'s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pacing w:val="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t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g</w:t>
      </w:r>
      <w:r w:rsidRPr="009B684F">
        <w:rPr>
          <w:i/>
          <w:iCs/>
          <w:spacing w:val="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t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on po</w:t>
      </w:r>
      <w:r w:rsidRPr="009B684F">
        <w:rPr>
          <w:i/>
          <w:iCs/>
          <w:spacing w:val="-1"/>
          <w:sz w:val="24"/>
          <w:szCs w:val="24"/>
        </w:rPr>
        <w:t>l</w:t>
      </w:r>
      <w:r w:rsidRPr="009B684F">
        <w:rPr>
          <w:i/>
          <w:iCs/>
          <w:sz w:val="24"/>
          <w:szCs w:val="24"/>
        </w:rPr>
        <w:t>i</w:t>
      </w:r>
      <w:r w:rsidRPr="009B684F">
        <w:rPr>
          <w:i/>
          <w:iCs/>
          <w:spacing w:val="-1"/>
          <w:sz w:val="24"/>
          <w:szCs w:val="24"/>
        </w:rPr>
        <w:t>c</w:t>
      </w:r>
      <w:r w:rsidRPr="009B684F">
        <w:rPr>
          <w:i/>
          <w:iCs/>
          <w:sz w:val="24"/>
          <w:szCs w:val="24"/>
        </w:rPr>
        <w:t>y</w:t>
      </w:r>
      <w:r w:rsidRPr="009B684F">
        <w:rPr>
          <w:i/>
          <w:iCs/>
          <w:spacing w:val="3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co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b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pacing w:val="2"/>
          <w:sz w:val="24"/>
          <w:szCs w:val="24"/>
        </w:rPr>
        <w:t>n</w:t>
      </w:r>
      <w:r w:rsidRPr="009B684F">
        <w:rPr>
          <w:i/>
          <w:iCs/>
          <w:sz w:val="24"/>
          <w:szCs w:val="24"/>
        </w:rPr>
        <w:t>es</w:t>
      </w:r>
      <w:r w:rsidRPr="009B684F">
        <w:rPr>
          <w:i/>
          <w:iCs/>
          <w:spacing w:val="1"/>
          <w:sz w:val="24"/>
          <w:szCs w:val="24"/>
        </w:rPr>
        <w:t xml:space="preserve"> e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erg</w:t>
      </w:r>
      <w:r w:rsidRPr="009B684F">
        <w:rPr>
          <w:i/>
          <w:iCs/>
          <w:spacing w:val="-1"/>
          <w:sz w:val="24"/>
          <w:szCs w:val="24"/>
        </w:rPr>
        <w:t>e</w:t>
      </w:r>
      <w:r w:rsidRPr="009B684F">
        <w:rPr>
          <w:i/>
          <w:iCs/>
          <w:sz w:val="24"/>
          <w:szCs w:val="24"/>
        </w:rPr>
        <w:t xml:space="preserve">ncy </w:t>
      </w:r>
      <w:r w:rsidRPr="009B684F">
        <w:rPr>
          <w:i/>
          <w:iCs/>
          <w:spacing w:val="2"/>
          <w:sz w:val="24"/>
          <w:szCs w:val="24"/>
        </w:rPr>
        <w:t>r</w:t>
      </w:r>
      <w:r w:rsidRPr="009B684F">
        <w:rPr>
          <w:i/>
          <w:iCs/>
          <w:sz w:val="24"/>
          <w:szCs w:val="24"/>
        </w:rPr>
        <w:t>esponse, ren</w:t>
      </w:r>
      <w:r w:rsidRPr="009B684F">
        <w:rPr>
          <w:i/>
          <w:iCs/>
          <w:spacing w:val="-1"/>
          <w:sz w:val="24"/>
          <w:szCs w:val="24"/>
        </w:rPr>
        <w:t>e</w:t>
      </w:r>
      <w:r w:rsidRPr="009B684F">
        <w:rPr>
          <w:i/>
          <w:iCs/>
          <w:sz w:val="24"/>
          <w:szCs w:val="24"/>
        </w:rPr>
        <w:t>wable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en</w:t>
      </w:r>
      <w:r w:rsidRPr="009B684F">
        <w:rPr>
          <w:i/>
          <w:iCs/>
          <w:spacing w:val="-1"/>
          <w:sz w:val="24"/>
          <w:szCs w:val="24"/>
        </w:rPr>
        <w:t>e</w:t>
      </w:r>
      <w:r w:rsidRPr="009B684F">
        <w:rPr>
          <w:i/>
          <w:iCs/>
          <w:sz w:val="24"/>
          <w:szCs w:val="24"/>
        </w:rPr>
        <w:t>rgy</w:t>
      </w:r>
      <w:r w:rsidRPr="009B684F">
        <w:rPr>
          <w:i/>
          <w:iCs/>
          <w:spacing w:val="3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tr</w:t>
      </w:r>
      <w:r w:rsidRPr="009B684F">
        <w:rPr>
          <w:i/>
          <w:iCs/>
          <w:spacing w:val="-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nsi</w:t>
      </w:r>
      <w:r w:rsidRPr="009B684F">
        <w:rPr>
          <w:i/>
          <w:iCs/>
          <w:spacing w:val="1"/>
          <w:sz w:val="24"/>
          <w:szCs w:val="24"/>
        </w:rPr>
        <w:t>t</w:t>
      </w:r>
      <w:r w:rsidRPr="009B684F">
        <w:rPr>
          <w:i/>
          <w:iCs/>
          <w:sz w:val="24"/>
          <w:szCs w:val="24"/>
        </w:rPr>
        <w:t>i</w:t>
      </w:r>
      <w:r w:rsidRPr="009B684F">
        <w:rPr>
          <w:i/>
          <w:iCs/>
          <w:spacing w:val="-1"/>
          <w:sz w:val="24"/>
          <w:szCs w:val="24"/>
        </w:rPr>
        <w:t>o</w:t>
      </w:r>
      <w:r w:rsidRPr="009B684F">
        <w:rPr>
          <w:i/>
          <w:iCs/>
          <w:sz w:val="24"/>
          <w:szCs w:val="24"/>
        </w:rPr>
        <w:t>n,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a</w:t>
      </w:r>
      <w:r w:rsidRPr="009B684F">
        <w:rPr>
          <w:i/>
          <w:iCs/>
          <w:spacing w:val="1"/>
          <w:sz w:val="24"/>
          <w:szCs w:val="24"/>
        </w:rPr>
        <w:t>n</w:t>
      </w:r>
      <w:r w:rsidRPr="009B684F">
        <w:rPr>
          <w:i/>
          <w:iCs/>
          <w:sz w:val="24"/>
          <w:szCs w:val="24"/>
        </w:rPr>
        <w:t>d i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proved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fire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risk</w:t>
      </w:r>
      <w:r w:rsidRPr="009B684F">
        <w:rPr>
          <w:i/>
          <w:iCs/>
          <w:spacing w:val="2"/>
          <w:sz w:val="24"/>
          <w:szCs w:val="24"/>
        </w:rPr>
        <w:t xml:space="preserve"> 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an</w:t>
      </w:r>
      <w:r w:rsidRPr="009B684F">
        <w:rPr>
          <w:i/>
          <w:iCs/>
          <w:spacing w:val="-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ge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e</w:t>
      </w:r>
      <w:r w:rsidRPr="009B684F">
        <w:rPr>
          <w:i/>
          <w:iCs/>
          <w:spacing w:val="1"/>
          <w:sz w:val="24"/>
          <w:szCs w:val="24"/>
        </w:rPr>
        <w:t>n</w:t>
      </w:r>
      <w:r w:rsidRPr="009B684F">
        <w:rPr>
          <w:i/>
          <w:iCs/>
          <w:sz w:val="24"/>
          <w:szCs w:val="24"/>
        </w:rPr>
        <w:t>t,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but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st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ll fa</w:t>
      </w:r>
      <w:r w:rsidRPr="009B684F">
        <w:rPr>
          <w:i/>
          <w:iCs/>
          <w:spacing w:val="-1"/>
          <w:sz w:val="24"/>
          <w:szCs w:val="24"/>
        </w:rPr>
        <w:t>c</w:t>
      </w:r>
      <w:r w:rsidRPr="009B684F">
        <w:rPr>
          <w:i/>
          <w:iCs/>
          <w:sz w:val="24"/>
          <w:szCs w:val="24"/>
        </w:rPr>
        <w:t>es</w:t>
      </w:r>
      <w:r w:rsidRPr="009B684F">
        <w:rPr>
          <w:i/>
          <w:iCs/>
          <w:spacing w:val="2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ch</w:t>
      </w:r>
      <w:r w:rsidRPr="009B684F">
        <w:rPr>
          <w:i/>
          <w:iCs/>
          <w:spacing w:val="-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ll</w:t>
      </w:r>
      <w:r w:rsidRPr="009B684F">
        <w:rPr>
          <w:i/>
          <w:iCs/>
          <w:spacing w:val="2"/>
          <w:sz w:val="24"/>
          <w:szCs w:val="24"/>
        </w:rPr>
        <w:t>e</w:t>
      </w:r>
      <w:r w:rsidRPr="009B684F">
        <w:rPr>
          <w:i/>
          <w:iCs/>
          <w:sz w:val="24"/>
          <w:szCs w:val="24"/>
        </w:rPr>
        <w:t>nges</w:t>
      </w:r>
      <w:r w:rsidRPr="009B684F">
        <w:rPr>
          <w:i/>
          <w:iCs/>
          <w:spacing w:val="2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in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struc</w:t>
      </w:r>
      <w:r w:rsidRPr="009B684F">
        <w:rPr>
          <w:i/>
          <w:iCs/>
          <w:spacing w:val="-1"/>
          <w:sz w:val="24"/>
          <w:szCs w:val="24"/>
        </w:rPr>
        <w:t>t</w:t>
      </w:r>
      <w:r w:rsidRPr="009B684F">
        <w:rPr>
          <w:i/>
          <w:iCs/>
          <w:sz w:val="24"/>
          <w:szCs w:val="24"/>
        </w:rPr>
        <w:t>ural tr</w:t>
      </w:r>
      <w:r w:rsidRPr="009B684F">
        <w:rPr>
          <w:i/>
          <w:iCs/>
          <w:spacing w:val="-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nsform</w:t>
      </w:r>
      <w:r w:rsidRPr="009B684F">
        <w:rPr>
          <w:i/>
          <w:iCs/>
          <w:spacing w:val="-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t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on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t</w:t>
      </w:r>
      <w:r w:rsidRPr="009B684F">
        <w:rPr>
          <w:i/>
          <w:iCs/>
          <w:spacing w:val="1"/>
          <w:sz w:val="24"/>
          <w:szCs w:val="24"/>
        </w:rPr>
        <w:t>h</w:t>
      </w:r>
      <w:r w:rsidRPr="009B684F">
        <w:rPr>
          <w:i/>
          <w:iCs/>
          <w:sz w:val="24"/>
          <w:szCs w:val="24"/>
        </w:rPr>
        <w:t>at</w:t>
      </w:r>
      <w:r w:rsidRPr="009B684F">
        <w:rPr>
          <w:i/>
          <w:iCs/>
          <w:spacing w:val="2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a</w:t>
      </w:r>
      <w:r w:rsidRPr="009B684F">
        <w:rPr>
          <w:i/>
          <w:iCs/>
          <w:spacing w:val="-1"/>
          <w:sz w:val="24"/>
          <w:szCs w:val="24"/>
        </w:rPr>
        <w:t>l</w:t>
      </w:r>
      <w:r w:rsidRPr="009B684F">
        <w:rPr>
          <w:i/>
          <w:iCs/>
          <w:sz w:val="24"/>
          <w:szCs w:val="24"/>
        </w:rPr>
        <w:t>i</w:t>
      </w:r>
      <w:r w:rsidRPr="009B684F">
        <w:rPr>
          <w:i/>
          <w:iCs/>
          <w:spacing w:val="-1"/>
          <w:sz w:val="24"/>
          <w:szCs w:val="24"/>
        </w:rPr>
        <w:t>g</w:t>
      </w:r>
      <w:r w:rsidRPr="009B684F">
        <w:rPr>
          <w:i/>
          <w:iCs/>
          <w:sz w:val="24"/>
          <w:szCs w:val="24"/>
        </w:rPr>
        <w:t>ns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wi</w:t>
      </w:r>
      <w:r w:rsidRPr="009B684F">
        <w:rPr>
          <w:i/>
          <w:iCs/>
          <w:spacing w:val="-1"/>
          <w:sz w:val="24"/>
          <w:szCs w:val="24"/>
        </w:rPr>
        <w:t>t</w:t>
      </w:r>
      <w:r w:rsidRPr="009B684F">
        <w:rPr>
          <w:i/>
          <w:iCs/>
          <w:sz w:val="24"/>
          <w:szCs w:val="24"/>
        </w:rPr>
        <w:t>h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t</w:t>
      </w:r>
      <w:r w:rsidRPr="009B684F">
        <w:rPr>
          <w:i/>
          <w:iCs/>
          <w:spacing w:val="-1"/>
          <w:sz w:val="24"/>
          <w:szCs w:val="24"/>
        </w:rPr>
        <w:t>h</w:t>
      </w:r>
      <w:r w:rsidRPr="009B684F">
        <w:rPr>
          <w:i/>
          <w:iCs/>
          <w:sz w:val="24"/>
          <w:szCs w:val="24"/>
        </w:rPr>
        <w:t>e pri</w:t>
      </w:r>
      <w:r w:rsidRPr="009B684F">
        <w:rPr>
          <w:i/>
          <w:iCs/>
          <w:spacing w:val="1"/>
          <w:sz w:val="24"/>
          <w:szCs w:val="24"/>
        </w:rPr>
        <w:t>n</w:t>
      </w:r>
      <w:r w:rsidRPr="009B684F">
        <w:rPr>
          <w:i/>
          <w:iCs/>
          <w:sz w:val="24"/>
          <w:szCs w:val="24"/>
        </w:rPr>
        <w:t>c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p</w:t>
      </w:r>
      <w:r w:rsidRPr="009B684F">
        <w:rPr>
          <w:i/>
          <w:iCs/>
          <w:spacing w:val="-1"/>
          <w:sz w:val="24"/>
          <w:szCs w:val="24"/>
        </w:rPr>
        <w:t>l</w:t>
      </w:r>
      <w:r w:rsidRPr="009B684F">
        <w:rPr>
          <w:i/>
          <w:iCs/>
          <w:sz w:val="24"/>
          <w:szCs w:val="24"/>
        </w:rPr>
        <w:t>es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of</w:t>
      </w:r>
      <w:r w:rsidRPr="009B684F">
        <w:rPr>
          <w:i/>
          <w:iCs/>
          <w:spacing w:val="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e</w:t>
      </w:r>
      <w:r w:rsidRPr="009B684F">
        <w:rPr>
          <w:i/>
          <w:iCs/>
          <w:spacing w:val="-1"/>
          <w:sz w:val="24"/>
          <w:szCs w:val="24"/>
        </w:rPr>
        <w:t>c</w:t>
      </w:r>
      <w:r w:rsidRPr="009B684F">
        <w:rPr>
          <w:i/>
          <w:iCs/>
          <w:sz w:val="24"/>
          <w:szCs w:val="24"/>
        </w:rPr>
        <w:t>oc</w:t>
      </w:r>
      <w:r w:rsidRPr="009B684F">
        <w:rPr>
          <w:i/>
          <w:iCs/>
          <w:spacing w:val="-1"/>
          <w:sz w:val="24"/>
          <w:szCs w:val="24"/>
        </w:rPr>
        <w:t>e</w:t>
      </w:r>
      <w:r w:rsidRPr="009B684F">
        <w:rPr>
          <w:i/>
          <w:iCs/>
          <w:sz w:val="24"/>
          <w:szCs w:val="24"/>
        </w:rPr>
        <w:t>n</w:t>
      </w:r>
      <w:r w:rsidRPr="009B684F">
        <w:rPr>
          <w:i/>
          <w:iCs/>
          <w:spacing w:val="-1"/>
          <w:sz w:val="24"/>
          <w:szCs w:val="24"/>
        </w:rPr>
        <w:t>t</w:t>
      </w:r>
      <w:r w:rsidRPr="009B684F">
        <w:rPr>
          <w:i/>
          <w:iCs/>
          <w:spacing w:val="2"/>
          <w:sz w:val="24"/>
          <w:szCs w:val="24"/>
        </w:rPr>
        <w:t>r</w:t>
      </w:r>
      <w:r w:rsidRPr="009B684F">
        <w:rPr>
          <w:i/>
          <w:iCs/>
          <w:sz w:val="24"/>
          <w:szCs w:val="24"/>
        </w:rPr>
        <w:t>ism and co</w:t>
      </w:r>
      <w:r w:rsidRPr="009B684F">
        <w:rPr>
          <w:i/>
          <w:iCs/>
          <w:spacing w:val="-1"/>
          <w:sz w:val="24"/>
          <w:szCs w:val="24"/>
        </w:rPr>
        <w:t>mm</w:t>
      </w:r>
      <w:r w:rsidRPr="009B684F">
        <w:rPr>
          <w:i/>
          <w:iCs/>
          <w:sz w:val="24"/>
          <w:szCs w:val="24"/>
        </w:rPr>
        <w:t>un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ty par</w:t>
      </w:r>
      <w:r w:rsidRPr="009B684F">
        <w:rPr>
          <w:i/>
          <w:iCs/>
          <w:spacing w:val="-1"/>
          <w:sz w:val="24"/>
          <w:szCs w:val="24"/>
        </w:rPr>
        <w:t>t</w:t>
      </w:r>
      <w:r w:rsidRPr="009B684F">
        <w:rPr>
          <w:i/>
          <w:iCs/>
          <w:sz w:val="24"/>
          <w:szCs w:val="24"/>
        </w:rPr>
        <w:t>ici</w:t>
      </w:r>
      <w:r w:rsidRPr="009B684F">
        <w:rPr>
          <w:i/>
          <w:iCs/>
          <w:spacing w:val="-1"/>
          <w:sz w:val="24"/>
          <w:szCs w:val="24"/>
        </w:rPr>
        <w:t>p</w:t>
      </w:r>
      <w:r w:rsidRPr="009B684F">
        <w:rPr>
          <w:i/>
          <w:iCs/>
          <w:sz w:val="24"/>
          <w:szCs w:val="24"/>
        </w:rPr>
        <w:t>a</w:t>
      </w:r>
      <w:r w:rsidRPr="009B684F">
        <w:rPr>
          <w:i/>
          <w:iCs/>
          <w:spacing w:val="-1"/>
          <w:sz w:val="24"/>
          <w:szCs w:val="24"/>
        </w:rPr>
        <w:t>t</w:t>
      </w:r>
      <w:r w:rsidRPr="009B684F">
        <w:rPr>
          <w:i/>
          <w:iCs/>
          <w:sz w:val="24"/>
          <w:szCs w:val="24"/>
        </w:rPr>
        <w:t>i</w:t>
      </w:r>
      <w:r w:rsidRPr="009B684F">
        <w:rPr>
          <w:i/>
          <w:iCs/>
          <w:spacing w:val="-1"/>
          <w:sz w:val="24"/>
          <w:szCs w:val="24"/>
        </w:rPr>
        <w:t>o</w:t>
      </w:r>
      <w:r w:rsidRPr="009B684F">
        <w:rPr>
          <w:i/>
          <w:iCs/>
          <w:sz w:val="24"/>
          <w:szCs w:val="24"/>
        </w:rPr>
        <w:t>n.</w:t>
      </w:r>
    </w:p>
    <w:p w14:paraId="3FB6D628" w14:textId="77777777" w:rsidR="00C20C43" w:rsidRPr="009B684F" w:rsidRDefault="00C20C43">
      <w:pPr>
        <w:spacing w:line="200" w:lineRule="exact"/>
        <w:rPr>
          <w:i/>
          <w:iCs/>
        </w:rPr>
      </w:pPr>
    </w:p>
    <w:p w14:paraId="6442A14F" w14:textId="77777777" w:rsidR="00C20C43" w:rsidRPr="009B684F" w:rsidRDefault="00C20C43">
      <w:pPr>
        <w:spacing w:before="19" w:line="200" w:lineRule="exact"/>
        <w:rPr>
          <w:i/>
          <w:iCs/>
        </w:rPr>
      </w:pPr>
    </w:p>
    <w:p w14:paraId="6B33394D" w14:textId="77777777" w:rsidR="00C20C43" w:rsidRPr="009B684F" w:rsidRDefault="00000000">
      <w:pPr>
        <w:ind w:left="508" w:right="617"/>
        <w:jc w:val="center"/>
        <w:rPr>
          <w:i/>
          <w:iCs/>
          <w:sz w:val="24"/>
          <w:szCs w:val="24"/>
        </w:rPr>
      </w:pPr>
      <w:r w:rsidRPr="009B684F">
        <w:rPr>
          <w:b/>
          <w:i/>
          <w:iCs/>
          <w:sz w:val="24"/>
          <w:szCs w:val="24"/>
        </w:rPr>
        <w:t>Ke</w:t>
      </w:r>
      <w:r w:rsidRPr="009B684F">
        <w:rPr>
          <w:b/>
          <w:i/>
          <w:iCs/>
          <w:spacing w:val="-1"/>
          <w:sz w:val="24"/>
          <w:szCs w:val="24"/>
        </w:rPr>
        <w:t>y</w:t>
      </w:r>
      <w:r w:rsidRPr="009B684F">
        <w:rPr>
          <w:b/>
          <w:i/>
          <w:iCs/>
          <w:sz w:val="24"/>
          <w:szCs w:val="24"/>
        </w:rPr>
        <w:t>word</w:t>
      </w:r>
      <w:r w:rsidRPr="009B684F">
        <w:rPr>
          <w:b/>
          <w:i/>
          <w:iCs/>
          <w:spacing w:val="1"/>
          <w:sz w:val="24"/>
          <w:szCs w:val="24"/>
        </w:rPr>
        <w:t>s</w:t>
      </w:r>
      <w:r w:rsidRPr="009B684F">
        <w:rPr>
          <w:b/>
          <w:i/>
          <w:iCs/>
          <w:sz w:val="24"/>
          <w:szCs w:val="24"/>
        </w:rPr>
        <w:t xml:space="preserve">: </w:t>
      </w:r>
      <w:r w:rsidRPr="009B684F">
        <w:rPr>
          <w:i/>
          <w:iCs/>
          <w:sz w:val="24"/>
          <w:szCs w:val="24"/>
        </w:rPr>
        <w:t>B</w:t>
      </w:r>
      <w:r w:rsidRPr="009B684F">
        <w:rPr>
          <w:i/>
          <w:iCs/>
          <w:spacing w:val="-1"/>
          <w:sz w:val="24"/>
          <w:szCs w:val="24"/>
        </w:rPr>
        <w:t>l</w:t>
      </w:r>
      <w:r w:rsidRPr="009B684F">
        <w:rPr>
          <w:i/>
          <w:iCs/>
          <w:sz w:val="24"/>
          <w:szCs w:val="24"/>
        </w:rPr>
        <w:t>a</w:t>
      </w:r>
      <w:r w:rsidRPr="009B684F">
        <w:rPr>
          <w:i/>
          <w:iCs/>
          <w:spacing w:val="-1"/>
          <w:sz w:val="24"/>
          <w:szCs w:val="24"/>
        </w:rPr>
        <w:t>c</w:t>
      </w:r>
      <w:r w:rsidRPr="009B684F">
        <w:rPr>
          <w:i/>
          <w:iCs/>
          <w:sz w:val="24"/>
          <w:szCs w:val="24"/>
        </w:rPr>
        <w:t>k S</w:t>
      </w:r>
      <w:r w:rsidRPr="009B684F">
        <w:rPr>
          <w:i/>
          <w:iCs/>
          <w:spacing w:val="2"/>
          <w:sz w:val="24"/>
          <w:szCs w:val="24"/>
        </w:rPr>
        <w:t>u</w:t>
      </w:r>
      <w:r w:rsidRPr="009B684F">
        <w:rPr>
          <w:i/>
          <w:iCs/>
          <w:spacing w:val="-1"/>
          <w:sz w:val="24"/>
          <w:szCs w:val="24"/>
        </w:rPr>
        <w:t>mm</w:t>
      </w:r>
      <w:r w:rsidRPr="009B684F">
        <w:rPr>
          <w:i/>
          <w:iCs/>
          <w:sz w:val="24"/>
          <w:szCs w:val="24"/>
        </w:rPr>
        <w:t>er, bushfir</w:t>
      </w:r>
      <w:r w:rsidRPr="009B684F">
        <w:rPr>
          <w:i/>
          <w:iCs/>
          <w:spacing w:val="-1"/>
          <w:sz w:val="24"/>
          <w:szCs w:val="24"/>
        </w:rPr>
        <w:t>e</w:t>
      </w:r>
      <w:r w:rsidRPr="009B684F">
        <w:rPr>
          <w:i/>
          <w:iCs/>
          <w:sz w:val="24"/>
          <w:szCs w:val="24"/>
        </w:rPr>
        <w:t>s, en</w:t>
      </w:r>
      <w:r w:rsidRPr="009B684F">
        <w:rPr>
          <w:i/>
          <w:iCs/>
          <w:spacing w:val="2"/>
          <w:sz w:val="24"/>
          <w:szCs w:val="24"/>
        </w:rPr>
        <w:t>v</w:t>
      </w:r>
      <w:r w:rsidRPr="009B684F">
        <w:rPr>
          <w:i/>
          <w:iCs/>
          <w:sz w:val="24"/>
          <w:szCs w:val="24"/>
        </w:rPr>
        <w:t>iron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ental</w:t>
      </w:r>
      <w:r w:rsidRPr="009B684F">
        <w:rPr>
          <w:i/>
          <w:iCs/>
          <w:spacing w:val="-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 xml:space="preserve">damage 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i</w:t>
      </w:r>
      <w:r w:rsidRPr="009B684F">
        <w:rPr>
          <w:i/>
          <w:iCs/>
          <w:spacing w:val="-1"/>
          <w:sz w:val="24"/>
          <w:szCs w:val="24"/>
        </w:rPr>
        <w:t>t</w:t>
      </w:r>
      <w:r w:rsidRPr="009B684F">
        <w:rPr>
          <w:i/>
          <w:iCs/>
          <w:sz w:val="24"/>
          <w:szCs w:val="24"/>
        </w:rPr>
        <w:t>i</w:t>
      </w:r>
      <w:r w:rsidRPr="009B684F">
        <w:rPr>
          <w:i/>
          <w:iCs/>
          <w:spacing w:val="1"/>
          <w:sz w:val="24"/>
          <w:szCs w:val="24"/>
        </w:rPr>
        <w:t>g</w:t>
      </w:r>
      <w:r w:rsidRPr="009B684F">
        <w:rPr>
          <w:i/>
          <w:iCs/>
          <w:sz w:val="24"/>
          <w:szCs w:val="24"/>
        </w:rPr>
        <w:t>a</w:t>
      </w:r>
      <w:r w:rsidRPr="009B684F">
        <w:rPr>
          <w:i/>
          <w:iCs/>
          <w:spacing w:val="-1"/>
          <w:sz w:val="24"/>
          <w:szCs w:val="24"/>
        </w:rPr>
        <w:t>t</w:t>
      </w:r>
      <w:r w:rsidRPr="009B684F">
        <w:rPr>
          <w:i/>
          <w:iCs/>
          <w:sz w:val="24"/>
          <w:szCs w:val="24"/>
        </w:rPr>
        <w:t>i</w:t>
      </w:r>
      <w:r w:rsidRPr="009B684F">
        <w:rPr>
          <w:i/>
          <w:iCs/>
          <w:spacing w:val="-1"/>
          <w:sz w:val="24"/>
          <w:szCs w:val="24"/>
        </w:rPr>
        <w:t>o</w:t>
      </w:r>
      <w:r w:rsidRPr="009B684F">
        <w:rPr>
          <w:i/>
          <w:iCs/>
          <w:sz w:val="24"/>
          <w:szCs w:val="24"/>
        </w:rPr>
        <w:t>n, Gre</w:t>
      </w:r>
      <w:r w:rsidRPr="009B684F">
        <w:rPr>
          <w:i/>
          <w:iCs/>
          <w:spacing w:val="-1"/>
          <w:sz w:val="24"/>
          <w:szCs w:val="24"/>
        </w:rPr>
        <w:t>e</w:t>
      </w:r>
      <w:r w:rsidRPr="009B684F">
        <w:rPr>
          <w:i/>
          <w:iCs/>
          <w:sz w:val="24"/>
          <w:szCs w:val="24"/>
        </w:rPr>
        <w:t>n</w:t>
      </w:r>
    </w:p>
    <w:p w14:paraId="272A2481" w14:textId="77777777" w:rsidR="00C20C43" w:rsidRPr="009B684F" w:rsidRDefault="00C20C43">
      <w:pPr>
        <w:spacing w:before="8" w:line="120" w:lineRule="exact"/>
        <w:rPr>
          <w:i/>
          <w:iCs/>
          <w:sz w:val="13"/>
          <w:szCs w:val="13"/>
        </w:rPr>
      </w:pPr>
    </w:p>
    <w:p w14:paraId="16C72123" w14:textId="77777777" w:rsidR="00C20C43" w:rsidRPr="009B684F" w:rsidRDefault="00000000">
      <w:pPr>
        <w:ind w:left="548"/>
        <w:rPr>
          <w:i/>
          <w:iCs/>
          <w:sz w:val="24"/>
          <w:szCs w:val="24"/>
        </w:rPr>
      </w:pPr>
      <w:r w:rsidRPr="009B684F">
        <w:rPr>
          <w:i/>
          <w:iCs/>
          <w:sz w:val="24"/>
          <w:szCs w:val="24"/>
        </w:rPr>
        <w:t>Pol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t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cs T</w:t>
      </w:r>
      <w:r w:rsidRPr="009B684F">
        <w:rPr>
          <w:i/>
          <w:iCs/>
          <w:spacing w:val="1"/>
          <w:sz w:val="24"/>
          <w:szCs w:val="24"/>
        </w:rPr>
        <w:t>h</w:t>
      </w:r>
      <w:r w:rsidRPr="009B684F">
        <w:rPr>
          <w:i/>
          <w:iCs/>
          <w:sz w:val="24"/>
          <w:szCs w:val="24"/>
        </w:rPr>
        <w:t xml:space="preserve">eory, </w:t>
      </w:r>
      <w:r w:rsidRPr="009B684F">
        <w:rPr>
          <w:i/>
          <w:iCs/>
          <w:spacing w:val="-1"/>
          <w:sz w:val="24"/>
          <w:szCs w:val="24"/>
        </w:rPr>
        <w:t>e</w:t>
      </w:r>
      <w:r w:rsidRPr="009B684F">
        <w:rPr>
          <w:i/>
          <w:iCs/>
          <w:sz w:val="24"/>
          <w:szCs w:val="24"/>
        </w:rPr>
        <w:t>nv</w:t>
      </w:r>
      <w:r w:rsidRPr="009B684F">
        <w:rPr>
          <w:i/>
          <w:iCs/>
          <w:spacing w:val="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ronm</w:t>
      </w:r>
      <w:r w:rsidRPr="009B684F">
        <w:rPr>
          <w:i/>
          <w:iCs/>
          <w:spacing w:val="-1"/>
          <w:sz w:val="24"/>
          <w:szCs w:val="24"/>
        </w:rPr>
        <w:t>e</w:t>
      </w:r>
      <w:r w:rsidRPr="009B684F">
        <w:rPr>
          <w:i/>
          <w:iCs/>
          <w:sz w:val="24"/>
          <w:szCs w:val="24"/>
        </w:rPr>
        <w:t>n</w:t>
      </w:r>
      <w:r w:rsidRPr="009B684F">
        <w:rPr>
          <w:i/>
          <w:iCs/>
          <w:spacing w:val="-1"/>
          <w:sz w:val="24"/>
          <w:szCs w:val="24"/>
        </w:rPr>
        <w:t>t</w:t>
      </w:r>
      <w:r w:rsidRPr="009B684F">
        <w:rPr>
          <w:i/>
          <w:iCs/>
          <w:spacing w:val="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l</w:t>
      </w:r>
      <w:r w:rsidRPr="009B684F">
        <w:rPr>
          <w:i/>
          <w:iCs/>
          <w:spacing w:val="-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 xml:space="preserve">risk 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an</w:t>
      </w:r>
      <w:r w:rsidRPr="009B684F">
        <w:rPr>
          <w:i/>
          <w:iCs/>
          <w:spacing w:val="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ge</w:t>
      </w:r>
      <w:r w:rsidRPr="009B684F">
        <w:rPr>
          <w:i/>
          <w:iCs/>
          <w:spacing w:val="-1"/>
          <w:sz w:val="24"/>
          <w:szCs w:val="24"/>
        </w:rPr>
        <w:t>m</w:t>
      </w:r>
      <w:r w:rsidRPr="009B684F">
        <w:rPr>
          <w:i/>
          <w:iCs/>
          <w:sz w:val="24"/>
          <w:szCs w:val="24"/>
        </w:rPr>
        <w:t>en</w:t>
      </w:r>
      <w:r w:rsidRPr="009B684F">
        <w:rPr>
          <w:i/>
          <w:iCs/>
          <w:spacing w:val="-1"/>
          <w:sz w:val="24"/>
          <w:szCs w:val="24"/>
        </w:rPr>
        <w:t>t</w:t>
      </w:r>
      <w:r w:rsidRPr="009B684F">
        <w:rPr>
          <w:i/>
          <w:iCs/>
          <w:sz w:val="24"/>
          <w:szCs w:val="24"/>
        </w:rPr>
        <w:t>, Au</w:t>
      </w:r>
      <w:r w:rsidRPr="009B684F">
        <w:rPr>
          <w:i/>
          <w:iCs/>
          <w:spacing w:val="1"/>
          <w:sz w:val="24"/>
          <w:szCs w:val="24"/>
        </w:rPr>
        <w:t>s</w:t>
      </w:r>
      <w:r w:rsidRPr="009B684F">
        <w:rPr>
          <w:i/>
          <w:iCs/>
          <w:sz w:val="24"/>
          <w:szCs w:val="24"/>
        </w:rPr>
        <w:t>tr</w:t>
      </w:r>
      <w:r w:rsidRPr="009B684F">
        <w:rPr>
          <w:i/>
          <w:iCs/>
          <w:spacing w:val="-1"/>
          <w:sz w:val="24"/>
          <w:szCs w:val="24"/>
        </w:rPr>
        <w:t>a</w:t>
      </w:r>
      <w:r w:rsidRPr="009B684F">
        <w:rPr>
          <w:i/>
          <w:iCs/>
          <w:spacing w:val="1"/>
          <w:sz w:val="24"/>
          <w:szCs w:val="24"/>
        </w:rPr>
        <w:t>l</w:t>
      </w:r>
      <w:r w:rsidRPr="009B684F">
        <w:rPr>
          <w:i/>
          <w:iCs/>
          <w:sz w:val="24"/>
          <w:szCs w:val="24"/>
        </w:rPr>
        <w:t>i</w:t>
      </w:r>
      <w:r w:rsidRPr="009B684F">
        <w:rPr>
          <w:i/>
          <w:iCs/>
          <w:spacing w:val="-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 xml:space="preserve">n </w:t>
      </w:r>
      <w:r w:rsidRPr="009B684F">
        <w:rPr>
          <w:i/>
          <w:iCs/>
          <w:spacing w:val="2"/>
          <w:sz w:val="24"/>
          <w:szCs w:val="24"/>
        </w:rPr>
        <w:t>p</w:t>
      </w:r>
      <w:r w:rsidRPr="009B684F">
        <w:rPr>
          <w:i/>
          <w:iCs/>
          <w:sz w:val="24"/>
          <w:szCs w:val="24"/>
        </w:rPr>
        <w:t>o</w:t>
      </w:r>
      <w:r w:rsidRPr="009B684F">
        <w:rPr>
          <w:i/>
          <w:iCs/>
          <w:spacing w:val="-1"/>
          <w:sz w:val="24"/>
          <w:szCs w:val="24"/>
        </w:rPr>
        <w:t>l</w:t>
      </w:r>
      <w:r w:rsidRPr="009B684F">
        <w:rPr>
          <w:i/>
          <w:iCs/>
          <w:sz w:val="24"/>
          <w:szCs w:val="24"/>
        </w:rPr>
        <w:t>i</w:t>
      </w:r>
      <w:r w:rsidRPr="009B684F">
        <w:rPr>
          <w:i/>
          <w:iCs/>
          <w:spacing w:val="-1"/>
          <w:sz w:val="24"/>
          <w:szCs w:val="24"/>
        </w:rPr>
        <w:t>t</w:t>
      </w:r>
      <w:r w:rsidRPr="009B684F">
        <w:rPr>
          <w:i/>
          <w:iCs/>
          <w:spacing w:val="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c</w:t>
      </w:r>
      <w:r w:rsidRPr="009B684F">
        <w:rPr>
          <w:i/>
          <w:iCs/>
          <w:spacing w:val="-1"/>
          <w:sz w:val="24"/>
          <w:szCs w:val="24"/>
        </w:rPr>
        <w:t>a</w:t>
      </w:r>
      <w:r w:rsidRPr="009B684F">
        <w:rPr>
          <w:i/>
          <w:iCs/>
          <w:sz w:val="24"/>
          <w:szCs w:val="24"/>
        </w:rPr>
        <w:t>l</w:t>
      </w:r>
      <w:r w:rsidRPr="009B684F">
        <w:rPr>
          <w:i/>
          <w:iCs/>
          <w:spacing w:val="-1"/>
          <w:sz w:val="24"/>
          <w:szCs w:val="24"/>
        </w:rPr>
        <w:t xml:space="preserve"> </w:t>
      </w:r>
      <w:r w:rsidRPr="009B684F">
        <w:rPr>
          <w:i/>
          <w:iCs/>
          <w:sz w:val="24"/>
          <w:szCs w:val="24"/>
        </w:rPr>
        <w:t>p</w:t>
      </w:r>
      <w:r w:rsidRPr="009B684F">
        <w:rPr>
          <w:i/>
          <w:iCs/>
          <w:spacing w:val="2"/>
          <w:sz w:val="24"/>
          <w:szCs w:val="24"/>
        </w:rPr>
        <w:t>o</w:t>
      </w:r>
      <w:r w:rsidRPr="009B684F">
        <w:rPr>
          <w:i/>
          <w:iCs/>
          <w:sz w:val="24"/>
          <w:szCs w:val="24"/>
        </w:rPr>
        <w:t>l</w:t>
      </w:r>
      <w:r w:rsidRPr="009B684F">
        <w:rPr>
          <w:i/>
          <w:iCs/>
          <w:spacing w:val="-1"/>
          <w:sz w:val="24"/>
          <w:szCs w:val="24"/>
        </w:rPr>
        <w:t>i</w:t>
      </w:r>
      <w:r w:rsidRPr="009B684F">
        <w:rPr>
          <w:i/>
          <w:iCs/>
          <w:sz w:val="24"/>
          <w:szCs w:val="24"/>
        </w:rPr>
        <w:t>cy.</w:t>
      </w:r>
    </w:p>
    <w:sectPr w:rsidR="00C20C43" w:rsidRPr="009B684F" w:rsidSect="0008095A">
      <w:pgSz w:w="12240" w:h="15840"/>
      <w:pgMar w:top="1480" w:right="1720" w:bottom="280" w:left="1720" w:header="0" w:footer="1021" w:gutter="0"/>
      <w:pgNumType w:fmt="lowerRoma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06893" w14:textId="77777777" w:rsidR="00FB0034" w:rsidRDefault="00FB0034">
      <w:r>
        <w:separator/>
      </w:r>
    </w:p>
  </w:endnote>
  <w:endnote w:type="continuationSeparator" w:id="0">
    <w:p w14:paraId="24A3DA49" w14:textId="77777777" w:rsidR="00FB0034" w:rsidRDefault="00FB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4E522" w14:textId="77777777" w:rsidR="00C20C43" w:rsidRDefault="00000000">
    <w:pPr>
      <w:spacing w:line="200" w:lineRule="exact"/>
    </w:pPr>
    <w:r>
      <w:pict w14:anchorId="42E6EF1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9.35pt;margin-top:729.95pt;width:13.25pt;height:14pt;z-index:-251658752;mso-position-horizontal-relative:page;mso-position-vertical-relative:page" filled="f" stroked="f">
          <v:textbox style="mso-next-textbox:#_x0000_s1025" inset="0,0,0,0">
            <w:txbxContent>
              <w:p w14:paraId="30700F1E" w14:textId="77777777" w:rsidR="00C20C43" w:rsidRPr="0008095A" w:rsidRDefault="00000000">
                <w:pPr>
                  <w:spacing w:line="260" w:lineRule="exact"/>
                  <w:ind w:left="40"/>
                  <w:rPr>
                    <w:sz w:val="24"/>
                    <w:szCs w:val="24"/>
                  </w:rPr>
                </w:pPr>
                <w:r w:rsidRPr="0008095A">
                  <w:rPr>
                    <w:sz w:val="24"/>
                    <w:szCs w:val="24"/>
                  </w:rPr>
                  <w:fldChar w:fldCharType="begin"/>
                </w:r>
                <w:r w:rsidRPr="0008095A">
                  <w:rPr>
                    <w:sz w:val="24"/>
                    <w:szCs w:val="24"/>
                  </w:rPr>
                  <w:instrText xml:space="preserve"> PAGE </w:instrText>
                </w:r>
                <w:r w:rsidRPr="0008095A">
                  <w:rPr>
                    <w:sz w:val="24"/>
                    <w:szCs w:val="24"/>
                  </w:rPr>
                  <w:fldChar w:fldCharType="separate"/>
                </w:r>
                <w:r w:rsidRPr="0008095A">
                  <w:rPr>
                    <w:sz w:val="24"/>
                    <w:szCs w:val="24"/>
                  </w:rPr>
                  <w:t>iv</w:t>
                </w:r>
                <w:r w:rsidRPr="0008095A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09F5" w14:textId="77777777" w:rsidR="00FB0034" w:rsidRDefault="00FB0034">
      <w:r>
        <w:separator/>
      </w:r>
    </w:p>
  </w:footnote>
  <w:footnote w:type="continuationSeparator" w:id="0">
    <w:p w14:paraId="53D74E97" w14:textId="77777777" w:rsidR="00FB0034" w:rsidRDefault="00FB0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92221D"/>
    <w:multiLevelType w:val="multilevel"/>
    <w:tmpl w:val="EFFC5DA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59664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C43"/>
    <w:rsid w:val="0008095A"/>
    <w:rsid w:val="009B684F"/>
    <w:rsid w:val="00C20C43"/>
    <w:rsid w:val="00EC4378"/>
    <w:rsid w:val="00FB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FB030"/>
  <w15:docId w15:val="{1C9C7B9C-1142-4E9E-AD7B-26864D02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809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95A"/>
  </w:style>
  <w:style w:type="paragraph" w:styleId="Footer">
    <w:name w:val="footer"/>
    <w:basedOn w:val="Normal"/>
    <w:link w:val="FooterChar"/>
    <w:uiPriority w:val="99"/>
    <w:unhideWhenUsed/>
    <w:rsid w:val="000809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KENDHIL-04</dc:creator>
  <cp:lastModifiedBy>KENDHIL-04</cp:lastModifiedBy>
  <cp:revision>3</cp:revision>
  <dcterms:created xsi:type="dcterms:W3CDTF">2025-10-06T03:25:00Z</dcterms:created>
  <dcterms:modified xsi:type="dcterms:W3CDTF">2025-10-06T03:25:00Z</dcterms:modified>
</cp:coreProperties>
</file>