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302F" w14:textId="77777777" w:rsidR="00AC3F74" w:rsidRDefault="00000000">
      <w:pPr>
        <w:spacing w:before="29"/>
        <w:ind w:left="884" w:right="475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ANA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SI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NS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ADA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SD</w:t>
      </w:r>
      <w:r>
        <w:rPr>
          <w:b/>
          <w:spacing w:val="4"/>
          <w:sz w:val="24"/>
          <w:szCs w:val="24"/>
        </w:rPr>
        <w:t>G</w:t>
      </w:r>
      <w:r>
        <w:rPr>
          <w:b/>
          <w:sz w:val="24"/>
          <w:szCs w:val="24"/>
        </w:rPr>
        <w:t>s</w:t>
      </w:r>
    </w:p>
    <w:p w14:paraId="5FDE2EFF" w14:textId="77777777" w:rsidR="00AC3F74" w:rsidRDefault="00AC3F74">
      <w:pPr>
        <w:spacing w:before="16" w:line="260" w:lineRule="exact"/>
        <w:rPr>
          <w:sz w:val="26"/>
          <w:szCs w:val="26"/>
        </w:rPr>
      </w:pPr>
    </w:p>
    <w:p w14:paraId="69BDE81E" w14:textId="77777777" w:rsidR="00AC3F74" w:rsidRDefault="00000000">
      <w:pPr>
        <w:ind w:left="1975" w:right="1569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IDU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D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SI</w:t>
      </w:r>
      <w:r>
        <w:rPr>
          <w:b/>
          <w:sz w:val="24"/>
          <w:szCs w:val="24"/>
        </w:rPr>
        <w:t>A</w:t>
      </w:r>
    </w:p>
    <w:p w14:paraId="357EADED" w14:textId="77777777" w:rsidR="00AC3F74" w:rsidRDefault="00AC3F74">
      <w:pPr>
        <w:spacing w:before="16" w:line="260" w:lineRule="exact"/>
        <w:rPr>
          <w:sz w:val="26"/>
          <w:szCs w:val="26"/>
        </w:rPr>
      </w:pPr>
    </w:p>
    <w:p w14:paraId="57E32D92" w14:textId="77777777" w:rsidR="00AC3F74" w:rsidRDefault="00000000">
      <w:pPr>
        <w:ind w:left="574" w:right="183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ud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sus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pacing w:val="1"/>
          <w:sz w:val="24"/>
          <w:szCs w:val="24"/>
        </w:rPr>
        <w:t>Pe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Per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aga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le</w:t>
      </w:r>
      <w:r>
        <w:rPr>
          <w:b/>
          <w:sz w:val="24"/>
          <w:szCs w:val="24"/>
        </w:rPr>
        <w:t>gal</w:t>
      </w:r>
      <w:proofErr w:type="spellEnd"/>
      <w:r>
        <w:rPr>
          <w:b/>
          <w:spacing w:val="1"/>
          <w:sz w:val="24"/>
          <w:szCs w:val="24"/>
        </w:rPr>
        <w:t xml:space="preserve"> Hi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 xml:space="preserve"> </w:t>
      </w:r>
      <w:proofErr w:type="gramStart"/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Ind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 2019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</w:p>
    <w:p w14:paraId="41581706" w14:textId="77777777" w:rsidR="00AC3F74" w:rsidRDefault="00AC3F74">
      <w:pPr>
        <w:spacing w:before="16" w:line="260" w:lineRule="exact"/>
        <w:rPr>
          <w:sz w:val="26"/>
          <w:szCs w:val="26"/>
        </w:rPr>
      </w:pPr>
    </w:p>
    <w:p w14:paraId="6B782AFA" w14:textId="77777777" w:rsidR="00AC3F74" w:rsidRDefault="00000000">
      <w:pPr>
        <w:spacing w:line="688" w:lineRule="auto"/>
        <w:ind w:left="3957" w:right="3494" w:hanging="5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2022)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RA</w:t>
      </w:r>
      <w:r>
        <w:rPr>
          <w:b/>
          <w:sz w:val="24"/>
          <w:szCs w:val="24"/>
        </w:rPr>
        <w:t>K</w:t>
      </w:r>
    </w:p>
    <w:p w14:paraId="7C15A4F0" w14:textId="77777777" w:rsidR="00AC3F74" w:rsidRDefault="00000000">
      <w:pPr>
        <w:spacing w:line="220" w:lineRule="exact"/>
        <w:ind w:left="550" w:right="94"/>
        <w:jc w:val="center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SDG</w:t>
      </w:r>
      <w:r>
        <w:rPr>
          <w:sz w:val="24"/>
          <w:szCs w:val="24"/>
        </w:rPr>
        <w:t>s</w:t>
      </w:r>
    </w:p>
    <w:p w14:paraId="65658F95" w14:textId="77777777" w:rsidR="00AC3F74" w:rsidRDefault="00AC3F74">
      <w:pPr>
        <w:spacing w:before="16" w:line="260" w:lineRule="exact"/>
        <w:rPr>
          <w:sz w:val="26"/>
          <w:szCs w:val="26"/>
        </w:rPr>
      </w:pPr>
    </w:p>
    <w:p w14:paraId="044245D6" w14:textId="77777777" w:rsidR="00AC3F74" w:rsidRDefault="00000000">
      <w:pPr>
        <w:spacing w:line="480" w:lineRule="auto"/>
        <w:ind w:left="588" w:right="76"/>
        <w:jc w:val="both"/>
        <w:rPr>
          <w:sz w:val="24"/>
          <w:szCs w:val="24"/>
        </w:rPr>
        <w:sectPr w:rsidR="00AC3F74" w:rsidSect="00FD522D">
          <w:footerReference w:type="default" r:id="rId7"/>
          <w:type w:val="continuous"/>
          <w:pgSz w:w="11920" w:h="16840"/>
          <w:pgMar w:top="1560" w:right="1580" w:bottom="280" w:left="1680" w:header="720" w:footer="1018" w:gutter="0"/>
          <w:pgNumType w:fmt="lowerRoman" w:start="3"/>
          <w:cols w:space="720"/>
        </w:sectPr>
      </w:pP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hi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4"/>
          <w:sz w:val="24"/>
          <w:szCs w:val="24"/>
        </w:rPr>
        <w:t>2</w:t>
      </w:r>
      <w:r>
        <w:rPr>
          <w:sz w:val="24"/>
          <w:szCs w:val="24"/>
        </w:rPr>
        <w:t>9-20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2.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ai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6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Indon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SDG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lif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el</w:t>
      </w:r>
      <w:r>
        <w:rPr>
          <w:i/>
          <w:sz w:val="24"/>
          <w:szCs w:val="24"/>
        </w:rPr>
        <w:t>ow wa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ode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y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 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el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ung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lal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ata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ai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el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laa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4DB5CA95" w14:textId="77777777" w:rsidR="00AC3F74" w:rsidRDefault="00000000">
      <w:pPr>
        <w:spacing w:before="29" w:line="480" w:lineRule="auto"/>
        <w:ind w:left="700" w:right="267" w:hanging="11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Co</w:t>
      </w:r>
      <w:r>
        <w:rPr>
          <w:b/>
          <w:i/>
          <w:spacing w:val="-1"/>
          <w:sz w:val="24"/>
          <w:szCs w:val="24"/>
        </w:rPr>
        <w:t>ns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v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ly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m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leme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-1"/>
          <w:sz w:val="24"/>
          <w:szCs w:val="24"/>
        </w:rPr>
        <w:t>SDG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Li</w:t>
      </w:r>
      <w:r>
        <w:rPr>
          <w:b/>
          <w:i/>
          <w:sz w:val="24"/>
          <w:szCs w:val="24"/>
        </w:rPr>
        <w:t>fe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el</w:t>
      </w:r>
      <w:r>
        <w:rPr>
          <w:b/>
          <w:i/>
          <w:sz w:val="24"/>
          <w:szCs w:val="24"/>
        </w:rPr>
        <w:t xml:space="preserve">ow </w:t>
      </w:r>
      <w:r>
        <w:rPr>
          <w:b/>
          <w:i/>
          <w:spacing w:val="-1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te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 xml:space="preserve"> </w:t>
      </w:r>
      <w:proofErr w:type="gramStart"/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proofErr w:type="gramEnd"/>
      <w:r>
        <w:rPr>
          <w:b/>
          <w:i/>
          <w:spacing w:val="-1"/>
          <w:sz w:val="24"/>
          <w:szCs w:val="24"/>
        </w:rPr>
        <w:t xml:space="preserve"> In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4"/>
          <w:sz w:val="24"/>
          <w:szCs w:val="24"/>
        </w:rPr>
        <w:t>o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 (Ca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y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li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-1"/>
          <w:sz w:val="24"/>
          <w:szCs w:val="24"/>
        </w:rPr>
        <w:t>O</w:t>
      </w:r>
      <w:r>
        <w:rPr>
          <w:b/>
          <w:i/>
          <w:sz w:val="24"/>
          <w:szCs w:val="24"/>
        </w:rPr>
        <w:t xml:space="preserve">f </w:t>
      </w:r>
      <w:proofErr w:type="spellStart"/>
      <w:r>
        <w:rPr>
          <w:b/>
          <w:i/>
          <w:spacing w:val="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le</w:t>
      </w:r>
      <w:r>
        <w:rPr>
          <w:b/>
          <w:i/>
          <w:sz w:val="24"/>
          <w:szCs w:val="24"/>
        </w:rPr>
        <w:t>gal</w:t>
      </w:r>
      <w:proofErr w:type="spellEnd"/>
      <w:r>
        <w:rPr>
          <w:b/>
          <w:i/>
          <w:spacing w:val="1"/>
          <w:sz w:val="24"/>
          <w:szCs w:val="24"/>
        </w:rPr>
        <w:t xml:space="preserve"> T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ade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O</w:t>
      </w:r>
      <w:r>
        <w:rPr>
          <w:b/>
          <w:i/>
          <w:sz w:val="24"/>
          <w:szCs w:val="24"/>
        </w:rPr>
        <w:t xml:space="preserve">f </w:t>
      </w:r>
      <w:r>
        <w:rPr>
          <w:b/>
          <w:i/>
          <w:spacing w:val="-1"/>
          <w:sz w:val="24"/>
          <w:szCs w:val="24"/>
        </w:rPr>
        <w:t>Wh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Sh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ks 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 xml:space="preserve"> In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4"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 201</w:t>
      </w:r>
      <w:r>
        <w:rPr>
          <w:b/>
          <w:i/>
          <w:spacing w:val="1"/>
          <w:sz w:val="24"/>
          <w:szCs w:val="24"/>
        </w:rPr>
        <w:t>9</w:t>
      </w:r>
      <w:r>
        <w:rPr>
          <w:b/>
          <w:i/>
          <w:sz w:val="24"/>
          <w:szCs w:val="24"/>
        </w:rPr>
        <w:t>-2022)</w:t>
      </w:r>
    </w:p>
    <w:p w14:paraId="52299A75" w14:textId="77777777" w:rsidR="00AC3F74" w:rsidRDefault="00AC3F74">
      <w:pPr>
        <w:spacing w:before="10" w:line="240" w:lineRule="exact"/>
        <w:rPr>
          <w:sz w:val="24"/>
          <w:szCs w:val="24"/>
        </w:rPr>
      </w:pPr>
    </w:p>
    <w:p w14:paraId="21175CAA" w14:textId="77777777" w:rsidR="00AC3F74" w:rsidRDefault="00000000">
      <w:pPr>
        <w:ind w:left="3904" w:right="3421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RACT</w:t>
      </w:r>
    </w:p>
    <w:p w14:paraId="184A974A" w14:textId="77777777" w:rsidR="00AC3F74" w:rsidRDefault="00AC3F74">
      <w:pPr>
        <w:spacing w:before="16" w:line="260" w:lineRule="exact"/>
        <w:rPr>
          <w:sz w:val="26"/>
          <w:szCs w:val="26"/>
        </w:rPr>
      </w:pPr>
    </w:p>
    <w:p w14:paraId="009AA7D6" w14:textId="77777777" w:rsidR="00AC3F74" w:rsidRDefault="00000000">
      <w:pPr>
        <w:spacing w:line="480" w:lineRule="auto"/>
        <w:ind w:left="588" w:right="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ory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SDG</w:t>
      </w:r>
      <w:r>
        <w:rPr>
          <w:sz w:val="24"/>
          <w:szCs w:val="24"/>
        </w:rPr>
        <w:t>s 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hrough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rk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 Indon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2029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2022.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purpo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udy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Indon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ffor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proofErr w:type="spellStart"/>
      <w:r>
        <w:rPr>
          <w:spacing w:val="6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ps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by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gov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SDG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 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 xml:space="preserve">r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hod,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ood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le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from ob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act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group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el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ec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rough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ry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ory.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cti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NAP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ze</w:t>
      </w:r>
      <w:r>
        <w:rPr>
          <w:sz w:val="24"/>
          <w:szCs w:val="24"/>
        </w:rPr>
        <w:t>d for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ou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on.</w:t>
      </w:r>
    </w:p>
    <w:sectPr w:rsidR="00AC3F74" w:rsidSect="00FD522D">
      <w:pgSz w:w="11920" w:h="16840"/>
      <w:pgMar w:top="1560" w:right="1600" w:bottom="280" w:left="1680" w:header="0" w:footer="1018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D88C" w14:textId="77777777" w:rsidR="006E6A62" w:rsidRDefault="006E6A62">
      <w:r>
        <w:separator/>
      </w:r>
    </w:p>
  </w:endnote>
  <w:endnote w:type="continuationSeparator" w:id="0">
    <w:p w14:paraId="2BC528E8" w14:textId="77777777" w:rsidR="006E6A62" w:rsidRDefault="006E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FE1A" w14:textId="77777777" w:rsidR="00AC3F74" w:rsidRDefault="00000000">
    <w:pPr>
      <w:spacing w:line="200" w:lineRule="exact"/>
    </w:pPr>
    <w:r>
      <w:pict w14:anchorId="29413E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9pt;margin-top:779.9pt;width:14.2pt;height:14pt;z-index:-251658752;mso-position-horizontal-relative:page;mso-position-vertical-relative:page" filled="f" stroked="f">
          <v:textbox style="mso-next-textbox:#_x0000_s1025" inset="0,0,0,0">
            <w:txbxContent>
              <w:p w14:paraId="470AB4B8" w14:textId="77777777" w:rsidR="00AC3F74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ii</w:t>
                </w:r>
                <w:proofErr w:type="spellStart"/>
                <w:r>
                  <w:t>i</w:t>
                </w:r>
                <w:proofErr w:type="spell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800B" w14:textId="77777777" w:rsidR="006E6A62" w:rsidRDefault="006E6A62">
      <w:r>
        <w:separator/>
      </w:r>
    </w:p>
  </w:footnote>
  <w:footnote w:type="continuationSeparator" w:id="0">
    <w:p w14:paraId="370BB948" w14:textId="77777777" w:rsidR="006E6A62" w:rsidRDefault="006E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43F40"/>
    <w:multiLevelType w:val="multilevel"/>
    <w:tmpl w:val="7C1837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485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74"/>
    <w:rsid w:val="0035557B"/>
    <w:rsid w:val="006E6A62"/>
    <w:rsid w:val="00AC3F74"/>
    <w:rsid w:val="00FD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27965"/>
  <w15:docId w15:val="{9A73ACA6-6242-4BCA-A71F-E69DCF80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D5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22D"/>
  </w:style>
  <w:style w:type="paragraph" w:styleId="Footer">
    <w:name w:val="footer"/>
    <w:basedOn w:val="Normal"/>
    <w:link w:val="FooterChar"/>
    <w:uiPriority w:val="99"/>
    <w:unhideWhenUsed/>
    <w:rsid w:val="00FD5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2025-10-06T01:41:00Z</dcterms:created>
  <dcterms:modified xsi:type="dcterms:W3CDTF">2025-10-06T01:41:00Z</dcterms:modified>
</cp:coreProperties>
</file>