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61E1A" w14:textId="77777777" w:rsidR="00B97EDC" w:rsidRDefault="00B97EDC">
      <w:pPr>
        <w:spacing w:line="200" w:lineRule="exact"/>
      </w:pPr>
    </w:p>
    <w:p w14:paraId="6C7D8FC7" w14:textId="77777777" w:rsidR="00B97EDC" w:rsidRDefault="00B97EDC">
      <w:pPr>
        <w:spacing w:line="200" w:lineRule="exact"/>
      </w:pPr>
    </w:p>
    <w:p w14:paraId="2801B84F" w14:textId="77777777" w:rsidR="00B97EDC" w:rsidRDefault="00B97EDC">
      <w:pPr>
        <w:spacing w:line="260" w:lineRule="exact"/>
        <w:rPr>
          <w:sz w:val="26"/>
          <w:szCs w:val="26"/>
        </w:rPr>
      </w:pPr>
    </w:p>
    <w:p w14:paraId="650881A5" w14:textId="77777777" w:rsidR="00B97EDC" w:rsidRDefault="00000000">
      <w:pPr>
        <w:spacing w:before="29"/>
        <w:ind w:left="3940" w:right="3470"/>
        <w:jc w:val="center"/>
        <w:rPr>
          <w:sz w:val="24"/>
          <w:szCs w:val="24"/>
        </w:rPr>
      </w:pPr>
      <w:r>
        <w:rPr>
          <w:b/>
          <w:sz w:val="24"/>
          <w:szCs w:val="24"/>
        </w:rPr>
        <w:t>AB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K</w:t>
      </w:r>
    </w:p>
    <w:p w14:paraId="126273B5" w14:textId="77777777" w:rsidR="00B97EDC" w:rsidRDefault="00B97EDC">
      <w:pPr>
        <w:spacing w:before="2" w:line="120" w:lineRule="exact"/>
        <w:rPr>
          <w:sz w:val="12"/>
          <w:szCs w:val="12"/>
        </w:rPr>
      </w:pPr>
    </w:p>
    <w:p w14:paraId="65FD9548" w14:textId="77777777" w:rsidR="00B97EDC" w:rsidRDefault="00B97EDC">
      <w:pPr>
        <w:spacing w:line="200" w:lineRule="exact"/>
      </w:pPr>
    </w:p>
    <w:p w14:paraId="4C54E3A4" w14:textId="77777777" w:rsidR="00B97EDC" w:rsidRDefault="00000000">
      <w:pPr>
        <w:ind w:left="588" w:right="80"/>
        <w:jc w:val="both"/>
        <w:rPr>
          <w:sz w:val="24"/>
          <w:szCs w:val="24"/>
        </w:rPr>
      </w:pPr>
      <w:r>
        <w:rPr>
          <w:b/>
          <w:sz w:val="24"/>
          <w:szCs w:val="24"/>
        </w:rPr>
        <w:t>Nasi</w:t>
      </w:r>
      <w:r>
        <w:rPr>
          <w:b/>
          <w:spacing w:val="1"/>
          <w:sz w:val="24"/>
          <w:szCs w:val="24"/>
        </w:rPr>
        <w:t>kh</w:t>
      </w:r>
      <w:r>
        <w:rPr>
          <w:b/>
          <w:sz w:val="24"/>
          <w:szCs w:val="24"/>
        </w:rPr>
        <w:t>a, Lati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atu</w:t>
      </w:r>
      <w:r>
        <w:rPr>
          <w:b/>
          <w:spacing w:val="3"/>
          <w:sz w:val="24"/>
          <w:szCs w:val="24"/>
        </w:rPr>
        <w:t>n</w:t>
      </w:r>
      <w:r>
        <w:rPr>
          <w:sz w:val="24"/>
          <w:szCs w:val="24"/>
        </w:rPr>
        <w:t>. 2</w:t>
      </w:r>
      <w:r>
        <w:rPr>
          <w:spacing w:val="-2"/>
          <w:sz w:val="24"/>
          <w:szCs w:val="24"/>
        </w:rPr>
        <w:t>0</w:t>
      </w:r>
      <w:r>
        <w:rPr>
          <w:sz w:val="24"/>
          <w:szCs w:val="24"/>
        </w:rPr>
        <w:t xml:space="preserve">25.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gosi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 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las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X   di  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 xml:space="preserve">MK  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mesta   Bum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yu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hun  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  <w:r>
        <w:rPr>
          <w:spacing w:val="3"/>
          <w:sz w:val="24"/>
          <w:szCs w:val="24"/>
        </w:rPr>
        <w:t>/</w:t>
      </w:r>
      <w:r>
        <w:rPr>
          <w:sz w:val="24"/>
          <w:szCs w:val="24"/>
        </w:rPr>
        <w:t>2025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sa  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sia, 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uru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u  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rsitas Pe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n.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ng: 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 C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ntya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urika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M.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d.</w:t>
      </w:r>
    </w:p>
    <w:p w14:paraId="6FADE769" w14:textId="77777777" w:rsidR="00B97EDC" w:rsidRDefault="00000000">
      <w:pPr>
        <w:ind w:left="588" w:right="1899"/>
        <w:jc w:val="both"/>
        <w:rPr>
          <w:sz w:val="24"/>
          <w:szCs w:val="24"/>
        </w:rPr>
      </w:pPr>
      <w:r>
        <w:rPr>
          <w:b/>
          <w:sz w:val="24"/>
          <w:szCs w:val="24"/>
        </w:rPr>
        <w:t>Kata K</w:t>
      </w:r>
      <w:r>
        <w:rPr>
          <w:b/>
          <w:spacing w:val="1"/>
          <w:sz w:val="24"/>
          <w:szCs w:val="24"/>
        </w:rPr>
        <w:t>un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i</w:t>
      </w:r>
      <w:r>
        <w:rPr>
          <w:sz w:val="24"/>
          <w:szCs w:val="24"/>
        </w:rPr>
        <w:t>: but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 so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l, 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luasi,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teks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gosi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ulang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14:paraId="7D93A95E" w14:textId="77777777" w:rsidR="00B97EDC" w:rsidRDefault="00B97EDC">
      <w:pPr>
        <w:spacing w:before="16" w:line="260" w:lineRule="exact"/>
        <w:rPr>
          <w:sz w:val="26"/>
          <w:szCs w:val="26"/>
        </w:rPr>
      </w:pPr>
    </w:p>
    <w:p w14:paraId="24D56FAA" w14:textId="77777777" w:rsidR="00B97EDC" w:rsidRDefault="00000000">
      <w:pPr>
        <w:ind w:left="588" w:right="7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rtuju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skripsik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menj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lask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 so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ulang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teks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gosi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X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MK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mesta Bum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yu.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 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tatif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ian ini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lah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luasi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model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nguku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i/>
          <w:spacing w:val="2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asure</w:t>
      </w:r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nt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mo</w:t>
      </w:r>
      <w:r>
        <w:rPr>
          <w:i/>
          <w:spacing w:val="2"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l</w:t>
      </w:r>
      <w:r>
        <w:rPr>
          <w:sz w:val="24"/>
          <w:szCs w:val="24"/>
        </w:rPr>
        <w:t xml:space="preserve">). 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knik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ngumpu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digunak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obs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, ku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dokument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knik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diri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mpat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pokok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gu</w:t>
      </w:r>
      <w:r>
        <w:rPr>
          <w:sz w:val="24"/>
          <w:szCs w:val="24"/>
        </w:rPr>
        <w:t>mpu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ta,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duksi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ta,</w:t>
      </w:r>
      <w:r>
        <w:rPr>
          <w:spacing w:val="2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mpu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oleh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 obs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njukkan (1)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8</w:t>
      </w:r>
      <w:r>
        <w:rPr>
          <w:sz w:val="24"/>
          <w:szCs w:val="24"/>
        </w:rPr>
        <w:t>% so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gori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mudah,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4</w:t>
      </w:r>
      <w:r>
        <w:rPr>
          <w:sz w:val="24"/>
          <w:szCs w:val="24"/>
        </w:rPr>
        <w:t>% so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mudah,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>4</w:t>
      </w:r>
      <w:r>
        <w:rPr>
          <w:sz w:val="24"/>
          <w:szCs w:val="24"/>
        </w:rPr>
        <w:t>% so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4%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ksonomi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Blo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kup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kogni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C1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hingga C5,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mengukur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mampu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 (C6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(2)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but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but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(4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tego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</w:p>
    <w:p w14:paraId="2B29919E" w14:textId="77777777" w:rsidR="00B97EDC" w:rsidRDefault="00000000">
      <w:pPr>
        <w:ind w:left="588" w:right="78"/>
        <w:jc w:val="both"/>
        <w:rPr>
          <w:sz w:val="24"/>
          <w:szCs w:val="24"/>
        </w:rPr>
        <w:sectPr w:rsidR="00B97EDC">
          <w:footerReference w:type="default" r:id="rId7"/>
          <w:type w:val="continuous"/>
          <w:pgSz w:w="11920" w:h="16840"/>
          <w:pgMar w:top="1560" w:right="1580" w:bottom="280" w:left="1680" w:header="720" w:footer="1030" w:gutter="0"/>
          <w:cols w:space="720"/>
        </w:sectPr>
      </w:pPr>
      <w:r>
        <w:rPr>
          <w:sz w:val="24"/>
          <w:szCs w:val="24"/>
        </w:rPr>
        <w:t>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 so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(16</w:t>
      </w:r>
      <w:r>
        <w:rPr>
          <w:spacing w:val="1"/>
          <w:sz w:val="24"/>
          <w:szCs w:val="24"/>
        </w:rPr>
        <w:t>%</w:t>
      </w:r>
      <w:r>
        <w:rPr>
          <w:sz w:val="24"/>
          <w:szCs w:val="24"/>
        </w:rPr>
        <w:t>)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gori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3</w:t>
      </w:r>
      <w:r>
        <w:rPr>
          <w:sz w:val="24"/>
          <w:szCs w:val="24"/>
        </w:rPr>
        <w:t>2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tego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ukup,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 so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(40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 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tego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jel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k,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2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  so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(8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 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gori 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>k</w:t>
      </w:r>
      <w:r>
        <w:rPr>
          <w:sz w:val="24"/>
          <w:szCs w:val="24"/>
        </w:rPr>
        <w:t xml:space="preserve">, (3)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nya 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 so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nomor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oh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ik,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may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menunjukk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oh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memu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4</w:t>
      </w:r>
      <w:r>
        <w:rPr>
          <w:sz w:val="24"/>
          <w:szCs w:val="24"/>
        </w:rPr>
        <w:t>) 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ian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tego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ori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ukup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60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tego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28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.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ulang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teks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gosi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X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ngan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utama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ningkatk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 butir so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teks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gosi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si.</w:t>
      </w:r>
    </w:p>
    <w:p w14:paraId="74C43176" w14:textId="77777777" w:rsidR="00B97EDC" w:rsidRDefault="00B97EDC">
      <w:pPr>
        <w:spacing w:line="200" w:lineRule="exact"/>
      </w:pPr>
    </w:p>
    <w:p w14:paraId="25AA7E9E" w14:textId="77777777" w:rsidR="00B97EDC" w:rsidRDefault="00B97EDC">
      <w:pPr>
        <w:spacing w:line="200" w:lineRule="exact"/>
      </w:pPr>
    </w:p>
    <w:p w14:paraId="18C84BE4" w14:textId="77777777" w:rsidR="00B97EDC" w:rsidRDefault="00B97EDC">
      <w:pPr>
        <w:spacing w:line="260" w:lineRule="exact"/>
        <w:rPr>
          <w:sz w:val="26"/>
          <w:szCs w:val="26"/>
        </w:rPr>
      </w:pPr>
    </w:p>
    <w:p w14:paraId="57143129" w14:textId="77777777" w:rsidR="00B97EDC" w:rsidRDefault="00000000">
      <w:pPr>
        <w:spacing w:before="29"/>
        <w:ind w:left="3907" w:right="3436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>AB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TR</w:t>
      </w:r>
      <w:r>
        <w:rPr>
          <w:b/>
          <w:i/>
          <w:spacing w:val="-1"/>
          <w:sz w:val="24"/>
          <w:szCs w:val="24"/>
        </w:rPr>
        <w:t>A</w:t>
      </w:r>
      <w:r>
        <w:rPr>
          <w:b/>
          <w:i/>
          <w:sz w:val="24"/>
          <w:szCs w:val="24"/>
        </w:rPr>
        <w:t>CT</w:t>
      </w:r>
    </w:p>
    <w:p w14:paraId="3CAEC8BD" w14:textId="77777777" w:rsidR="00B97EDC" w:rsidRDefault="00B97EDC">
      <w:pPr>
        <w:spacing w:before="2" w:line="120" w:lineRule="exact"/>
        <w:rPr>
          <w:sz w:val="12"/>
          <w:szCs w:val="12"/>
        </w:rPr>
      </w:pPr>
    </w:p>
    <w:p w14:paraId="1857C225" w14:textId="77777777" w:rsidR="00B97EDC" w:rsidRDefault="00B97EDC">
      <w:pPr>
        <w:spacing w:line="200" w:lineRule="exact"/>
      </w:pPr>
    </w:p>
    <w:p w14:paraId="79BFC3DA" w14:textId="77777777" w:rsidR="00B97EDC" w:rsidRDefault="00000000">
      <w:pPr>
        <w:ind w:left="588" w:right="78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Nasik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a,</w:t>
      </w:r>
      <w:r>
        <w:rPr>
          <w:b/>
          <w:i/>
          <w:spacing w:val="-7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Latifa</w:t>
      </w:r>
      <w:r>
        <w:rPr>
          <w:b/>
          <w:i/>
          <w:spacing w:val="-2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un</w:t>
      </w:r>
      <w:r>
        <w:rPr>
          <w:b/>
          <w:i/>
          <w:sz w:val="24"/>
          <w:szCs w:val="24"/>
        </w:rPr>
        <w:t>.</w:t>
      </w:r>
      <w:r>
        <w:rPr>
          <w:b/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20</w:t>
      </w:r>
      <w:r>
        <w:rPr>
          <w:i/>
          <w:spacing w:val="-2"/>
          <w:sz w:val="24"/>
          <w:szCs w:val="24"/>
        </w:rPr>
        <w:t>2</w:t>
      </w:r>
      <w:r>
        <w:rPr>
          <w:i/>
          <w:sz w:val="24"/>
          <w:szCs w:val="24"/>
        </w:rPr>
        <w:t>5.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“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alua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ion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o</w:t>
      </w:r>
      <w:r>
        <w:rPr>
          <w:i/>
          <w:sz w:val="24"/>
          <w:szCs w:val="24"/>
        </w:rPr>
        <w:t>f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got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ex</w:t>
      </w:r>
      <w:r>
        <w:rPr>
          <w:i/>
          <w:sz w:val="24"/>
          <w:szCs w:val="24"/>
        </w:rPr>
        <w:t>t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Daily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st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Qu</w:t>
      </w:r>
      <w:r>
        <w:rPr>
          <w:i/>
          <w:spacing w:val="-4"/>
          <w:sz w:val="24"/>
          <w:szCs w:val="24"/>
        </w:rPr>
        <w:t>e</w:t>
      </w:r>
      <w:r>
        <w:rPr>
          <w:i/>
          <w:sz w:val="24"/>
          <w:szCs w:val="24"/>
        </w:rPr>
        <w:t>st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ons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>n Class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X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at S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K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sta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Bu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iayu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2024/2</w:t>
      </w:r>
      <w:r>
        <w:rPr>
          <w:i/>
          <w:spacing w:val="-2"/>
          <w:sz w:val="24"/>
          <w:szCs w:val="24"/>
        </w:rPr>
        <w:t>0</w:t>
      </w:r>
      <w:r>
        <w:rPr>
          <w:i/>
          <w:sz w:val="24"/>
          <w:szCs w:val="24"/>
        </w:rPr>
        <w:t>25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mic</w:t>
      </w:r>
      <w:r>
        <w:rPr>
          <w:i/>
          <w:spacing w:val="1"/>
          <w:sz w:val="24"/>
          <w:szCs w:val="24"/>
        </w:rPr>
        <w:t xml:space="preserve"> Y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ar</w:t>
      </w:r>
      <w:r>
        <w:rPr>
          <w:i/>
          <w:spacing w:val="1"/>
          <w:sz w:val="24"/>
          <w:szCs w:val="24"/>
        </w:rPr>
        <w:t>”</w:t>
      </w:r>
      <w:r>
        <w:rPr>
          <w:i/>
          <w:sz w:val="24"/>
          <w:szCs w:val="24"/>
        </w:rPr>
        <w:t>.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Indo</w:t>
      </w:r>
      <w:r>
        <w:rPr>
          <w:i/>
          <w:spacing w:val="-1"/>
          <w:sz w:val="24"/>
          <w:szCs w:val="24"/>
        </w:rPr>
        <w:t>ne</w:t>
      </w:r>
      <w:r>
        <w:rPr>
          <w:i/>
          <w:sz w:val="24"/>
          <w:szCs w:val="24"/>
        </w:rPr>
        <w:t xml:space="preserve">sian 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anguage Edu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F</w:t>
      </w:r>
      <w:r>
        <w:rPr>
          <w:i/>
          <w:spacing w:val="-3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ul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y of</w:t>
      </w:r>
      <w:r>
        <w:rPr>
          <w:i/>
          <w:spacing w:val="1"/>
          <w:sz w:val="24"/>
          <w:szCs w:val="24"/>
        </w:rPr>
        <w:t xml:space="preserve"> 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 xml:space="preserve"> T</w:t>
      </w:r>
      <w:r>
        <w:rPr>
          <w:i/>
          <w:sz w:val="24"/>
          <w:szCs w:val="24"/>
        </w:rPr>
        <w:t>rain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n</w:t>
      </w:r>
      <w:r>
        <w:rPr>
          <w:i/>
          <w:sz w:val="24"/>
          <w:szCs w:val="24"/>
        </w:rPr>
        <w:t>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Edu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Uni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>rs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ty of Civil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zat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on. Sup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iso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: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Dr. C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ntya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Nurika 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 xml:space="preserve">rma,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.Pd.</w:t>
      </w:r>
    </w:p>
    <w:p w14:paraId="4CC98E29" w14:textId="77777777" w:rsidR="00B97EDC" w:rsidRDefault="00000000">
      <w:pPr>
        <w:ind w:left="588" w:right="1798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ey</w:t>
      </w:r>
      <w:r>
        <w:rPr>
          <w:b/>
          <w:i/>
          <w:sz w:val="24"/>
          <w:szCs w:val="24"/>
        </w:rPr>
        <w:t>word</w:t>
      </w:r>
      <w:r>
        <w:rPr>
          <w:b/>
          <w:i/>
          <w:spacing w:val="2"/>
          <w:sz w:val="24"/>
          <w:szCs w:val="24"/>
        </w:rPr>
        <w:t>s</w:t>
      </w:r>
      <w:r>
        <w:rPr>
          <w:i/>
          <w:sz w:val="24"/>
          <w:szCs w:val="24"/>
        </w:rPr>
        <w:t>: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qu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 i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ms, </w:t>
      </w:r>
      <w:r>
        <w:rPr>
          <w:i/>
          <w:spacing w:val="-1"/>
          <w:sz w:val="24"/>
          <w:szCs w:val="24"/>
        </w:rPr>
        <w:t>ev</w:t>
      </w:r>
      <w:r>
        <w:rPr>
          <w:i/>
          <w:sz w:val="24"/>
          <w:szCs w:val="24"/>
        </w:rPr>
        <w:t>alua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ion, negotia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ion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ex</w:t>
      </w:r>
      <w:r>
        <w:rPr>
          <w:i/>
          <w:sz w:val="24"/>
          <w:szCs w:val="24"/>
        </w:rPr>
        <w:t>t, da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ly 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st</w:t>
      </w:r>
    </w:p>
    <w:p w14:paraId="6B5FA06C" w14:textId="77777777" w:rsidR="00B97EDC" w:rsidRDefault="00B97EDC">
      <w:pPr>
        <w:spacing w:before="7" w:line="140" w:lineRule="exact"/>
        <w:rPr>
          <w:sz w:val="15"/>
          <w:szCs w:val="15"/>
        </w:rPr>
      </w:pPr>
    </w:p>
    <w:p w14:paraId="4E9A2DCB" w14:textId="77777777" w:rsidR="00B97EDC" w:rsidRDefault="00B97EDC">
      <w:pPr>
        <w:spacing w:line="200" w:lineRule="exact"/>
      </w:pPr>
    </w:p>
    <w:p w14:paraId="0BDBA794" w14:textId="77777777" w:rsidR="00B97EDC" w:rsidRDefault="00B97EDC">
      <w:pPr>
        <w:spacing w:line="200" w:lineRule="exact"/>
      </w:pPr>
    </w:p>
    <w:p w14:paraId="04B8A2A6" w14:textId="77777777" w:rsidR="00B97EDC" w:rsidRDefault="00000000">
      <w:pPr>
        <w:ind w:left="588" w:right="76"/>
        <w:jc w:val="both"/>
        <w:rPr>
          <w:sz w:val="24"/>
          <w:szCs w:val="24"/>
        </w:rPr>
      </w:pP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his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study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aims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ribe,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analyz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,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and </w:t>
      </w:r>
      <w:r>
        <w:rPr>
          <w:i/>
          <w:spacing w:val="-1"/>
          <w:sz w:val="24"/>
          <w:szCs w:val="24"/>
        </w:rPr>
        <w:t>ex</w:t>
      </w:r>
      <w:r>
        <w:rPr>
          <w:i/>
          <w:sz w:val="24"/>
          <w:szCs w:val="24"/>
        </w:rPr>
        <w:t>pla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dai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y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test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ms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g</w:t>
      </w:r>
      <w:r>
        <w:rPr>
          <w:i/>
          <w:sz w:val="24"/>
          <w:szCs w:val="24"/>
        </w:rPr>
        <w:t>ot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 te</w:t>
      </w:r>
      <w:r>
        <w:rPr>
          <w:i/>
          <w:spacing w:val="-1"/>
          <w:sz w:val="24"/>
          <w:szCs w:val="24"/>
        </w:rPr>
        <w:t>x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lass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X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at</w:t>
      </w:r>
      <w:r>
        <w:rPr>
          <w:i/>
          <w:spacing w:val="2"/>
          <w:sz w:val="24"/>
          <w:szCs w:val="24"/>
        </w:rPr>
        <w:t xml:space="preserve"> S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K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sta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Bu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iay</w:t>
      </w:r>
      <w:r>
        <w:rPr>
          <w:i/>
          <w:spacing w:val="3"/>
          <w:sz w:val="24"/>
          <w:szCs w:val="24"/>
        </w:rPr>
        <w:t>u</w:t>
      </w:r>
      <w:r>
        <w:rPr>
          <w:i/>
          <w:sz w:val="24"/>
          <w:szCs w:val="24"/>
        </w:rPr>
        <w:t>.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he </w:t>
      </w:r>
      <w:r>
        <w:rPr>
          <w:i/>
          <w:spacing w:val="2"/>
          <w:sz w:val="24"/>
          <w:szCs w:val="24"/>
        </w:rPr>
        <w:t>q</w:t>
      </w:r>
      <w:r>
        <w:rPr>
          <w:i/>
          <w:sz w:val="24"/>
          <w:szCs w:val="24"/>
        </w:rPr>
        <w:t>ual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ive approa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us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 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alua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wi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asure</w:t>
      </w:r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nt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mo</w:t>
      </w:r>
      <w:r>
        <w:rPr>
          <w:i/>
          <w:spacing w:val="2"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l.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 data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ol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te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2"/>
          <w:sz w:val="24"/>
          <w:szCs w:val="24"/>
        </w:rPr>
        <w:t>h</w:t>
      </w:r>
      <w:r>
        <w:rPr>
          <w:i/>
          <w:sz w:val="24"/>
          <w:szCs w:val="24"/>
        </w:rPr>
        <w:t>niques us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w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obs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on,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iew,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qu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onnair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,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do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ion.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 analysis te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hnique in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study</w:t>
      </w:r>
      <w:r>
        <w:rPr>
          <w:i/>
          <w:spacing w:val="1"/>
          <w:sz w:val="24"/>
          <w:szCs w:val="24"/>
        </w:rPr>
        <w:t xml:space="preserve"> c</w:t>
      </w:r>
      <w:r>
        <w:rPr>
          <w:i/>
          <w:sz w:val="24"/>
          <w:szCs w:val="24"/>
        </w:rPr>
        <w:t>onsists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four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main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2"/>
          <w:sz w:val="24"/>
          <w:szCs w:val="24"/>
        </w:rPr>
        <w:t>m</w:t>
      </w:r>
      <w:r>
        <w:rPr>
          <w:i/>
          <w:sz w:val="24"/>
          <w:szCs w:val="24"/>
        </w:rPr>
        <w:t>pon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nts,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nam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ly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data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ol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on, data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data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2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ion,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lus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dra</w:t>
      </w:r>
      <w:r>
        <w:rPr>
          <w:i/>
          <w:spacing w:val="1"/>
          <w:sz w:val="24"/>
          <w:szCs w:val="24"/>
        </w:rPr>
        <w:t>w</w:t>
      </w:r>
      <w:r>
        <w:rPr>
          <w:i/>
          <w:sz w:val="24"/>
          <w:szCs w:val="24"/>
        </w:rPr>
        <w:t>ing.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 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sul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 xml:space="preserve"> o</w:t>
      </w:r>
      <w:r>
        <w:rPr>
          <w:i/>
          <w:sz w:val="24"/>
          <w:szCs w:val="24"/>
        </w:rPr>
        <w:t>bta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 from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obs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iews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show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(1) the </w:t>
      </w:r>
      <w:r>
        <w:rPr>
          <w:i/>
          <w:spacing w:val="3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eve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ul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y there 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re 28% qu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ategorized as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>ry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as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,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24%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asy q</w:t>
      </w:r>
      <w:r>
        <w:rPr>
          <w:i/>
          <w:spacing w:val="2"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ons,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44%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dium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q</w:t>
      </w:r>
      <w:r>
        <w:rPr>
          <w:i/>
          <w:spacing w:val="2"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ons, and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4%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>ry di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2"/>
          <w:sz w:val="24"/>
          <w:szCs w:val="24"/>
        </w:rPr>
        <w:t>f</w:t>
      </w:r>
      <w:r>
        <w:rPr>
          <w:i/>
          <w:sz w:val="24"/>
          <w:szCs w:val="24"/>
        </w:rPr>
        <w:t>icult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q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ons.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Bloo</w:t>
      </w:r>
      <w:r>
        <w:rPr>
          <w:i/>
          <w:spacing w:val="3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'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T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x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n</w:t>
      </w:r>
      <w:r>
        <w:rPr>
          <w:i/>
          <w:sz w:val="24"/>
          <w:szCs w:val="24"/>
        </w:rPr>
        <w:t>omy asp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ha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e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e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ogni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ive le</w:t>
      </w:r>
      <w:r>
        <w:rPr>
          <w:i/>
          <w:spacing w:val="1"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from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C1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C5,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there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are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no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qu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3"/>
          <w:sz w:val="24"/>
          <w:szCs w:val="24"/>
        </w:rPr>
        <w:t>t</w:t>
      </w:r>
      <w:r>
        <w:rPr>
          <w:i/>
          <w:sz w:val="24"/>
          <w:szCs w:val="24"/>
        </w:rPr>
        <w:t>ions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that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asure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to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ate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(C6), (</w:t>
      </w:r>
      <w:r>
        <w:rPr>
          <w:i/>
          <w:spacing w:val="1"/>
          <w:sz w:val="24"/>
          <w:szCs w:val="24"/>
        </w:rPr>
        <w:t>2</w:t>
      </w:r>
      <w:r>
        <w:rPr>
          <w:i/>
          <w:sz w:val="24"/>
          <w:szCs w:val="24"/>
        </w:rPr>
        <w:t>) the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fer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pow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>h</w:t>
      </w:r>
      <w:r>
        <w:rPr>
          <w:i/>
          <w:sz w:val="24"/>
          <w:szCs w:val="24"/>
        </w:rPr>
        <w:t>e i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ms the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e are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1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te</w:t>
      </w:r>
      <w:r>
        <w:rPr>
          <w:i/>
          <w:sz w:val="24"/>
          <w:szCs w:val="24"/>
        </w:rPr>
        <w:t>m (4</w:t>
      </w:r>
      <w:r>
        <w:rPr>
          <w:i/>
          <w:spacing w:val="1"/>
          <w:sz w:val="24"/>
          <w:szCs w:val="24"/>
        </w:rPr>
        <w:t>%</w:t>
      </w:r>
      <w:r>
        <w:rPr>
          <w:i/>
          <w:sz w:val="24"/>
          <w:szCs w:val="24"/>
        </w:rPr>
        <w:t xml:space="preserve">)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ategorized as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ex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4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ms (16</w:t>
      </w:r>
      <w:r>
        <w:rPr>
          <w:i/>
          <w:spacing w:val="1"/>
          <w:sz w:val="24"/>
          <w:szCs w:val="24"/>
        </w:rPr>
        <w:t>%</w:t>
      </w:r>
      <w:r>
        <w:rPr>
          <w:i/>
          <w:sz w:val="24"/>
          <w:szCs w:val="24"/>
        </w:rPr>
        <w:t xml:space="preserve">)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ateg</w:t>
      </w:r>
      <w:r>
        <w:rPr>
          <w:i/>
          <w:spacing w:val="-3"/>
          <w:sz w:val="24"/>
          <w:szCs w:val="24"/>
        </w:rPr>
        <w:t>o</w:t>
      </w:r>
      <w:r>
        <w:rPr>
          <w:i/>
          <w:sz w:val="24"/>
          <w:szCs w:val="24"/>
        </w:rPr>
        <w:t>ri</w:t>
      </w:r>
      <w:r>
        <w:rPr>
          <w:i/>
          <w:spacing w:val="1"/>
          <w:sz w:val="24"/>
          <w:szCs w:val="24"/>
        </w:rPr>
        <w:t>z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g</w:t>
      </w:r>
      <w:r>
        <w:rPr>
          <w:i/>
          <w:spacing w:val="5"/>
          <w:sz w:val="24"/>
          <w:szCs w:val="24"/>
        </w:rPr>
        <w:t>o</w:t>
      </w:r>
      <w:r>
        <w:rPr>
          <w:i/>
          <w:sz w:val="24"/>
          <w:szCs w:val="24"/>
        </w:rPr>
        <w:t>od,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8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>te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(32</w:t>
      </w:r>
      <w:r>
        <w:rPr>
          <w:i/>
          <w:spacing w:val="1"/>
          <w:sz w:val="24"/>
          <w:szCs w:val="24"/>
        </w:rPr>
        <w:t>%</w:t>
      </w:r>
      <w:r>
        <w:rPr>
          <w:i/>
          <w:sz w:val="24"/>
          <w:szCs w:val="24"/>
        </w:rPr>
        <w:t xml:space="preserve">)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ategorized as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suf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ici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10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(40</w:t>
      </w:r>
      <w:r>
        <w:rPr>
          <w:i/>
          <w:spacing w:val="1"/>
          <w:sz w:val="24"/>
          <w:szCs w:val="24"/>
        </w:rPr>
        <w:t>%</w:t>
      </w:r>
      <w:r>
        <w:rPr>
          <w:i/>
          <w:sz w:val="24"/>
          <w:szCs w:val="24"/>
        </w:rPr>
        <w:t xml:space="preserve">)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ategorized as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poor,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2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(8</w:t>
      </w:r>
      <w:r>
        <w:rPr>
          <w:i/>
          <w:spacing w:val="1"/>
          <w:sz w:val="24"/>
          <w:szCs w:val="24"/>
        </w:rPr>
        <w:t>%</w:t>
      </w:r>
      <w:r>
        <w:rPr>
          <w:i/>
          <w:sz w:val="24"/>
          <w:szCs w:val="24"/>
        </w:rPr>
        <w:t xml:space="preserve">)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ategorized as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poor,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(3)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the qual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ty 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ex</w:t>
      </w:r>
      <w:r>
        <w:rPr>
          <w:i/>
          <w:sz w:val="24"/>
          <w:szCs w:val="24"/>
        </w:rPr>
        <w:t>ter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3"/>
          <w:sz w:val="24"/>
          <w:szCs w:val="24"/>
        </w:rPr>
        <w:t>i</w:t>
      </w:r>
      <w:r>
        <w:rPr>
          <w:i/>
          <w:sz w:val="24"/>
          <w:szCs w:val="24"/>
        </w:rPr>
        <w:t>nators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only 2 i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ms n</w:t>
      </w:r>
      <w:r>
        <w:rPr>
          <w:i/>
          <w:spacing w:val="2"/>
          <w:sz w:val="24"/>
          <w:szCs w:val="24"/>
        </w:rPr>
        <w:t>u</w:t>
      </w:r>
      <w:r>
        <w:rPr>
          <w:i/>
          <w:sz w:val="24"/>
          <w:szCs w:val="24"/>
        </w:rPr>
        <w:t>mb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7 and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20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which ha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e 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>ry good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qual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 xml:space="preserve">ty </w:t>
      </w:r>
      <w:r>
        <w:rPr>
          <w:i/>
          <w:spacing w:val="-1"/>
          <w:sz w:val="24"/>
          <w:szCs w:val="24"/>
        </w:rPr>
        <w:t>ex</w:t>
      </w:r>
      <w:r>
        <w:rPr>
          <w:i/>
          <w:sz w:val="24"/>
          <w:szCs w:val="24"/>
        </w:rPr>
        <w:t>ter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ina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ors,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anwhi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the ma</w:t>
      </w:r>
      <w:r>
        <w:rPr>
          <w:i/>
          <w:spacing w:val="-2"/>
          <w:sz w:val="24"/>
          <w:szCs w:val="24"/>
        </w:rPr>
        <w:t>j</w:t>
      </w:r>
      <w:r>
        <w:rPr>
          <w:i/>
          <w:sz w:val="24"/>
          <w:szCs w:val="24"/>
        </w:rPr>
        <w:t>ori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y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of qu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ons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show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unsat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>sf</w:t>
      </w:r>
      <w:r>
        <w:rPr>
          <w:i/>
          <w:spacing w:val="-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tory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ex</w:t>
      </w:r>
      <w:r>
        <w:rPr>
          <w:i/>
          <w:sz w:val="24"/>
          <w:szCs w:val="24"/>
        </w:rPr>
        <w:t>ter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ina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or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qual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ty,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(4)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dis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ribu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ion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16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rat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 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ale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wi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good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ategory is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12</w:t>
      </w:r>
      <w:r>
        <w:rPr>
          <w:i/>
          <w:spacing w:val="1"/>
          <w:sz w:val="24"/>
          <w:szCs w:val="24"/>
        </w:rPr>
        <w:t>%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suf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2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ient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ategory is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60</w:t>
      </w:r>
      <w:r>
        <w:rPr>
          <w:i/>
          <w:spacing w:val="1"/>
          <w:sz w:val="24"/>
          <w:szCs w:val="24"/>
        </w:rPr>
        <w:t>%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the insu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ient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ategory is</w:t>
      </w:r>
      <w:r>
        <w:rPr>
          <w:i/>
          <w:spacing w:val="2"/>
          <w:sz w:val="24"/>
          <w:szCs w:val="24"/>
        </w:rPr>
        <w:t xml:space="preserve"> 2</w:t>
      </w:r>
      <w:r>
        <w:rPr>
          <w:i/>
          <w:sz w:val="24"/>
          <w:szCs w:val="24"/>
        </w:rPr>
        <w:t>8</w:t>
      </w:r>
      <w:r>
        <w:rPr>
          <w:i/>
          <w:spacing w:val="1"/>
          <w:sz w:val="24"/>
          <w:szCs w:val="24"/>
        </w:rPr>
        <w:t>%</w:t>
      </w:r>
      <w:r>
        <w:rPr>
          <w:i/>
          <w:sz w:val="24"/>
          <w:szCs w:val="24"/>
        </w:rPr>
        <w:t>.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Bas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the </w:t>
      </w:r>
      <w:r>
        <w:rPr>
          <w:i/>
          <w:spacing w:val="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sul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the study,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>h</w:t>
      </w:r>
      <w:r>
        <w:rPr>
          <w:i/>
          <w:sz w:val="24"/>
          <w:szCs w:val="24"/>
        </w:rPr>
        <w:t>e dai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y t</w:t>
      </w:r>
      <w:r>
        <w:rPr>
          <w:i/>
          <w:spacing w:val="2"/>
          <w:sz w:val="24"/>
          <w:szCs w:val="24"/>
        </w:rPr>
        <w:t>e</w:t>
      </w:r>
      <w:r>
        <w:rPr>
          <w:i/>
          <w:sz w:val="24"/>
          <w:szCs w:val="24"/>
        </w:rPr>
        <w:t>st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ms of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lass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X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got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te</w:t>
      </w:r>
      <w:r>
        <w:rPr>
          <w:i/>
          <w:spacing w:val="-1"/>
          <w:sz w:val="24"/>
          <w:szCs w:val="24"/>
        </w:rPr>
        <w:t>x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 xml:space="preserve">e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nu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w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ev</w:t>
      </w:r>
      <w:r>
        <w:rPr>
          <w:i/>
          <w:sz w:val="24"/>
          <w:szCs w:val="24"/>
        </w:rPr>
        <w:t>is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ons,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sp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ia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ly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the </w:t>
      </w:r>
      <w:r>
        <w:rPr>
          <w:i/>
          <w:spacing w:val="-1"/>
          <w:sz w:val="24"/>
          <w:szCs w:val="24"/>
        </w:rPr>
        <w:t>exe</w:t>
      </w:r>
      <w:r>
        <w:rPr>
          <w:i/>
          <w:sz w:val="24"/>
          <w:szCs w:val="24"/>
        </w:rPr>
        <w:t>mption s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on to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mpro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the quali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of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test i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ms of 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got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on te</w:t>
      </w:r>
      <w:r>
        <w:rPr>
          <w:i/>
          <w:spacing w:val="-1"/>
          <w:sz w:val="24"/>
          <w:szCs w:val="24"/>
        </w:rPr>
        <w:t>x</w:t>
      </w:r>
      <w:r>
        <w:rPr>
          <w:i/>
          <w:sz w:val="24"/>
          <w:szCs w:val="24"/>
        </w:rPr>
        <w:t>t.</w:t>
      </w:r>
    </w:p>
    <w:sectPr w:rsidR="00B97EDC">
      <w:footerReference w:type="default" r:id="rId8"/>
      <w:pgSz w:w="11920" w:h="16840"/>
      <w:pgMar w:top="1560" w:right="1580" w:bottom="280" w:left="1680" w:header="0" w:footer="10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96E9E" w14:textId="77777777" w:rsidR="00110F46" w:rsidRDefault="00110F46">
      <w:r>
        <w:separator/>
      </w:r>
    </w:p>
  </w:endnote>
  <w:endnote w:type="continuationSeparator" w:id="0">
    <w:p w14:paraId="43C68D91" w14:textId="77777777" w:rsidR="00110F46" w:rsidRDefault="00110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87989" w14:textId="77777777" w:rsidR="00B97EDC" w:rsidRDefault="00000000">
    <w:pPr>
      <w:spacing w:line="200" w:lineRule="exact"/>
    </w:pPr>
    <w:r>
      <w:pict w14:anchorId="2255CEC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6.15pt;margin-top:779.4pt;width:11.35pt;height:14pt;z-index:-251659264;mso-position-horizontal-relative:page;mso-position-vertical-relative:page" filled="f" stroked="f">
          <v:textbox style="mso-next-textbox:#_x0000_s1026" inset="0,0,0,0">
            <w:txbxContent>
              <w:p w14:paraId="736C46F4" w14:textId="77777777" w:rsidR="00B97EDC" w:rsidRDefault="00000000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vi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FBDFF" w14:textId="77777777" w:rsidR="00B97EDC" w:rsidRDefault="00000000">
    <w:pPr>
      <w:spacing w:line="200" w:lineRule="exact"/>
    </w:pPr>
    <w:r>
      <w:pict w14:anchorId="50EB717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4.45pt;margin-top:779.4pt;width:14.65pt;height:14pt;z-index:-251658240;mso-position-horizontal-relative:page;mso-position-vertical-relative:page" filled="f" stroked="f">
          <v:textbox inset="0,0,0,0">
            <w:txbxContent>
              <w:p w14:paraId="2092FDFA" w14:textId="77777777" w:rsidR="00B97EDC" w:rsidRDefault="00000000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vii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594E7" w14:textId="77777777" w:rsidR="00110F46" w:rsidRDefault="00110F46">
      <w:r>
        <w:separator/>
      </w:r>
    </w:p>
  </w:footnote>
  <w:footnote w:type="continuationSeparator" w:id="0">
    <w:p w14:paraId="26AF4BD3" w14:textId="77777777" w:rsidR="00110F46" w:rsidRDefault="00110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787824"/>
    <w:multiLevelType w:val="multilevel"/>
    <w:tmpl w:val="86248CF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88686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4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EDC"/>
    <w:rsid w:val="00110F46"/>
    <w:rsid w:val="003E4E6D"/>
    <w:rsid w:val="00590918"/>
    <w:rsid w:val="00B9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9ABF4"/>
  <w15:docId w15:val="{6355B446-6188-46E7-ACC3-080C60B3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4E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4E6D"/>
  </w:style>
  <w:style w:type="paragraph" w:styleId="Footer">
    <w:name w:val="footer"/>
    <w:basedOn w:val="Normal"/>
    <w:link w:val="FooterChar"/>
    <w:uiPriority w:val="99"/>
    <w:unhideWhenUsed/>
    <w:rsid w:val="003E4E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KENDHIL-04</cp:lastModifiedBy>
  <cp:revision>3</cp:revision>
  <dcterms:created xsi:type="dcterms:W3CDTF">2025-08-13T04:21:00Z</dcterms:created>
  <dcterms:modified xsi:type="dcterms:W3CDTF">2025-08-13T04:21:00Z</dcterms:modified>
</cp:coreProperties>
</file>