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238E" w14:textId="77777777" w:rsidR="006549C0" w:rsidRDefault="006549C0">
      <w:pPr>
        <w:spacing w:before="3" w:line="120" w:lineRule="exact"/>
        <w:rPr>
          <w:sz w:val="12"/>
          <w:szCs w:val="12"/>
        </w:rPr>
      </w:pPr>
    </w:p>
    <w:p w14:paraId="6179DF9E" w14:textId="77777777" w:rsidR="006549C0" w:rsidRDefault="0086050E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1B8492DB" w14:textId="77777777" w:rsidR="006549C0" w:rsidRDefault="006549C0">
      <w:pPr>
        <w:spacing w:before="2" w:line="260" w:lineRule="exact"/>
        <w:rPr>
          <w:sz w:val="26"/>
          <w:szCs w:val="26"/>
        </w:rPr>
      </w:pPr>
    </w:p>
    <w:p w14:paraId="4802A8F6" w14:textId="77777777" w:rsidR="006549C0" w:rsidRDefault="0086050E">
      <w:pPr>
        <w:spacing w:line="276" w:lineRule="auto"/>
        <w:ind w:left="58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(MSDM)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Essa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usial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diangg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obabi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sampling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random sampling.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104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Smart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model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LS.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5)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7)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oritis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proofErr w:type="spellEnd"/>
      <w:r>
        <w:rPr>
          <w:sz w:val="24"/>
          <w:szCs w:val="24"/>
        </w:rPr>
        <w:t>.</w:t>
      </w:r>
    </w:p>
    <w:p w14:paraId="2918B132" w14:textId="77777777" w:rsidR="006549C0" w:rsidRDefault="006549C0">
      <w:pPr>
        <w:spacing w:before="2" w:line="160" w:lineRule="exact"/>
        <w:rPr>
          <w:sz w:val="16"/>
          <w:szCs w:val="16"/>
        </w:rPr>
      </w:pPr>
    </w:p>
    <w:p w14:paraId="33529E1C" w14:textId="77777777" w:rsidR="006549C0" w:rsidRDefault="0086050E">
      <w:pPr>
        <w:ind w:left="588" w:right="310"/>
        <w:jc w:val="both"/>
        <w:rPr>
          <w:sz w:val="24"/>
          <w:szCs w:val="24"/>
        </w:rPr>
        <w:sectPr w:rsidR="006549C0" w:rsidSect="0086050E">
          <w:footerReference w:type="default" r:id="rId7"/>
          <w:type w:val="continuous"/>
          <w:pgSz w:w="11920" w:h="16840"/>
          <w:pgMar w:top="1560" w:right="1580" w:bottom="280" w:left="1680" w:header="720" w:footer="1000" w:gutter="0"/>
          <w:pgNumType w:fmt="lowerRoman" w:start="8"/>
          <w:cols w:space="720"/>
        </w:sectPr>
      </w:pPr>
      <w:r>
        <w:rPr>
          <w:b/>
          <w:sz w:val="24"/>
          <w:szCs w:val="24"/>
        </w:rPr>
        <w:t xml:space="preserve">Kata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ja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038874F0" w14:textId="77777777" w:rsidR="006549C0" w:rsidRDefault="006549C0">
      <w:pPr>
        <w:spacing w:line="120" w:lineRule="exact"/>
        <w:rPr>
          <w:sz w:val="12"/>
          <w:szCs w:val="12"/>
        </w:rPr>
      </w:pPr>
    </w:p>
    <w:p w14:paraId="24FAC9B8" w14:textId="77777777" w:rsidR="006549C0" w:rsidRDefault="0086050E">
      <w:pPr>
        <w:ind w:left="3906" w:right="343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441969F7" w14:textId="77777777" w:rsidR="006549C0" w:rsidRDefault="006549C0">
      <w:pPr>
        <w:spacing w:before="4" w:line="260" w:lineRule="exact"/>
        <w:rPr>
          <w:sz w:val="26"/>
          <w:szCs w:val="26"/>
        </w:rPr>
      </w:pPr>
    </w:p>
    <w:p w14:paraId="1E030592" w14:textId="77777777" w:rsidR="006549C0" w:rsidRDefault="0086050E">
      <w:pPr>
        <w:spacing w:line="276" w:lineRule="auto"/>
        <w:ind w:left="588" w:right="76"/>
        <w:jc w:val="both"/>
        <w:rPr>
          <w:sz w:val="24"/>
          <w:szCs w:val="24"/>
        </w:rPr>
      </w:pP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)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 b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ome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ue in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arious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publ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Hawari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Essa Hospital which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but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ows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ph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ning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main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obje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study is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analyze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asp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an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as: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13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discipline, 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job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faction.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hi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study 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quant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app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sample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obabi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sampling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simple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andom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thod. A to</w:t>
      </w:r>
      <w:r>
        <w:rPr>
          <w:i/>
          <w:spacing w:val="5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104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ough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onnai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ribu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 which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then </w:t>
      </w:r>
      <w:proofErr w:type="gramStart"/>
      <w:r>
        <w:rPr>
          <w:i/>
          <w:sz w:val="24"/>
          <w:szCs w:val="24"/>
        </w:rPr>
        <w:t>analyz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 using</w:t>
      </w:r>
      <w:proofErr w:type="gram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PLS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l. 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 of 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study 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 tha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: 1)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-e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2)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 xml:space="preserve">ork </w:t>
      </w:r>
      <w:r>
        <w:rPr>
          <w:i/>
          <w:sz w:val="24"/>
          <w:szCs w:val="24"/>
        </w:rPr>
        <w:t>discipline 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3)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f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 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job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at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4)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work discip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ine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job 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5) job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6</w:t>
      </w:r>
      <w:r>
        <w:rPr>
          <w:i/>
          <w:sz w:val="24"/>
          <w:szCs w:val="24"/>
        </w:rPr>
        <w:t>) job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una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le 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 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-e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 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7)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job 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le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discipline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 xml:space="preserve">e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odu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-10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ghts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al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RS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proofErr w:type="spellStart"/>
      <w:r>
        <w:rPr>
          <w:i/>
          <w:spacing w:val="-2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gal</w:t>
      </w:r>
      <w:proofErr w:type="spellEnd"/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ort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opt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human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for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o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</w:p>
    <w:p w14:paraId="74F96789" w14:textId="77777777" w:rsidR="006549C0" w:rsidRDefault="006549C0">
      <w:pPr>
        <w:spacing w:before="2" w:line="160" w:lineRule="exact"/>
        <w:rPr>
          <w:sz w:val="16"/>
          <w:szCs w:val="16"/>
        </w:rPr>
      </w:pPr>
    </w:p>
    <w:p w14:paraId="1F05E723" w14:textId="77777777" w:rsidR="006549C0" w:rsidRDefault="0086050E">
      <w:pPr>
        <w:ind w:left="588" w:right="8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 </w:t>
      </w:r>
      <w:r>
        <w:rPr>
          <w:b/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-</w:t>
      </w:r>
      <w:proofErr w:type="gram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13"/>
          <w:sz w:val="24"/>
          <w:szCs w:val="24"/>
        </w:rPr>
        <w:t>y</w:t>
      </w:r>
      <w:r>
        <w:rPr>
          <w:i/>
          <w:sz w:val="24"/>
          <w:szCs w:val="24"/>
        </w:rPr>
        <w:t xml:space="preserve">,  </w:t>
      </w:r>
      <w:r>
        <w:rPr>
          <w:i/>
          <w:spacing w:val="10"/>
          <w:sz w:val="24"/>
          <w:szCs w:val="24"/>
        </w:rPr>
        <w:t xml:space="preserve"> </w:t>
      </w:r>
      <w:proofErr w:type="gramEnd"/>
      <w:r>
        <w:rPr>
          <w:i/>
          <w:spacing w:val="-22"/>
          <w:sz w:val="24"/>
          <w:szCs w:val="24"/>
        </w:rPr>
        <w:t>W</w:t>
      </w:r>
      <w:r>
        <w:rPr>
          <w:i/>
          <w:sz w:val="24"/>
          <w:szCs w:val="24"/>
        </w:rPr>
        <w:t xml:space="preserve">ork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ine,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b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sfaction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</w:t>
      </w:r>
    </w:p>
    <w:p w14:paraId="4080E0A3" w14:textId="77777777" w:rsidR="006549C0" w:rsidRDefault="006549C0">
      <w:pPr>
        <w:spacing w:before="10" w:line="120" w:lineRule="exact"/>
        <w:rPr>
          <w:sz w:val="13"/>
          <w:szCs w:val="13"/>
        </w:rPr>
      </w:pPr>
    </w:p>
    <w:p w14:paraId="2B36AC86" w14:textId="77777777" w:rsidR="006549C0" w:rsidRDefault="0086050E">
      <w:pPr>
        <w:ind w:left="588" w:right="6771"/>
        <w:jc w:val="both"/>
        <w:rPr>
          <w:sz w:val="24"/>
          <w:szCs w:val="24"/>
        </w:rPr>
      </w:pP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</w:p>
    <w:sectPr w:rsidR="006549C0" w:rsidSect="0086050E">
      <w:footerReference w:type="default" r:id="rId8"/>
      <w:pgSz w:w="11920" w:h="16840"/>
      <w:pgMar w:top="1560" w:right="1580" w:bottom="280" w:left="1680" w:header="0" w:footer="1000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ACCA" w14:textId="77777777" w:rsidR="00000000" w:rsidRDefault="0086050E">
      <w:r>
        <w:separator/>
      </w:r>
    </w:p>
  </w:endnote>
  <w:endnote w:type="continuationSeparator" w:id="0">
    <w:p w14:paraId="7FFF98E2" w14:textId="77777777" w:rsidR="00000000" w:rsidRDefault="0086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4505" w14:textId="77777777" w:rsidR="006549C0" w:rsidRDefault="0086050E">
    <w:pPr>
      <w:spacing w:line="200" w:lineRule="exact"/>
    </w:pPr>
    <w:r>
      <w:pict w14:anchorId="791E2FA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3.55pt;margin-top:780.9pt;width:16.6pt;height:13.05pt;z-index:-251659264;mso-position-horizontal-relative:page;mso-position-vertical-relative:page" filled="f" stroked="f">
          <v:textbox style="mso-next-textbox:#_x0000_s1026" inset="0,0,0,0">
            <w:txbxContent>
              <w:p w14:paraId="0DFAE0C3" w14:textId="77777777" w:rsidR="006549C0" w:rsidRDefault="0086050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vii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251D" w14:textId="77777777" w:rsidR="006549C0" w:rsidRDefault="0086050E">
    <w:pPr>
      <w:spacing w:line="200" w:lineRule="exact"/>
    </w:pPr>
    <w:r>
      <w:pict w14:anchorId="161711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2pt;margin-top:780.9pt;width:11.3pt;height:13.05pt;z-index:-251658240;mso-position-horizontal-relative:page;mso-position-vertical-relative:page" filled="f" stroked="f">
          <v:textbox inset="0,0,0,0">
            <w:txbxContent>
              <w:p w14:paraId="07560754" w14:textId="77777777" w:rsidR="006549C0" w:rsidRDefault="0086050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6C51" w14:textId="77777777" w:rsidR="00000000" w:rsidRDefault="0086050E">
      <w:r>
        <w:separator/>
      </w:r>
    </w:p>
  </w:footnote>
  <w:footnote w:type="continuationSeparator" w:id="0">
    <w:p w14:paraId="2A0E4DD4" w14:textId="77777777" w:rsidR="00000000" w:rsidRDefault="0086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23376"/>
    <w:multiLevelType w:val="multilevel"/>
    <w:tmpl w:val="E62257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C0"/>
    <w:rsid w:val="006549C0"/>
    <w:rsid w:val="008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7D2F9"/>
  <w15:docId w15:val="{FE085551-B22D-4C51-A9CF-AB9C1CBF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05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0E"/>
  </w:style>
  <w:style w:type="paragraph" w:styleId="Footer">
    <w:name w:val="footer"/>
    <w:basedOn w:val="Normal"/>
    <w:link w:val="FooterChar"/>
    <w:uiPriority w:val="99"/>
    <w:unhideWhenUsed/>
    <w:rsid w:val="008605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KENDHIL-01</dc:creator>
  <cp:lastModifiedBy>KENDHIL-01</cp:lastModifiedBy>
  <cp:revision>2</cp:revision>
  <dcterms:created xsi:type="dcterms:W3CDTF">2025-08-06T01:23:00Z</dcterms:created>
  <dcterms:modified xsi:type="dcterms:W3CDTF">2025-08-06T01:23:00Z</dcterms:modified>
</cp:coreProperties>
</file>