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21C1" w14:textId="77777777" w:rsidR="008F69EB" w:rsidRDefault="00000000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617BDF20" w14:textId="77777777" w:rsidR="008F69EB" w:rsidRDefault="008F69EB">
      <w:pPr>
        <w:spacing w:before="3" w:line="140" w:lineRule="exact"/>
        <w:rPr>
          <w:sz w:val="15"/>
          <w:szCs w:val="15"/>
        </w:rPr>
      </w:pPr>
    </w:p>
    <w:p w14:paraId="682BABC2" w14:textId="77777777" w:rsidR="008F69EB" w:rsidRDefault="008F69EB">
      <w:pPr>
        <w:spacing w:line="200" w:lineRule="exact"/>
      </w:pPr>
    </w:p>
    <w:p w14:paraId="6E692936" w14:textId="77777777" w:rsidR="008F69EB" w:rsidRDefault="00000000">
      <w:pPr>
        <w:ind w:left="588" w:right="75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promosi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rasa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ripik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U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KM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2024.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udi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urpos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sampling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sioner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270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Structu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Equation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(SEM)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tP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word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mouth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3)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4)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oduk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  <w:r>
        <w:rPr>
          <w:sz w:val="24"/>
          <w:szCs w:val="24"/>
        </w:rPr>
        <w:t>,</w:t>
      </w:r>
    </w:p>
    <w:p w14:paraId="535EE07F" w14:textId="77777777" w:rsidR="008F69EB" w:rsidRDefault="00000000">
      <w:pPr>
        <w:ind w:left="588"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kontribusi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proofErr w:type="gram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komend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ripik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ong</w:t>
      </w:r>
      <w:proofErr w:type="spellEnd"/>
      <w:r>
        <w:rPr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pem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pas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lok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</w:p>
    <w:p w14:paraId="79D746EB" w14:textId="77777777" w:rsidR="008F69EB" w:rsidRDefault="008F69EB">
      <w:pPr>
        <w:spacing w:before="16" w:line="260" w:lineRule="exact"/>
        <w:rPr>
          <w:sz w:val="26"/>
          <w:szCs w:val="26"/>
        </w:rPr>
      </w:pPr>
    </w:p>
    <w:p w14:paraId="52C89CF5" w14:textId="77777777" w:rsidR="008F69EB" w:rsidRDefault="00000000">
      <w:pPr>
        <w:ind w:left="588" w:right="80"/>
        <w:jc w:val="both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proofErr w:type="gramEnd"/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 xml:space="preserve">ord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out</w:t>
      </w:r>
      <w:r>
        <w:rPr>
          <w:i/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romosi</w:t>
      </w:r>
      <w:proofErr w:type="spell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</w:p>
    <w:p w14:paraId="753A38F2" w14:textId="77777777" w:rsidR="008F69EB" w:rsidRDefault="00000000">
      <w:pPr>
        <w:ind w:left="588" w:right="4125"/>
        <w:jc w:val="both"/>
        <w:rPr>
          <w:sz w:val="24"/>
          <w:szCs w:val="24"/>
        </w:rPr>
        <w:sectPr w:rsidR="008F69EB" w:rsidSect="00353C27">
          <w:footerReference w:type="default" r:id="rId7"/>
          <w:type w:val="continuous"/>
          <w:pgSz w:w="11920" w:h="16840"/>
          <w:pgMar w:top="1560" w:right="1580" w:bottom="280" w:left="1680" w:header="720" w:footer="1035" w:gutter="0"/>
          <w:pgNumType w:fmt="lowerRoman" w:start="10"/>
          <w:cols w:space="720"/>
        </w:sect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mbelian</w:t>
      </w:r>
      <w:proofErr w:type="spellEnd"/>
    </w:p>
    <w:p w14:paraId="1654484E" w14:textId="77777777" w:rsidR="008F69EB" w:rsidRDefault="00000000">
      <w:pPr>
        <w:ind w:left="3906" w:right="341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14:paraId="3A66A104" w14:textId="77777777" w:rsidR="008F69EB" w:rsidRDefault="008F69EB">
      <w:pPr>
        <w:spacing w:line="200" w:lineRule="exact"/>
      </w:pPr>
    </w:p>
    <w:p w14:paraId="0E3BF7A3" w14:textId="77777777" w:rsidR="008F69EB" w:rsidRDefault="008F69EB">
      <w:pPr>
        <w:spacing w:before="13" w:line="200" w:lineRule="exact"/>
      </w:pPr>
    </w:p>
    <w:p w14:paraId="2D97F23F" w14:textId="77777777" w:rsidR="008F69EB" w:rsidRDefault="00000000">
      <w:pPr>
        <w:ind w:left="588" w:right="59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aims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amine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ice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ty,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word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mou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h,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pric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promotion,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ty,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tas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pur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hasing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KM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-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Singkong</w:t>
      </w:r>
      <w:proofErr w:type="spellEnd"/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garadaha</w:t>
      </w:r>
      <w:proofErr w:type="spellEnd"/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Vil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iayu</w:t>
      </w:r>
      <w:proofErr w:type="spellEnd"/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District,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Br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ph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ly stab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 monthly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inco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 incr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ase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KM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throughout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2024.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1"/>
          <w:sz w:val="24"/>
          <w:szCs w:val="24"/>
        </w:rPr>
        <w:t xml:space="preserve"> 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approa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purpos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sampling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through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onnaire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rib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</w:p>
    <w:p w14:paraId="3935200C" w14:textId="77777777" w:rsidR="008F69EB" w:rsidRDefault="00000000">
      <w:pPr>
        <w:ind w:left="588" w:right="60"/>
        <w:jc w:val="both"/>
        <w:rPr>
          <w:sz w:val="24"/>
          <w:szCs w:val="24"/>
        </w:rPr>
      </w:pPr>
      <w:r>
        <w:rPr>
          <w:i/>
          <w:sz w:val="24"/>
          <w:szCs w:val="24"/>
        </w:rPr>
        <w:t>270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spond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Data analysis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was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ondu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using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Structural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quat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ing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SE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)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</w:t>
      </w:r>
      <w:r>
        <w:rPr>
          <w:i/>
          <w:spacing w:val="3"/>
          <w:sz w:val="24"/>
          <w:szCs w:val="24"/>
        </w:rPr>
        <w:t>q</w:t>
      </w:r>
      <w:r>
        <w:rPr>
          <w:i/>
          <w:sz w:val="24"/>
          <w:szCs w:val="24"/>
        </w:rPr>
        <w:t>ue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SmartP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war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 that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1)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ice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ur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hasing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2)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word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f mouth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o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pur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hasing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2"/>
          <w:sz w:val="24"/>
          <w:szCs w:val="24"/>
        </w:rPr>
        <w:t xml:space="preserve"> 3</w:t>
      </w:r>
      <w:r>
        <w:rPr>
          <w:i/>
          <w:sz w:val="24"/>
          <w:szCs w:val="24"/>
        </w:rPr>
        <w:t>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price 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 pur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hasing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4)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promotion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pur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hasing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</w:p>
    <w:p w14:paraId="461B38F0" w14:textId="77777777" w:rsidR="008F69EB" w:rsidRDefault="00000000">
      <w:pPr>
        <w:spacing w:before="3" w:line="260" w:lineRule="exact"/>
        <w:ind w:left="588" w:right="61"/>
        <w:jc w:val="both"/>
        <w:rPr>
          <w:sz w:val="24"/>
          <w:szCs w:val="24"/>
        </w:rPr>
      </w:pPr>
      <w:r>
        <w:rPr>
          <w:i/>
          <w:sz w:val="24"/>
          <w:szCs w:val="24"/>
        </w:rPr>
        <w:t>5)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p</w:t>
      </w:r>
      <w:r>
        <w:rPr>
          <w:i/>
          <w:sz w:val="24"/>
          <w:szCs w:val="24"/>
        </w:rPr>
        <w:t>ur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asing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6</w:t>
      </w:r>
      <w:r>
        <w:rPr>
          <w:i/>
          <w:sz w:val="24"/>
          <w:szCs w:val="24"/>
        </w:rPr>
        <w:t>) tas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 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pur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sing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 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ndings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ribu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 to the 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theory 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om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KM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Singkong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impro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ategi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and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ss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 the lo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mar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t.</w:t>
      </w:r>
    </w:p>
    <w:p w14:paraId="1D641B18" w14:textId="77777777" w:rsidR="008F69EB" w:rsidRDefault="008F69EB">
      <w:pPr>
        <w:spacing w:line="200" w:lineRule="exact"/>
      </w:pPr>
    </w:p>
    <w:p w14:paraId="24701B45" w14:textId="77777777" w:rsidR="008F69EB" w:rsidRDefault="008F69EB">
      <w:pPr>
        <w:spacing w:line="200" w:lineRule="exact"/>
      </w:pPr>
    </w:p>
    <w:p w14:paraId="7BD2FEB4" w14:textId="77777777" w:rsidR="008F69EB" w:rsidRDefault="008F69EB">
      <w:pPr>
        <w:spacing w:line="200" w:lineRule="exact"/>
      </w:pPr>
    </w:p>
    <w:p w14:paraId="68823B05" w14:textId="77777777" w:rsidR="008F69EB" w:rsidRDefault="008F69EB">
      <w:pPr>
        <w:spacing w:before="12" w:line="220" w:lineRule="exact"/>
        <w:rPr>
          <w:sz w:val="22"/>
          <w:szCs w:val="22"/>
        </w:rPr>
      </w:pPr>
    </w:p>
    <w:p w14:paraId="671F23ED" w14:textId="77777777" w:rsidR="008F69EB" w:rsidRDefault="00000000">
      <w:pPr>
        <w:ind w:left="588" w:right="6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wor</w:t>
      </w:r>
      <w:r>
        <w:rPr>
          <w:b/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s: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Quali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ord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outh,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 Promotion,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Prod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Quali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aste, Pur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hasing D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</w:p>
    <w:sectPr w:rsidR="008F69EB" w:rsidSect="00353C27">
      <w:pgSz w:w="11920" w:h="16840"/>
      <w:pgMar w:top="1560" w:right="1600" w:bottom="280" w:left="1680" w:header="0" w:footer="1035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637E" w14:textId="77777777" w:rsidR="00895313" w:rsidRDefault="00895313">
      <w:r>
        <w:separator/>
      </w:r>
    </w:p>
  </w:endnote>
  <w:endnote w:type="continuationSeparator" w:id="0">
    <w:p w14:paraId="2D4D5FF0" w14:textId="77777777" w:rsidR="00895313" w:rsidRDefault="0089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DE22" w14:textId="77777777" w:rsidR="008F69EB" w:rsidRDefault="00000000">
    <w:pPr>
      <w:spacing w:line="200" w:lineRule="exact"/>
    </w:pPr>
    <w:r>
      <w:pict w14:anchorId="7107F8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5pt;margin-top:779.15pt;width:13.6pt;height:14pt;z-index:-251658752;mso-position-horizontal-relative:page;mso-position-vertical-relative:page" filled="f" stroked="f">
          <v:textbox style="mso-next-textbox:#_x0000_s1025" inset="0,0,0,0">
            <w:txbxContent>
              <w:p w14:paraId="59D4F1E2" w14:textId="77777777" w:rsidR="008F69EB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x</w:t>
                </w:r>
                <w:proofErr w:type="spellStart"/>
                <w:r>
                  <w:t>i</w:t>
                </w:r>
                <w:proofErr w:type="spell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71DB" w14:textId="77777777" w:rsidR="00895313" w:rsidRDefault="00895313">
      <w:r>
        <w:separator/>
      </w:r>
    </w:p>
  </w:footnote>
  <w:footnote w:type="continuationSeparator" w:id="0">
    <w:p w14:paraId="46F6DCE3" w14:textId="77777777" w:rsidR="00895313" w:rsidRDefault="0089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81E"/>
    <w:multiLevelType w:val="multilevel"/>
    <w:tmpl w:val="8ECCC0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120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EB"/>
    <w:rsid w:val="00353C27"/>
    <w:rsid w:val="00895313"/>
    <w:rsid w:val="008F69EB"/>
    <w:rsid w:val="00A9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96E3B"/>
  <w15:docId w15:val="{091AB7BD-9F32-4045-A468-D2F44F04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3C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C27"/>
  </w:style>
  <w:style w:type="paragraph" w:styleId="Footer">
    <w:name w:val="footer"/>
    <w:basedOn w:val="Normal"/>
    <w:link w:val="FooterChar"/>
    <w:uiPriority w:val="99"/>
    <w:unhideWhenUsed/>
    <w:rsid w:val="00353C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2025-10-06T03:09:00Z</dcterms:created>
  <dcterms:modified xsi:type="dcterms:W3CDTF">2025-10-06T03:09:00Z</dcterms:modified>
</cp:coreProperties>
</file>