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B073" w14:textId="77777777" w:rsidR="00B12DB0" w:rsidRDefault="00B12DB0">
      <w:pPr>
        <w:spacing w:before="3" w:line="120" w:lineRule="exact"/>
        <w:rPr>
          <w:sz w:val="12"/>
          <w:szCs w:val="12"/>
        </w:rPr>
      </w:pPr>
    </w:p>
    <w:p w14:paraId="3B3EF8BB" w14:textId="77777777" w:rsidR="00B12DB0" w:rsidRDefault="008353E5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79D8E650" w14:textId="77777777" w:rsidR="00B12DB0" w:rsidRDefault="00B12DB0">
      <w:pPr>
        <w:spacing w:before="2" w:line="180" w:lineRule="exact"/>
        <w:rPr>
          <w:sz w:val="18"/>
          <w:szCs w:val="18"/>
        </w:rPr>
      </w:pPr>
    </w:p>
    <w:p w14:paraId="110876BD" w14:textId="77777777" w:rsidR="00B12DB0" w:rsidRDefault="008353E5">
      <w:pPr>
        <w:spacing w:line="258" w:lineRule="auto"/>
        <w:ind w:left="588" w:right="7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Rumah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ungsi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nsif</w:t>
      </w:r>
      <w:proofErr w:type="spellEnd"/>
      <w:r>
        <w:rPr>
          <w:sz w:val="24"/>
          <w:szCs w:val="24"/>
        </w:rPr>
        <w:t xml:space="preserve"> 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sional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Mut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spellStart"/>
      <w:r>
        <w:rPr>
          <w:sz w:val="24"/>
          <w:szCs w:val="24"/>
        </w:rPr>
        <w:t>Bunda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2023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onal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izenship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CB</w:t>
      </w:r>
      <w:r>
        <w:rPr>
          <w:i/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dig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probabil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 sampl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 sampling,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176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 xml:space="preserve">PLS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-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CB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4)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CB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OCB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6)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OCB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7)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OCB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ntribusi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slami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0CBFE4E3" w14:textId="77777777" w:rsidR="00B12DB0" w:rsidRDefault="00B12DB0">
      <w:pPr>
        <w:spacing w:before="1" w:line="160" w:lineRule="exact"/>
        <w:rPr>
          <w:sz w:val="16"/>
          <w:szCs w:val="16"/>
        </w:rPr>
      </w:pPr>
    </w:p>
    <w:p w14:paraId="38BCA318" w14:textId="77777777" w:rsidR="00B12DB0" w:rsidRDefault="008353E5">
      <w:pPr>
        <w:ind w:left="588" w:right="8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Kata </w:t>
      </w:r>
      <w:r>
        <w:rPr>
          <w:b/>
          <w:spacing w:val="3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umber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(SDM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ngkung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14:paraId="37C9A643" w14:textId="77777777" w:rsidR="00B12DB0" w:rsidRDefault="008353E5">
      <w:pPr>
        <w:spacing w:before="21"/>
        <w:ind w:left="588" w:right="1664"/>
        <w:jc w:val="both"/>
        <w:rPr>
          <w:sz w:val="24"/>
          <w:szCs w:val="24"/>
        </w:rPr>
        <w:sectPr w:rsidR="00B12DB0">
          <w:footerReference w:type="default" r:id="rId7"/>
          <w:type w:val="continuous"/>
          <w:pgSz w:w="11920" w:h="16840"/>
          <w:pgMar w:top="1560" w:right="1580" w:bottom="280" w:left="1680" w:header="720" w:footer="1012" w:gutter="0"/>
          <w:cols w:space="720"/>
        </w:sectPr>
      </w:pPr>
      <w:r>
        <w:rPr>
          <w:i/>
          <w:sz w:val="24"/>
          <w:szCs w:val="24"/>
        </w:rPr>
        <w:t>organizat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cit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nsh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p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ior </w:t>
      </w:r>
      <w:r>
        <w:rPr>
          <w:i/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OCB</w:t>
      </w:r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4DFC2A50" w14:textId="77777777" w:rsidR="00B12DB0" w:rsidRDefault="00B12DB0">
      <w:pPr>
        <w:spacing w:before="3" w:line="120" w:lineRule="exact"/>
        <w:rPr>
          <w:sz w:val="12"/>
          <w:szCs w:val="12"/>
        </w:rPr>
      </w:pPr>
    </w:p>
    <w:p w14:paraId="5DF00DF6" w14:textId="77777777" w:rsidR="00B12DB0" w:rsidRDefault="008353E5">
      <w:pPr>
        <w:ind w:left="3906" w:right="343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5D547A78" w14:textId="77777777" w:rsidR="00B12DB0" w:rsidRDefault="00B12DB0">
      <w:pPr>
        <w:spacing w:before="2" w:line="180" w:lineRule="exact"/>
        <w:rPr>
          <w:sz w:val="18"/>
          <w:szCs w:val="18"/>
        </w:rPr>
      </w:pPr>
    </w:p>
    <w:p w14:paraId="0CEB4136" w14:textId="77777777" w:rsidR="00B12DB0" w:rsidRDefault="008353E5">
      <w:pPr>
        <w:spacing w:line="276" w:lineRule="auto"/>
        <w:ind w:left="588" w:right="76"/>
        <w:jc w:val="both"/>
        <w:rPr>
          <w:sz w:val="24"/>
          <w:szCs w:val="24"/>
        </w:rPr>
      </w:pPr>
      <w:r>
        <w:rPr>
          <w:i/>
          <w:sz w:val="24"/>
          <w:szCs w:val="24"/>
        </w:rPr>
        <w:t>Hospitals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function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nsive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e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ntres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quire prof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ara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Bunda</w:t>
      </w:r>
      <w:proofErr w:type="spellEnd"/>
      <w:r>
        <w:rPr>
          <w:i/>
          <w:sz w:val="24"/>
          <w:szCs w:val="24"/>
        </w:rPr>
        <w:t xml:space="preserve"> Islamic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Hospit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human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be 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impor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asset.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Howe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hospital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ing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2022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2023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sho</w:t>
      </w:r>
      <w:r>
        <w:rPr>
          <w:i/>
          <w:spacing w:val="1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ions,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particu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arly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in the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aims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analyse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e through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ariables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2"/>
          <w:sz w:val="24"/>
          <w:szCs w:val="24"/>
        </w:rPr>
        <w:t xml:space="preserve"> s</w:t>
      </w:r>
      <w:r>
        <w:rPr>
          <w:i/>
          <w:sz w:val="24"/>
          <w:szCs w:val="24"/>
        </w:rPr>
        <w:t>tress,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work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proofErr w:type="spellStart"/>
      <w:r>
        <w:rPr>
          <w:i/>
          <w:sz w:val="24"/>
          <w:szCs w:val="24"/>
        </w:rPr>
        <w:t>organisat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izensh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iour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 xml:space="preserve">OCB).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</w:t>
      </w:r>
      <w:r>
        <w:rPr>
          <w:i/>
          <w:spacing w:val="1"/>
          <w:sz w:val="24"/>
          <w:szCs w:val="24"/>
        </w:rPr>
        <w:t xml:space="preserve"> u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through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probabil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sampling 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simple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random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sampli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 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hniques, invol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2"/>
          <w:sz w:val="24"/>
          <w:szCs w:val="24"/>
        </w:rPr>
        <w:t>7</w:t>
      </w:r>
      <w:r>
        <w:rPr>
          <w:i/>
          <w:sz w:val="24"/>
          <w:szCs w:val="24"/>
        </w:rPr>
        <w:t xml:space="preserve">6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 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re </w:t>
      </w:r>
      <w:proofErr w:type="spellStart"/>
      <w:r>
        <w:rPr>
          <w:i/>
          <w:sz w:val="24"/>
          <w:szCs w:val="24"/>
        </w:rPr>
        <w:t>analy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proofErr w:type="spellEnd"/>
      <w:r>
        <w:rPr>
          <w:i/>
          <w:sz w:val="24"/>
          <w:szCs w:val="24"/>
        </w:rPr>
        <w:t xml:space="preserve"> using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PLS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bas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d-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R)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he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 show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: 1)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work st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2</w:t>
      </w:r>
      <w:r>
        <w:rPr>
          <w:i/>
          <w:sz w:val="24"/>
          <w:szCs w:val="24"/>
        </w:rPr>
        <w:t>) work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) work st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ly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OCB.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4)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w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rk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OC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5)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OCB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ive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6) OCB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 st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7)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OCB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ndings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ontr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bute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to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RSU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Islami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ara </w:t>
      </w:r>
      <w:proofErr w:type="spellStart"/>
      <w:r>
        <w:rPr>
          <w:i/>
          <w:sz w:val="24"/>
          <w:szCs w:val="24"/>
        </w:rPr>
        <w:t>Bunda</w:t>
      </w:r>
      <w:proofErr w:type="spellEnd"/>
      <w:r>
        <w:rPr>
          <w:i/>
          <w:sz w:val="24"/>
          <w:szCs w:val="24"/>
        </w:rPr>
        <w:t>.</w:t>
      </w:r>
    </w:p>
    <w:p w14:paraId="38317282" w14:textId="77777777" w:rsidR="00B12DB0" w:rsidRDefault="00B12DB0">
      <w:pPr>
        <w:spacing w:before="9" w:line="140" w:lineRule="exact"/>
        <w:rPr>
          <w:sz w:val="15"/>
          <w:szCs w:val="15"/>
        </w:rPr>
      </w:pPr>
    </w:p>
    <w:p w14:paraId="5C02C06A" w14:textId="77777777" w:rsidR="00B12DB0" w:rsidRDefault="008353E5">
      <w:pPr>
        <w:spacing w:line="277" w:lineRule="auto"/>
        <w:ind w:left="588" w:right="8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words: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),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w</w:t>
      </w:r>
      <w:r>
        <w:rPr>
          <w:i/>
          <w:sz w:val="24"/>
          <w:szCs w:val="24"/>
        </w:rPr>
        <w:t>ork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organizat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izenship </w:t>
      </w:r>
      <w:proofErr w:type="spellStart"/>
      <w:r>
        <w:rPr>
          <w:i/>
          <w:sz w:val="24"/>
          <w:szCs w:val="24"/>
        </w:rPr>
        <w:t>beha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iour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CB), and</w:t>
      </w:r>
      <w:r>
        <w:rPr>
          <w:i/>
          <w:spacing w:val="-1"/>
          <w:sz w:val="24"/>
          <w:szCs w:val="24"/>
        </w:rPr>
        <w:t xml:space="preserve"> 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rman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sectPr w:rsidR="00B12DB0">
      <w:footerReference w:type="default" r:id="rId8"/>
      <w:pgSz w:w="11920" w:h="16840"/>
      <w:pgMar w:top="1560" w:right="1580" w:bottom="280" w:left="16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71F3" w14:textId="77777777" w:rsidR="00000000" w:rsidRDefault="008353E5">
      <w:r>
        <w:separator/>
      </w:r>
    </w:p>
  </w:endnote>
  <w:endnote w:type="continuationSeparator" w:id="0">
    <w:p w14:paraId="4E5B18C9" w14:textId="77777777" w:rsidR="00000000" w:rsidRDefault="0083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D8B1" w14:textId="77777777" w:rsidR="00B12DB0" w:rsidRDefault="008353E5">
    <w:pPr>
      <w:spacing w:line="200" w:lineRule="exact"/>
    </w:pPr>
    <w:r>
      <w:pict w14:anchorId="3EF64ED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9pt;margin-top:780.3pt;width:12.1pt;height:13.05pt;z-index:-251659264;mso-position-horizontal-relative:page;mso-position-vertical-relative:page" filled="f" stroked="f">
          <v:textbox inset="0,0,0,0">
            <w:txbxContent>
              <w:p w14:paraId="79CBE75E" w14:textId="77777777" w:rsidR="00B12DB0" w:rsidRDefault="008353E5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C152" w14:textId="77777777" w:rsidR="00B12DB0" w:rsidRDefault="008353E5">
    <w:pPr>
      <w:spacing w:line="200" w:lineRule="exact"/>
    </w:pPr>
    <w:r>
      <w:pict w14:anchorId="0A3A4D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55pt;margin-top:780.3pt;width:14.6pt;height:13.05pt;z-index:-251658240;mso-position-horizontal-relative:page;mso-position-vertical-relative:page" filled="f" stroked="f">
          <v:textbox inset="0,0,0,0">
            <w:txbxContent>
              <w:p w14:paraId="78F61830" w14:textId="77777777" w:rsidR="00B12DB0" w:rsidRDefault="008353E5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7E84" w14:textId="77777777" w:rsidR="00000000" w:rsidRDefault="008353E5">
      <w:r>
        <w:separator/>
      </w:r>
    </w:p>
  </w:footnote>
  <w:footnote w:type="continuationSeparator" w:id="0">
    <w:p w14:paraId="49E0E2A8" w14:textId="77777777" w:rsidR="00000000" w:rsidRDefault="0083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0709"/>
    <w:multiLevelType w:val="multilevel"/>
    <w:tmpl w:val="296688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B0"/>
    <w:rsid w:val="008353E5"/>
    <w:rsid w:val="00B1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9B738"/>
  <w15:docId w15:val="{332C1494-AE3A-49A1-8D60-754AC46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KENDHIL-01</dc:creator>
  <cp:lastModifiedBy>KENDHIL-01</cp:lastModifiedBy>
  <cp:revision>2</cp:revision>
  <dcterms:created xsi:type="dcterms:W3CDTF">2025-08-06T01:31:00Z</dcterms:created>
  <dcterms:modified xsi:type="dcterms:W3CDTF">2025-08-06T01:31:00Z</dcterms:modified>
</cp:coreProperties>
</file>