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3F4E" w14:textId="77777777" w:rsidR="00733927" w:rsidRDefault="00000000">
      <w:pPr>
        <w:ind w:left="3939" w:right="34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7BE67869" w14:textId="77777777" w:rsidR="00733927" w:rsidRDefault="00733927">
      <w:pPr>
        <w:spacing w:line="140" w:lineRule="exact"/>
        <w:rPr>
          <w:sz w:val="15"/>
          <w:szCs w:val="15"/>
        </w:rPr>
      </w:pPr>
    </w:p>
    <w:p w14:paraId="53A6559F" w14:textId="77777777" w:rsidR="00733927" w:rsidRDefault="00733927">
      <w:pPr>
        <w:spacing w:line="200" w:lineRule="exact"/>
      </w:pPr>
    </w:p>
    <w:p w14:paraId="2F2F89CF" w14:textId="77777777" w:rsidR="00733927" w:rsidRDefault="00733927">
      <w:pPr>
        <w:spacing w:line="200" w:lineRule="exact"/>
      </w:pPr>
    </w:p>
    <w:p w14:paraId="4DC683E5" w14:textId="77777777" w:rsidR="00733927" w:rsidRDefault="00000000">
      <w:pPr>
        <w:ind w:left="588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Mana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endorong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perusah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rgan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ohnya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BPN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reb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Badan </w:t>
      </w:r>
      <w:proofErr w:type="spellStart"/>
      <w:r>
        <w:rPr>
          <w:sz w:val="24"/>
          <w:szCs w:val="24"/>
        </w:rPr>
        <w:t>Pert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(BP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Breb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asyar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ahun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rak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nalis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yang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pensasi</w:t>
      </w:r>
      <w:proofErr w:type="spellEnd"/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b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ta yang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probabi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ity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mpl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Anal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odel SE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79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Hasil 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1)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pensasi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awan</w:t>
      </w:r>
      <w:proofErr w:type="spellEnd"/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1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garuh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p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53BEBCC9" w14:textId="77777777" w:rsidR="00733927" w:rsidRDefault="00000000">
      <w:pPr>
        <w:ind w:left="588" w:right="7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, 4)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)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yawan</w:t>
      </w:r>
      <w:proofErr w:type="spellEnd"/>
      <w:r>
        <w:rPr>
          <w:sz w:val="24"/>
          <w:szCs w:val="24"/>
        </w:rPr>
        <w:t>, 6)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pensasi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7)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bangk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eori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saran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proses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usan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guna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sasi</w:t>
      </w:r>
      <w:proofErr w:type="spellEnd"/>
      <w:r>
        <w:rPr>
          <w:sz w:val="24"/>
          <w:szCs w:val="24"/>
        </w:rPr>
        <w:t xml:space="preserve">  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Nasi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nal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(BP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Breb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575D47A1" w14:textId="77777777" w:rsidR="00733927" w:rsidRDefault="00733927">
      <w:pPr>
        <w:spacing w:before="16" w:line="260" w:lineRule="exact"/>
        <w:rPr>
          <w:sz w:val="26"/>
          <w:szCs w:val="26"/>
        </w:rPr>
      </w:pPr>
    </w:p>
    <w:p w14:paraId="3091D8CF" w14:textId="77777777" w:rsidR="00733927" w:rsidRDefault="00000000">
      <w:pPr>
        <w:ind w:left="588" w:right="506"/>
        <w:jc w:val="both"/>
        <w:rPr>
          <w:sz w:val="24"/>
          <w:szCs w:val="24"/>
        </w:rPr>
        <w:sectPr w:rsidR="00733927">
          <w:footerReference w:type="default" r:id="rId7"/>
          <w:type w:val="continuous"/>
          <w:pgSz w:w="11920" w:h="16840"/>
          <w:pgMar w:top="1560" w:right="1580" w:bottom="280" w:left="1680" w:header="720" w:footer="1730" w:gutter="0"/>
          <w:cols w:space="720"/>
        </w:sect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proofErr w:type="gram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nci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nsasi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 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kiner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ryawan</w:t>
      </w:r>
      <w:proofErr w:type="spellEnd"/>
      <w:r>
        <w:rPr>
          <w:sz w:val="24"/>
          <w:szCs w:val="24"/>
        </w:rPr>
        <w:t>.</w:t>
      </w:r>
    </w:p>
    <w:p w14:paraId="5D95F037" w14:textId="77777777" w:rsidR="00733927" w:rsidRDefault="00000000">
      <w:pPr>
        <w:spacing w:before="29"/>
        <w:ind w:left="3905" w:right="3418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ABSTRACT</w:t>
      </w:r>
    </w:p>
    <w:p w14:paraId="5C2D4772" w14:textId="77777777" w:rsidR="00733927" w:rsidRDefault="00733927">
      <w:pPr>
        <w:spacing w:before="16" w:line="260" w:lineRule="exact"/>
        <w:rPr>
          <w:sz w:val="26"/>
          <w:szCs w:val="26"/>
        </w:rPr>
      </w:pPr>
    </w:p>
    <w:p w14:paraId="501AB59B" w14:textId="77777777" w:rsidR="00733927" w:rsidRDefault="00000000">
      <w:pPr>
        <w:ind w:left="588" w:right="59"/>
        <w:jc w:val="both"/>
        <w:rPr>
          <w:sz w:val="24"/>
          <w:szCs w:val="24"/>
        </w:rPr>
      </w:pPr>
      <w:r>
        <w:rPr>
          <w:i/>
          <w:sz w:val="24"/>
          <w:szCs w:val="24"/>
        </w:rPr>
        <w:t>Hu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resource manage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ent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cruc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 f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ctors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 driv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emp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company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org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espe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lly in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pu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serv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sec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xamp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e, at 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 Breb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 Land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 (B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N)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e.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Land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Agency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(B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N)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Bre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es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deman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s speed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ura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provi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servi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pub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case,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it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ly shows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consist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nc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work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past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Therefore,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y a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yze em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e performance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hrough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construc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 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 be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uenti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l,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such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as: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compensat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n.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This study uses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quanti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approach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coll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probabi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ity 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method,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 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chn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was carri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out using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th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SEM model,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hrough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stribu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 quest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onnaires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79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who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responden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 resu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show: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compensat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empl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erformance, 2)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b 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fect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ee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3) compensat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 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 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b 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sfaction, 4)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b 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 has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 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 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5)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empl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performance, 6)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 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 to media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ct of compen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 performance,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7)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unable 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media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z w:val="24"/>
          <w:szCs w:val="24"/>
        </w:rPr>
        <w:t>ct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rota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 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ee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erformance.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research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findings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op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eory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d provide practical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ggest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mana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ement 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>n</w:t>
      </w:r>
      <w:r>
        <w:rPr>
          <w:i/>
          <w:sz w:val="24"/>
          <w:szCs w:val="24"/>
        </w:rPr>
        <w:t>-making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process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 </w:t>
      </w:r>
      <w:proofErr w:type="gramStart"/>
      <w:r>
        <w:rPr>
          <w:i/>
          <w:sz w:val="24"/>
          <w:szCs w:val="24"/>
        </w:rPr>
        <w:t>suppo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opme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at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nal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Land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ncy  (B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 xml:space="preserve">N) 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f Breb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Reg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y.</w:t>
      </w:r>
    </w:p>
    <w:p w14:paraId="2BB5E94E" w14:textId="77777777" w:rsidR="00733927" w:rsidRDefault="00733927">
      <w:pPr>
        <w:spacing w:before="16" w:line="260" w:lineRule="exact"/>
        <w:rPr>
          <w:sz w:val="26"/>
          <w:szCs w:val="26"/>
        </w:rPr>
      </w:pPr>
    </w:p>
    <w:p w14:paraId="7CC421AF" w14:textId="77777777" w:rsidR="00733927" w:rsidRDefault="00000000">
      <w:pPr>
        <w:ind w:left="588" w:right="61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Ke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words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proofErr w:type="gramEnd"/>
      <w:r>
        <w:rPr>
          <w:i/>
          <w:sz w:val="24"/>
          <w:szCs w:val="24"/>
        </w:rPr>
        <w:t xml:space="preserve"> com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ensat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on, 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 rota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n, j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b sat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sfac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and emplo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ee performance.</w:t>
      </w:r>
    </w:p>
    <w:sectPr w:rsidR="00733927">
      <w:footerReference w:type="default" r:id="rId8"/>
      <w:pgSz w:w="11920" w:h="16840"/>
      <w:pgMar w:top="1560" w:right="1600" w:bottom="280" w:left="1680" w:header="0" w:footer="1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D8AB" w14:textId="77777777" w:rsidR="00735D0F" w:rsidRDefault="00735D0F">
      <w:r>
        <w:separator/>
      </w:r>
    </w:p>
  </w:endnote>
  <w:endnote w:type="continuationSeparator" w:id="0">
    <w:p w14:paraId="4872914A" w14:textId="77777777" w:rsidR="00735D0F" w:rsidRDefault="0073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91C9" w14:textId="77777777" w:rsidR="00733927" w:rsidRDefault="00000000">
    <w:pPr>
      <w:spacing w:line="200" w:lineRule="exact"/>
    </w:pPr>
    <w:r>
      <w:pict w14:anchorId="37123A9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55pt;margin-top:744.4pt;width:14.65pt;height:14pt;z-index:-251659264;mso-position-horizontal-relative:page;mso-position-vertical-relative:page" filled="f" stroked="f">
          <v:textbox inset="0,0,0,0">
            <w:txbxContent>
              <w:p w14:paraId="11AFDD48" w14:textId="77777777" w:rsidR="0073392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x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7309" w14:textId="77777777" w:rsidR="00733927" w:rsidRDefault="00000000">
    <w:pPr>
      <w:spacing w:line="200" w:lineRule="exact"/>
    </w:pPr>
    <w:r>
      <w:pict w14:anchorId="515DAC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5pt;margin-top:744.4pt;width:17.95pt;height:14pt;z-index:-251658240;mso-position-horizontal-relative:page;mso-position-vertical-relative:page" filled="f" stroked="f">
          <v:textbox inset="0,0,0,0">
            <w:txbxContent>
              <w:p w14:paraId="0DBDAC67" w14:textId="77777777" w:rsidR="0073392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x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A34F" w14:textId="77777777" w:rsidR="00735D0F" w:rsidRDefault="00735D0F">
      <w:r>
        <w:separator/>
      </w:r>
    </w:p>
  </w:footnote>
  <w:footnote w:type="continuationSeparator" w:id="0">
    <w:p w14:paraId="7F79E625" w14:textId="77777777" w:rsidR="00735D0F" w:rsidRDefault="0073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C16"/>
    <w:multiLevelType w:val="multilevel"/>
    <w:tmpl w:val="665E96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61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27"/>
    <w:rsid w:val="00733927"/>
    <w:rsid w:val="00735D0F"/>
    <w:rsid w:val="00853BDA"/>
    <w:rsid w:val="0091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79C15"/>
  <w15:docId w15:val="{C78401EB-DBAA-4AFE-B1ED-A1BC717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2025-10-06T06:27:00Z</dcterms:created>
  <dcterms:modified xsi:type="dcterms:W3CDTF">2025-10-06T06:27:00Z</dcterms:modified>
</cp:coreProperties>
</file>