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555A0" w14:textId="77777777" w:rsidR="00F468BE" w:rsidRDefault="000205A2">
      <w:pPr>
        <w:ind w:left="3940" w:right="3470"/>
        <w:jc w:val="center"/>
        <w:rPr>
          <w:sz w:val="24"/>
          <w:szCs w:val="24"/>
        </w:rPr>
      </w:pPr>
      <w:r>
        <w:rPr>
          <w:b/>
          <w:sz w:val="24"/>
          <w:szCs w:val="24"/>
        </w:rPr>
        <w:t>AB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K</w:t>
      </w:r>
    </w:p>
    <w:p w14:paraId="1C92DB2E" w14:textId="77777777" w:rsidR="00F468BE" w:rsidRDefault="000205A2">
      <w:pPr>
        <w:spacing w:before="21" w:line="276" w:lineRule="auto"/>
        <w:ind w:left="588" w:right="79" w:firstLine="720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ivasi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kompen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sikap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tal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ya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ry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aa</w:t>
      </w:r>
      <w:r>
        <w:rPr>
          <w:spacing w:val="2"/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DM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makin</w:t>
      </w:r>
      <w:proofErr w:type="spell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di 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a   </w:t>
      </w:r>
      <w:proofErr w:type="spellStart"/>
      <w:r>
        <w:rPr>
          <w:sz w:val="24"/>
          <w:szCs w:val="24"/>
        </w:rPr>
        <w:t>globalis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nuh</w:t>
      </w:r>
      <w:proofErr w:type="spell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. 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mendo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rtumbuh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wir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Ci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ongok</w:t>
      </w:r>
      <w:proofErr w:type="spellEnd"/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mana  U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 xml:space="preserve">KM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utama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gula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t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UM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tuant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eca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Cilongok</w:t>
      </w:r>
      <w:proofErr w:type="spellEnd"/>
      <w:r>
        <w:rPr>
          <w:sz w:val="24"/>
          <w:szCs w:val="24"/>
        </w:rPr>
        <w:t>.</w:t>
      </w:r>
    </w:p>
    <w:p w14:paraId="48EF3785" w14:textId="77777777" w:rsidR="00F468BE" w:rsidRDefault="00F468BE">
      <w:pPr>
        <w:spacing w:line="200" w:lineRule="exact"/>
      </w:pPr>
    </w:p>
    <w:p w14:paraId="1C31D1EB" w14:textId="77777777" w:rsidR="00F468BE" w:rsidRDefault="000205A2">
      <w:pPr>
        <w:spacing w:line="276" w:lineRule="auto"/>
        <w:ind w:left="588" w:right="77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pulan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lain,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ot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ry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ry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ar</w:t>
      </w:r>
      <w:r>
        <w:rPr>
          <w:sz w:val="24"/>
          <w:szCs w:val="24"/>
        </w:rPr>
        <w:t>uh</w:t>
      </w:r>
      <w:proofErr w:type="spellEnd"/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dom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ik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g</w:t>
      </w:r>
      <w:r>
        <w:rPr>
          <w:sz w:val="24"/>
          <w:szCs w:val="24"/>
        </w:rPr>
        <w:t>nifik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tal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rja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</w:p>
    <w:p w14:paraId="3E4EEDBA" w14:textId="77777777" w:rsidR="00F468BE" w:rsidRDefault="00F468BE">
      <w:pPr>
        <w:spacing w:before="2" w:line="200" w:lineRule="exact"/>
      </w:pPr>
    </w:p>
    <w:p w14:paraId="7502CBBD" w14:textId="77777777" w:rsidR="00F468BE" w:rsidRDefault="000205A2">
      <w:pPr>
        <w:spacing w:line="276" w:lineRule="auto"/>
        <w:ind w:left="588" w:right="8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ivasi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kompens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sikap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rja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tal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UM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gula 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diha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njadi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rtimb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UM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gula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utama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</w:t>
      </w:r>
      <w:r>
        <w:rPr>
          <w:spacing w:val="3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nju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model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lainny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ktor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mem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kine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</w:p>
    <w:p w14:paraId="074F0355" w14:textId="77777777" w:rsidR="00F468BE" w:rsidRDefault="00F468BE">
      <w:pPr>
        <w:spacing w:before="1" w:line="200" w:lineRule="exact"/>
      </w:pPr>
    </w:p>
    <w:p w14:paraId="7D3F761E" w14:textId="77777777" w:rsidR="00F468BE" w:rsidRDefault="000205A2">
      <w:pPr>
        <w:ind w:left="588" w:right="82"/>
        <w:jc w:val="both"/>
        <w:rPr>
          <w:sz w:val="24"/>
          <w:szCs w:val="24"/>
        </w:rPr>
      </w:pPr>
      <w:r>
        <w:rPr>
          <w:b/>
          <w:sz w:val="24"/>
          <w:szCs w:val="24"/>
        </w:rPr>
        <w:t>Kata</w:t>
      </w:r>
      <w:r>
        <w:rPr>
          <w:b/>
          <w:spacing w:val="4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>:</w:t>
      </w:r>
      <w:r>
        <w:rPr>
          <w:b/>
          <w:spacing w:val="5"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Mot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z w:val="24"/>
          <w:szCs w:val="24"/>
        </w:rPr>
        <w:t>asi</w:t>
      </w:r>
      <w:proofErr w:type="spellEnd"/>
      <w:r>
        <w:rPr>
          <w:b/>
          <w:i/>
          <w:spacing w:val="5"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rja</w:t>
      </w:r>
      <w:proofErr w:type="spellEnd"/>
      <w:r>
        <w:rPr>
          <w:b/>
          <w:i/>
          <w:sz w:val="24"/>
          <w:szCs w:val="24"/>
        </w:rPr>
        <w:t>,</w:t>
      </w:r>
      <w:r>
        <w:rPr>
          <w:b/>
          <w:i/>
          <w:spacing w:val="5"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Kompensasi</w:t>
      </w:r>
      <w:proofErr w:type="spellEnd"/>
      <w:r>
        <w:rPr>
          <w:b/>
          <w:i/>
          <w:sz w:val="24"/>
          <w:szCs w:val="24"/>
        </w:rPr>
        <w:t>,</w:t>
      </w:r>
      <w:r>
        <w:rPr>
          <w:b/>
          <w:i/>
          <w:spacing w:val="5"/>
          <w:sz w:val="24"/>
          <w:szCs w:val="24"/>
        </w:rPr>
        <w:t xml:space="preserve"> </w:t>
      </w:r>
      <w:proofErr w:type="spellStart"/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ikap</w:t>
      </w:r>
      <w:proofErr w:type="spellEnd"/>
      <w:r>
        <w:rPr>
          <w:b/>
          <w:i/>
          <w:spacing w:val="3"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rja</w:t>
      </w:r>
      <w:proofErr w:type="spellEnd"/>
      <w:r>
        <w:rPr>
          <w:b/>
          <w:i/>
          <w:sz w:val="24"/>
          <w:szCs w:val="24"/>
        </w:rPr>
        <w:t>,</w:t>
      </w:r>
      <w:r>
        <w:rPr>
          <w:b/>
          <w:i/>
          <w:spacing w:val="5"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Literasi</w:t>
      </w:r>
      <w:proofErr w:type="spellEnd"/>
      <w:r>
        <w:rPr>
          <w:b/>
          <w:i/>
          <w:spacing w:val="5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Digi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al,</w:t>
      </w:r>
      <w:r>
        <w:rPr>
          <w:b/>
          <w:i/>
          <w:spacing w:val="5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Ki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rja</w:t>
      </w:r>
    </w:p>
    <w:p w14:paraId="06A35D7B" w14:textId="77777777" w:rsidR="00F468BE" w:rsidRDefault="000205A2">
      <w:pPr>
        <w:spacing w:before="43"/>
        <w:ind w:left="588" w:right="7008"/>
        <w:jc w:val="both"/>
        <w:rPr>
          <w:sz w:val="24"/>
          <w:szCs w:val="24"/>
        </w:rPr>
        <w:sectPr w:rsidR="00F468BE" w:rsidSect="000205A2">
          <w:footerReference w:type="default" r:id="rId7"/>
          <w:type w:val="continuous"/>
          <w:pgSz w:w="11920" w:h="16860"/>
          <w:pgMar w:top="1580" w:right="1580" w:bottom="280" w:left="1680" w:header="720" w:footer="1032" w:gutter="0"/>
          <w:pgNumType w:fmt="lowerRoman" w:start="9"/>
          <w:cols w:space="720"/>
        </w:sectPr>
      </w:pPr>
      <w:proofErr w:type="spellStart"/>
      <w:r>
        <w:rPr>
          <w:b/>
          <w:i/>
          <w:sz w:val="24"/>
          <w:szCs w:val="24"/>
        </w:rPr>
        <w:t>Kar</w:t>
      </w:r>
      <w:r>
        <w:rPr>
          <w:b/>
          <w:i/>
          <w:spacing w:val="-1"/>
          <w:sz w:val="24"/>
          <w:szCs w:val="24"/>
        </w:rPr>
        <w:t>y</w:t>
      </w:r>
      <w:r>
        <w:rPr>
          <w:b/>
          <w:i/>
          <w:sz w:val="24"/>
          <w:szCs w:val="24"/>
        </w:rPr>
        <w:t>awan</w:t>
      </w:r>
      <w:proofErr w:type="spellEnd"/>
    </w:p>
    <w:p w14:paraId="479AE9BE" w14:textId="77777777" w:rsidR="00F468BE" w:rsidRDefault="000205A2">
      <w:pPr>
        <w:ind w:left="3906" w:right="3434"/>
        <w:jc w:val="center"/>
        <w:rPr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AB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TRA</w:t>
      </w:r>
      <w:r>
        <w:rPr>
          <w:b/>
          <w:i/>
          <w:spacing w:val="1"/>
          <w:sz w:val="24"/>
          <w:szCs w:val="24"/>
        </w:rPr>
        <w:t>CT</w:t>
      </w:r>
    </w:p>
    <w:p w14:paraId="1D05EE20" w14:textId="77777777" w:rsidR="00F468BE" w:rsidRDefault="00F468BE">
      <w:pPr>
        <w:spacing w:before="18" w:line="260" w:lineRule="exact"/>
        <w:rPr>
          <w:sz w:val="26"/>
          <w:szCs w:val="26"/>
        </w:rPr>
      </w:pPr>
    </w:p>
    <w:p w14:paraId="078CFBC6" w14:textId="77777777" w:rsidR="00F468BE" w:rsidRDefault="000205A2">
      <w:pPr>
        <w:ind w:left="588" w:right="77"/>
        <w:jc w:val="both"/>
        <w:rPr>
          <w:sz w:val="24"/>
          <w:szCs w:val="24"/>
        </w:rPr>
      </w:pPr>
      <w:proofErr w:type="gramStart"/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his 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study</w:t>
      </w:r>
      <w:proofErr w:type="gramEnd"/>
      <w:r>
        <w:rPr>
          <w:i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analys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s 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>h</w:t>
      </w:r>
      <w:r>
        <w:rPr>
          <w:i/>
          <w:sz w:val="24"/>
          <w:szCs w:val="24"/>
        </w:rPr>
        <w:t>e  in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luen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e 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of 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work 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m</w:t>
      </w:r>
      <w:r>
        <w:rPr>
          <w:i/>
          <w:sz w:val="24"/>
          <w:szCs w:val="24"/>
        </w:rPr>
        <w:t>ot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on, 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omp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nsatio</w:t>
      </w:r>
      <w:r>
        <w:rPr>
          <w:i/>
          <w:spacing w:val="3"/>
          <w:sz w:val="24"/>
          <w:szCs w:val="24"/>
        </w:rPr>
        <w:t>n</w:t>
      </w:r>
      <w:r>
        <w:rPr>
          <w:i/>
          <w:sz w:val="24"/>
          <w:szCs w:val="24"/>
        </w:rPr>
        <w:t xml:space="preserve">, 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work at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dig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tal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tera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y on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mplo</w:t>
      </w:r>
      <w:r>
        <w:rPr>
          <w:i/>
          <w:spacing w:val="1"/>
          <w:sz w:val="24"/>
          <w:szCs w:val="24"/>
        </w:rPr>
        <w:t>y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rfo</w:t>
      </w:r>
      <w:r>
        <w:rPr>
          <w:i/>
          <w:spacing w:val="3"/>
          <w:sz w:val="24"/>
          <w:szCs w:val="24"/>
        </w:rPr>
        <w:t>r</w:t>
      </w:r>
      <w:r>
        <w:rPr>
          <w:i/>
          <w:sz w:val="24"/>
          <w:szCs w:val="24"/>
        </w:rPr>
        <w:t>man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.</w:t>
      </w:r>
      <w:r>
        <w:rPr>
          <w:i/>
          <w:spacing w:val="1"/>
          <w:sz w:val="24"/>
          <w:szCs w:val="24"/>
        </w:rPr>
        <w:t xml:space="preserve"> T</w:t>
      </w:r>
      <w:r>
        <w:rPr>
          <w:i/>
          <w:sz w:val="24"/>
          <w:szCs w:val="24"/>
        </w:rPr>
        <w:t>he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qual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mplo</w:t>
      </w:r>
      <w:r>
        <w:rPr>
          <w:i/>
          <w:spacing w:val="-1"/>
          <w:sz w:val="24"/>
          <w:szCs w:val="24"/>
        </w:rPr>
        <w:t>ye</w:t>
      </w:r>
      <w:r>
        <w:rPr>
          <w:i/>
          <w:sz w:val="24"/>
          <w:szCs w:val="24"/>
        </w:rPr>
        <w:t>e 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rfo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man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 is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ru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</w:t>
      </w:r>
      <w:r>
        <w:rPr>
          <w:i/>
          <w:spacing w:val="3"/>
          <w:sz w:val="24"/>
          <w:szCs w:val="24"/>
        </w:rPr>
        <w:t>a</w:t>
      </w:r>
      <w:r>
        <w:rPr>
          <w:i/>
          <w:sz w:val="24"/>
          <w:szCs w:val="24"/>
        </w:rPr>
        <w:t>l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to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hie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ing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omp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ny targets.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Hu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source manag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wi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ome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incr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asingly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important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th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s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hal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nging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ra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of globa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iza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ion.</w:t>
      </w:r>
      <w:r>
        <w:rPr>
          <w:i/>
          <w:spacing w:val="1"/>
          <w:sz w:val="24"/>
          <w:szCs w:val="24"/>
        </w:rPr>
        <w:t xml:space="preserve"> T</w:t>
      </w:r>
      <w:r>
        <w:rPr>
          <w:i/>
          <w:sz w:val="24"/>
          <w:szCs w:val="24"/>
        </w:rPr>
        <w:t>he auth</w:t>
      </w:r>
      <w:r>
        <w:rPr>
          <w:i/>
          <w:spacing w:val="-2"/>
          <w:sz w:val="24"/>
          <w:szCs w:val="24"/>
        </w:rPr>
        <w:t>o</w:t>
      </w:r>
      <w:r>
        <w:rPr>
          <w:i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sought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to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inv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gate the factors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driving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ntrep</w:t>
      </w:r>
      <w:r>
        <w:rPr>
          <w:i/>
          <w:spacing w:val="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urial gro</w:t>
      </w:r>
      <w:r>
        <w:rPr>
          <w:i/>
          <w:spacing w:val="1"/>
          <w:sz w:val="24"/>
          <w:szCs w:val="24"/>
        </w:rPr>
        <w:t>w</w:t>
      </w:r>
      <w:r>
        <w:rPr>
          <w:i/>
          <w:sz w:val="24"/>
          <w:szCs w:val="24"/>
        </w:rPr>
        <w:t>th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ongok</w:t>
      </w:r>
      <w:proofErr w:type="spellEnd"/>
      <w:r>
        <w:rPr>
          <w:i/>
          <w:sz w:val="24"/>
          <w:szCs w:val="24"/>
        </w:rPr>
        <w:t xml:space="preserve"> District,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wh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Es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pl</w:t>
      </w:r>
      <w:r>
        <w:rPr>
          <w:i/>
          <w:spacing w:val="3"/>
          <w:sz w:val="24"/>
          <w:szCs w:val="24"/>
        </w:rPr>
        <w:t>a</w:t>
      </w:r>
      <w:r>
        <w:rPr>
          <w:i/>
          <w:sz w:val="24"/>
          <w:szCs w:val="24"/>
        </w:rPr>
        <w:t>y a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sign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ant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role, particularly in palm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sugar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produ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on.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One of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large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2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Es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there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UD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Sari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anggar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Batuant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proofErr w:type="spellEnd"/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Vil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ongok</w:t>
      </w:r>
      <w:proofErr w:type="spellEnd"/>
      <w:r>
        <w:rPr>
          <w:i/>
          <w:sz w:val="24"/>
          <w:szCs w:val="24"/>
        </w:rPr>
        <w:t xml:space="preserve"> District.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his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study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luded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that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work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mo</w:t>
      </w:r>
      <w:r>
        <w:rPr>
          <w:i/>
          <w:spacing w:val="2"/>
          <w:sz w:val="24"/>
          <w:szCs w:val="24"/>
        </w:rPr>
        <w:t>t</w:t>
      </w:r>
      <w:r>
        <w:rPr>
          <w:i/>
          <w:sz w:val="24"/>
          <w:szCs w:val="24"/>
        </w:rPr>
        <w:t>ivation has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no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mplo</w:t>
      </w:r>
      <w:r>
        <w:rPr>
          <w:i/>
          <w:spacing w:val="1"/>
          <w:sz w:val="24"/>
          <w:szCs w:val="24"/>
        </w:rPr>
        <w:t>ye</w:t>
      </w:r>
      <w:r>
        <w:rPr>
          <w:i/>
          <w:sz w:val="24"/>
          <w:szCs w:val="24"/>
        </w:rPr>
        <w:t>e 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rfo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man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.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Comp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2"/>
          <w:sz w:val="24"/>
          <w:szCs w:val="24"/>
        </w:rPr>
        <w:t>s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has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sign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ant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on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mplo</w:t>
      </w:r>
      <w:r>
        <w:rPr>
          <w:i/>
          <w:spacing w:val="-1"/>
          <w:sz w:val="24"/>
          <w:szCs w:val="24"/>
        </w:rPr>
        <w:t>y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rfo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man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,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wi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omp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nsation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ariable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ha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ing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most dominant in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luen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 xml:space="preserve">. </w:t>
      </w:r>
      <w:r>
        <w:rPr>
          <w:i/>
          <w:spacing w:val="1"/>
          <w:sz w:val="24"/>
          <w:szCs w:val="24"/>
        </w:rPr>
        <w:t xml:space="preserve"> </w:t>
      </w:r>
      <w:proofErr w:type="gramStart"/>
      <w:r>
        <w:rPr>
          <w:i/>
          <w:spacing w:val="-1"/>
          <w:sz w:val="24"/>
          <w:szCs w:val="24"/>
        </w:rPr>
        <w:t>W</w:t>
      </w:r>
      <w:r>
        <w:rPr>
          <w:i/>
          <w:sz w:val="24"/>
          <w:szCs w:val="24"/>
        </w:rPr>
        <w:t>ork  at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ude</w:t>
      </w:r>
      <w:proofErr w:type="gramEnd"/>
      <w:r>
        <w:rPr>
          <w:i/>
          <w:sz w:val="24"/>
          <w:szCs w:val="24"/>
        </w:rPr>
        <w:t xml:space="preserve">  has 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no 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sign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ant 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f</w:t>
      </w:r>
      <w:r>
        <w:rPr>
          <w:i/>
          <w:sz w:val="24"/>
          <w:szCs w:val="24"/>
        </w:rPr>
        <w:t>fe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t 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on 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mplo</w:t>
      </w:r>
      <w:r>
        <w:rPr>
          <w:i/>
          <w:spacing w:val="-1"/>
          <w:sz w:val="24"/>
          <w:szCs w:val="24"/>
        </w:rPr>
        <w:t>y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e  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rf</w:t>
      </w:r>
      <w:r>
        <w:rPr>
          <w:i/>
          <w:spacing w:val="3"/>
          <w:sz w:val="24"/>
          <w:szCs w:val="24"/>
        </w:rPr>
        <w:t>o</w:t>
      </w:r>
      <w:r>
        <w:rPr>
          <w:i/>
          <w:sz w:val="24"/>
          <w:szCs w:val="24"/>
        </w:rPr>
        <w:t>rman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. Digi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al 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y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has a 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gni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 xml:space="preserve">icant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 on e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pl</w:t>
      </w:r>
      <w:r>
        <w:rPr>
          <w:i/>
          <w:spacing w:val="3"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y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rfo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ma</w:t>
      </w:r>
      <w:r>
        <w:rPr>
          <w:i/>
          <w:spacing w:val="2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.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ar</w:t>
      </w:r>
      <w:r>
        <w:rPr>
          <w:i/>
          <w:spacing w:val="3"/>
          <w:sz w:val="24"/>
          <w:szCs w:val="24"/>
        </w:rPr>
        <w:t>i</w:t>
      </w:r>
      <w:r>
        <w:rPr>
          <w:i/>
          <w:sz w:val="24"/>
          <w:szCs w:val="24"/>
        </w:rPr>
        <w:t>ables of work motivation,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om</w:t>
      </w:r>
      <w:r>
        <w:rPr>
          <w:i/>
          <w:spacing w:val="2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>sat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work at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dig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tal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tera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y simultaneously in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luen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e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mpl</w:t>
      </w:r>
      <w:r>
        <w:rPr>
          <w:i/>
          <w:spacing w:val="2"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ye</w:t>
      </w:r>
      <w:r>
        <w:rPr>
          <w:i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rf</w:t>
      </w:r>
      <w:r>
        <w:rPr>
          <w:i/>
          <w:spacing w:val="3"/>
          <w:sz w:val="24"/>
          <w:szCs w:val="24"/>
        </w:rPr>
        <w:t>o</w:t>
      </w:r>
      <w:r>
        <w:rPr>
          <w:i/>
          <w:sz w:val="24"/>
          <w:szCs w:val="24"/>
        </w:rPr>
        <w:t>rman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 in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palm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sugar</w:t>
      </w:r>
      <w:r>
        <w:rPr>
          <w:i/>
          <w:spacing w:val="1"/>
          <w:sz w:val="24"/>
          <w:szCs w:val="24"/>
        </w:rPr>
        <w:t xml:space="preserve"> M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Es.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W</w:t>
      </w:r>
      <w:r>
        <w:rPr>
          <w:i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ex</w:t>
      </w:r>
      <w:r>
        <w:rPr>
          <w:i/>
          <w:spacing w:val="2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ndings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of th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study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to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>f</w:t>
      </w:r>
      <w:r>
        <w:rPr>
          <w:i/>
          <w:sz w:val="24"/>
          <w:szCs w:val="24"/>
        </w:rPr>
        <w:t>fer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aluab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ins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ghts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onsid</w:t>
      </w:r>
      <w:r>
        <w:rPr>
          <w:i/>
          <w:spacing w:val="-3"/>
          <w:sz w:val="24"/>
          <w:szCs w:val="24"/>
        </w:rPr>
        <w:t>e</w:t>
      </w:r>
      <w:r>
        <w:rPr>
          <w:i/>
          <w:sz w:val="24"/>
          <w:szCs w:val="24"/>
        </w:rPr>
        <w:t>rat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ons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for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palm sugar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Es, particularly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in enhan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ing e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ploy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rfo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man</w:t>
      </w:r>
      <w:r>
        <w:rPr>
          <w:i/>
          <w:spacing w:val="1"/>
          <w:sz w:val="24"/>
          <w:szCs w:val="24"/>
        </w:rPr>
        <w:t>ce</w:t>
      </w:r>
      <w:r>
        <w:rPr>
          <w:sz w:val="24"/>
          <w:szCs w:val="24"/>
        </w:rPr>
        <w:t>.</w:t>
      </w:r>
    </w:p>
    <w:p w14:paraId="46A38C9B" w14:textId="77777777" w:rsidR="00F468BE" w:rsidRDefault="00F468BE">
      <w:pPr>
        <w:spacing w:before="1" w:line="280" w:lineRule="exact"/>
        <w:rPr>
          <w:sz w:val="28"/>
          <w:szCs w:val="28"/>
        </w:rPr>
      </w:pPr>
    </w:p>
    <w:p w14:paraId="0B56008F" w14:textId="77777777" w:rsidR="00F468BE" w:rsidRDefault="000205A2">
      <w:pPr>
        <w:ind w:left="588" w:right="77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ey</w:t>
      </w:r>
      <w:r>
        <w:rPr>
          <w:b/>
          <w:i/>
          <w:sz w:val="24"/>
          <w:szCs w:val="24"/>
        </w:rPr>
        <w:t xml:space="preserve">words:   </w:t>
      </w:r>
      <w:proofErr w:type="gramStart"/>
      <w:r>
        <w:rPr>
          <w:i/>
          <w:sz w:val="24"/>
          <w:szCs w:val="24"/>
        </w:rPr>
        <w:t>Comp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nsation;   </w:t>
      </w:r>
      <w:proofErr w:type="gramEnd"/>
      <w:r>
        <w:rPr>
          <w:i/>
          <w:sz w:val="24"/>
          <w:szCs w:val="24"/>
        </w:rPr>
        <w:t>Digi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al </w:t>
      </w:r>
      <w:r>
        <w:rPr>
          <w:i/>
          <w:spacing w:val="58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ra</w:t>
      </w:r>
      <w:r>
        <w:rPr>
          <w:i/>
          <w:spacing w:val="-1"/>
          <w:sz w:val="24"/>
          <w:szCs w:val="24"/>
        </w:rPr>
        <w:t>cy</w:t>
      </w:r>
      <w:r>
        <w:rPr>
          <w:i/>
          <w:sz w:val="24"/>
          <w:szCs w:val="24"/>
        </w:rPr>
        <w:t xml:space="preserve">; </w:t>
      </w:r>
      <w:r>
        <w:rPr>
          <w:i/>
          <w:spacing w:val="59"/>
          <w:sz w:val="24"/>
          <w:szCs w:val="24"/>
        </w:rPr>
        <w:t xml:space="preserve"> 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ploy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e  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rfo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man</w:t>
      </w:r>
      <w:r>
        <w:rPr>
          <w:i/>
          <w:spacing w:val="1"/>
          <w:sz w:val="24"/>
          <w:szCs w:val="24"/>
        </w:rPr>
        <w:t>ce</w:t>
      </w:r>
      <w:r>
        <w:rPr>
          <w:i/>
          <w:sz w:val="24"/>
          <w:szCs w:val="24"/>
        </w:rPr>
        <w:t xml:space="preserve">; </w:t>
      </w:r>
      <w:r>
        <w:rPr>
          <w:i/>
          <w:spacing w:val="59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W</w:t>
      </w:r>
      <w:r>
        <w:rPr>
          <w:i/>
          <w:sz w:val="24"/>
          <w:szCs w:val="24"/>
        </w:rPr>
        <w:t>ork</w:t>
      </w:r>
    </w:p>
    <w:p w14:paraId="7D603727" w14:textId="77777777" w:rsidR="00F468BE" w:rsidRDefault="000205A2">
      <w:pPr>
        <w:spacing w:before="41"/>
        <w:ind w:left="588" w:right="5491"/>
        <w:jc w:val="both"/>
        <w:rPr>
          <w:sz w:val="24"/>
          <w:szCs w:val="24"/>
        </w:rPr>
      </w:pPr>
      <w:r>
        <w:rPr>
          <w:i/>
          <w:sz w:val="24"/>
          <w:szCs w:val="24"/>
        </w:rPr>
        <w:t>Att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tude;</w:t>
      </w:r>
      <w:r>
        <w:rPr>
          <w:i/>
          <w:spacing w:val="-1"/>
          <w:sz w:val="24"/>
          <w:szCs w:val="24"/>
        </w:rPr>
        <w:t xml:space="preserve"> W</w:t>
      </w:r>
      <w:r>
        <w:rPr>
          <w:i/>
          <w:sz w:val="24"/>
          <w:szCs w:val="24"/>
        </w:rPr>
        <w:t>ork</w:t>
      </w:r>
      <w:r>
        <w:rPr>
          <w:i/>
          <w:spacing w:val="-1"/>
          <w:sz w:val="24"/>
          <w:szCs w:val="24"/>
        </w:rPr>
        <w:t xml:space="preserve"> M</w:t>
      </w:r>
      <w:r>
        <w:rPr>
          <w:i/>
          <w:sz w:val="24"/>
          <w:szCs w:val="24"/>
        </w:rPr>
        <w:t>ot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</w:p>
    <w:sectPr w:rsidR="00F468BE" w:rsidSect="000205A2">
      <w:pgSz w:w="11920" w:h="16860"/>
      <w:pgMar w:top="1580" w:right="1580" w:bottom="280" w:left="1680" w:header="0" w:footer="1032" w:gutter="0"/>
      <w:pgNumType w:fmt="lowerRoman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DD8E3" w14:textId="77777777" w:rsidR="000205A2" w:rsidRDefault="000205A2">
      <w:r>
        <w:separator/>
      </w:r>
    </w:p>
  </w:endnote>
  <w:endnote w:type="continuationSeparator" w:id="0">
    <w:p w14:paraId="173B5641" w14:textId="77777777" w:rsidR="000205A2" w:rsidRDefault="0002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DF83F" w14:textId="77777777" w:rsidR="00F468BE" w:rsidRDefault="000205A2">
    <w:pPr>
      <w:spacing w:line="200" w:lineRule="exact"/>
    </w:pPr>
    <w:r>
      <w:pict w14:anchorId="4E289B2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5.15pt;margin-top:779.4pt;width:13.4pt;height:14pt;z-index:-251658752;mso-position-horizontal-relative:page;mso-position-vertical-relative:page" filled="f" stroked="f">
          <v:textbox style="mso-next-textbox:#_x0000_s1025" inset="0,0,0,0">
            <w:txbxContent>
              <w:p w14:paraId="06D58EED" w14:textId="77777777" w:rsidR="00F468BE" w:rsidRDefault="000205A2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ix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338C0" w14:textId="77777777" w:rsidR="000205A2" w:rsidRDefault="000205A2">
      <w:r>
        <w:separator/>
      </w:r>
    </w:p>
  </w:footnote>
  <w:footnote w:type="continuationSeparator" w:id="0">
    <w:p w14:paraId="47994C91" w14:textId="77777777" w:rsidR="000205A2" w:rsidRDefault="00020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A360D"/>
    <w:multiLevelType w:val="multilevel"/>
    <w:tmpl w:val="A9104C6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71679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8BE"/>
    <w:rsid w:val="000205A2"/>
    <w:rsid w:val="009A5EA7"/>
    <w:rsid w:val="00F4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DB5435"/>
  <w15:docId w15:val="{89358B39-674A-41C3-B37B-C4CF8B662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205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5A2"/>
  </w:style>
  <w:style w:type="paragraph" w:styleId="Footer">
    <w:name w:val="footer"/>
    <w:basedOn w:val="Normal"/>
    <w:link w:val="FooterChar"/>
    <w:uiPriority w:val="99"/>
    <w:unhideWhenUsed/>
    <w:rsid w:val="000205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KENDHIL-04</dc:creator>
  <cp:lastModifiedBy>KENDHIL-04</cp:lastModifiedBy>
  <cp:revision>2</cp:revision>
  <dcterms:created xsi:type="dcterms:W3CDTF">2025-10-07T04:10:00Z</dcterms:created>
  <dcterms:modified xsi:type="dcterms:W3CDTF">2025-10-07T04:10:00Z</dcterms:modified>
</cp:coreProperties>
</file>