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B82" w14:textId="77777777" w:rsidR="00786910" w:rsidRDefault="00786910">
      <w:pPr>
        <w:spacing w:line="200" w:lineRule="exact"/>
      </w:pPr>
    </w:p>
    <w:p w14:paraId="21531F44" w14:textId="77777777" w:rsidR="00786910" w:rsidRDefault="00786910">
      <w:pPr>
        <w:spacing w:line="200" w:lineRule="exact"/>
      </w:pPr>
    </w:p>
    <w:p w14:paraId="0CE3430E" w14:textId="77777777" w:rsidR="00786910" w:rsidRDefault="00786910">
      <w:pPr>
        <w:spacing w:before="16" w:line="200" w:lineRule="exact"/>
      </w:pPr>
    </w:p>
    <w:p w14:paraId="05903147" w14:textId="77777777" w:rsidR="00786910" w:rsidRDefault="00F74C63">
      <w:pPr>
        <w:spacing w:before="29"/>
        <w:ind w:left="588" w:right="11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Pariwisa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pun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gka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rah</w:t>
      </w:r>
      <w:proofErr w:type="spellEnd"/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-9"/>
          <w:sz w:val="24"/>
          <w:szCs w:val="24"/>
        </w:rPr>
        <w:t>W</w:t>
      </w:r>
      <w:r>
        <w:rPr>
          <w:sz w:val="24"/>
          <w:szCs w:val="24"/>
        </w:rPr>
        <w:t>isa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awan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dasari</w:t>
      </w:r>
      <w:proofErr w:type="spell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eh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ia</w:t>
      </w:r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sial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>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erkunung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9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iala</w:t>
      </w:r>
      <w:r>
        <w:rPr>
          <w:sz w:val="24"/>
          <w:szCs w:val="24"/>
        </w:rPr>
        <w:t>h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ji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de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ch.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eli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ukan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en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59"/>
          <w:sz w:val="24"/>
          <w:szCs w:val="24"/>
        </w:rPr>
        <w:t xml:space="preserve"> </w:t>
      </w:r>
      <w:r>
        <w:rPr>
          <w:i/>
          <w:sz w:val="24"/>
          <w:szCs w:val="24"/>
        </w:rPr>
        <w:t>Samplin</w:t>
      </w:r>
      <w:r>
        <w:rPr>
          <w:i/>
          <w:spacing w:val="1"/>
          <w:sz w:val="24"/>
          <w:szCs w:val="24"/>
        </w:rPr>
        <w:t>g</w:t>
      </w:r>
      <w:r>
        <w:rPr>
          <w:sz w:val="22"/>
          <w:szCs w:val="22"/>
        </w:rPr>
        <w:t xml:space="preserve">.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4"/>
          <w:szCs w:val="24"/>
        </w:rPr>
        <w:t>Jum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pel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esar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160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uesi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-14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r>
        <w:rPr>
          <w:spacing w:val="-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ngkat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nak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LS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asil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dak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aya</w:t>
      </w:r>
      <w:proofErr w:type="spellEnd"/>
      <w:r>
        <w:rPr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z w:val="24"/>
          <w:szCs w:val="24"/>
        </w:rPr>
        <w:t xml:space="preserve">. 3)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sosi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4)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</w:t>
      </w:r>
      <w:r>
        <w:rPr>
          <w:spacing w:val="1"/>
          <w:sz w:val="24"/>
          <w:szCs w:val="24"/>
        </w:rPr>
        <w:t>da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aruh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7)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14:paraId="07BF2552" w14:textId="77777777" w:rsidR="00786910" w:rsidRDefault="00786910">
      <w:pPr>
        <w:spacing w:line="160" w:lineRule="exact"/>
        <w:rPr>
          <w:sz w:val="16"/>
          <w:szCs w:val="16"/>
        </w:rPr>
      </w:pPr>
    </w:p>
    <w:p w14:paraId="4B077AED" w14:textId="77777777" w:rsidR="00786910" w:rsidRDefault="00F74C63">
      <w:pPr>
        <w:ind w:left="588" w:right="121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 xml:space="preserve">ata  </w:t>
      </w:r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:  </w:t>
      </w:r>
      <w:r>
        <w:rPr>
          <w:b/>
          <w:spacing w:val="10"/>
          <w:sz w:val="24"/>
          <w:szCs w:val="24"/>
        </w:rPr>
        <w:t xml:space="preserve"> </w:t>
      </w:r>
      <w:r>
        <w:rPr>
          <w:i/>
          <w:sz w:val="24"/>
          <w:szCs w:val="24"/>
        </w:rPr>
        <w:t>Me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 xml:space="preserve">ia  </w:t>
      </w:r>
      <w:r>
        <w:rPr>
          <w:i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so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proofErr w:type="spellEnd"/>
      <w:r>
        <w:rPr>
          <w:i/>
          <w:sz w:val="24"/>
          <w:szCs w:val="24"/>
        </w:rPr>
        <w:t xml:space="preserve">,  </w:t>
      </w:r>
      <w:r>
        <w:rPr>
          <w:i/>
          <w:spacing w:val="9"/>
          <w:sz w:val="24"/>
          <w:szCs w:val="24"/>
        </w:rPr>
        <w:t xml:space="preserve"> </w:t>
      </w:r>
      <w:proofErr w:type="spellStart"/>
      <w:proofErr w:type="gramEnd"/>
      <w:r>
        <w:rPr>
          <w:i/>
          <w:sz w:val="24"/>
          <w:szCs w:val="24"/>
        </w:rPr>
        <w:t>Daya</w:t>
      </w:r>
      <w:proofErr w:type="spellEnd"/>
      <w:r>
        <w:rPr>
          <w:i/>
          <w:sz w:val="24"/>
          <w:szCs w:val="24"/>
        </w:rPr>
        <w:t xml:space="preserve">  </w:t>
      </w:r>
      <w:r>
        <w:rPr>
          <w:i/>
          <w:spacing w:val="10"/>
          <w:sz w:val="24"/>
          <w:szCs w:val="24"/>
        </w:rPr>
        <w:t xml:space="preserve"> </w:t>
      </w:r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 xml:space="preserve">arik,  </w:t>
      </w:r>
      <w:r>
        <w:rPr>
          <w:i/>
          <w:spacing w:val="9"/>
          <w:sz w:val="24"/>
          <w:szCs w:val="24"/>
        </w:rPr>
        <w:t xml:space="preserve"> </w:t>
      </w:r>
      <w:r>
        <w:rPr>
          <w:i/>
          <w:sz w:val="24"/>
          <w:szCs w:val="24"/>
        </w:rPr>
        <w:t>Kepu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usan  </w:t>
      </w:r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erkun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ung</w:t>
      </w:r>
      <w:proofErr w:type="spellEnd"/>
      <w:r>
        <w:rPr>
          <w:i/>
          <w:sz w:val="24"/>
          <w:szCs w:val="24"/>
        </w:rPr>
        <w:t xml:space="preserve">,  </w:t>
      </w:r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Minat</w:t>
      </w:r>
      <w:proofErr w:type="spellEnd"/>
    </w:p>
    <w:p w14:paraId="7903C284" w14:textId="77777777" w:rsidR="00786910" w:rsidRDefault="00F74C63">
      <w:pPr>
        <w:spacing w:before="22"/>
        <w:ind w:left="1865"/>
        <w:rPr>
          <w:sz w:val="24"/>
          <w:szCs w:val="24"/>
        </w:rPr>
        <w:sectPr w:rsidR="00786910" w:rsidSect="00F74C63">
          <w:headerReference w:type="default" r:id="rId7"/>
          <w:footerReference w:type="default" r:id="rId8"/>
          <w:type w:val="continuous"/>
          <w:pgSz w:w="11920" w:h="16840"/>
          <w:pgMar w:top="2520" w:right="1680" w:bottom="280" w:left="1680" w:header="2299" w:footer="1022" w:gutter="0"/>
          <w:pgNumType w:fmt="lowerRoman" w:start="9"/>
          <w:cols w:space="720"/>
        </w:sectPr>
      </w:pPr>
      <w:proofErr w:type="spellStart"/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rkunjung</w:t>
      </w:r>
      <w:proofErr w:type="spellEnd"/>
      <w:r>
        <w:rPr>
          <w:i/>
          <w:sz w:val="24"/>
          <w:szCs w:val="24"/>
        </w:rPr>
        <w:t>.</w:t>
      </w:r>
    </w:p>
    <w:p w14:paraId="204A3BCA" w14:textId="77777777" w:rsidR="00786910" w:rsidRDefault="00786910">
      <w:pPr>
        <w:spacing w:line="200" w:lineRule="exact"/>
      </w:pPr>
    </w:p>
    <w:p w14:paraId="5AE47558" w14:textId="77777777" w:rsidR="00786910" w:rsidRDefault="00786910">
      <w:pPr>
        <w:spacing w:line="200" w:lineRule="exact"/>
      </w:pPr>
    </w:p>
    <w:p w14:paraId="09769D52" w14:textId="77777777" w:rsidR="00786910" w:rsidRDefault="00786910">
      <w:pPr>
        <w:spacing w:before="16" w:line="200" w:lineRule="exact"/>
      </w:pPr>
    </w:p>
    <w:p w14:paraId="267DF8EE" w14:textId="77777777" w:rsidR="00786910" w:rsidRDefault="00F74C63">
      <w:pPr>
        <w:spacing w:before="29"/>
        <w:ind w:left="588" w:right="117"/>
        <w:jc w:val="both"/>
        <w:rPr>
          <w:sz w:val="24"/>
          <w:szCs w:val="24"/>
        </w:rPr>
      </w:pPr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>ourism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busin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sec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at 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ays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important 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c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easing l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enue so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c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easing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number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ll 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c</w:t>
      </w:r>
      <w:r>
        <w:rPr>
          <w:i/>
          <w:spacing w:val="-10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ase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cal </w:t>
      </w:r>
      <w:r>
        <w:rPr>
          <w:i/>
          <w:spacing w:val="-7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enu</w:t>
      </w:r>
      <w:r>
        <w:rPr>
          <w:i/>
          <w:spacing w:val="7"/>
          <w:sz w:val="24"/>
          <w:szCs w:val="24"/>
        </w:rPr>
        <w:t>e</w:t>
      </w:r>
      <w:r>
        <w:rPr>
          <w:i/>
          <w:sz w:val="24"/>
          <w:szCs w:val="24"/>
        </w:rPr>
        <w:t xml:space="preserve">. </w:t>
      </w:r>
      <w:proofErr w:type="gramStart"/>
      <w:r>
        <w:rPr>
          <w:i/>
          <w:spacing w:val="-21"/>
          <w:sz w:val="24"/>
          <w:szCs w:val="24"/>
        </w:rPr>
        <w:t>T</w:t>
      </w:r>
      <w:r>
        <w:rPr>
          <w:i/>
          <w:sz w:val="24"/>
          <w:szCs w:val="24"/>
        </w:rPr>
        <w:t>ourists</w:t>
      </w:r>
      <w:proofErr w:type="gram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 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sit 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based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eral f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media socia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, 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trac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ns,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>r</w:t>
      </w:r>
      <w:r>
        <w:rPr>
          <w:i/>
          <w:sz w:val="24"/>
          <w:szCs w:val="24"/>
        </w:rPr>
        <w:t>est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g.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rpo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z</w:t>
      </w:r>
      <w:r>
        <w:rPr>
          <w:i/>
          <w:sz w:val="24"/>
          <w:szCs w:val="24"/>
        </w:rPr>
        <w:t>e 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ue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ce 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soci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media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trac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>ns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using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 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ests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med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variab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This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esea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 xml:space="preserve">ch method 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ses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quant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 app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oach w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th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xp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ory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esea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ch. S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mpl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ermi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ed by 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de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Sampling.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number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2"/>
          <w:sz w:val="24"/>
          <w:szCs w:val="24"/>
        </w:rPr>
        <w:t>p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et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160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sa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es. The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coll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cti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method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used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Quest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nna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-9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.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ana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ysis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used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he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proofErr w:type="spellStart"/>
      <w:r>
        <w:rPr>
          <w:i/>
          <w:sz w:val="24"/>
          <w:szCs w:val="24"/>
        </w:rPr>
        <w:t>Sma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S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8"/>
          <w:sz w:val="24"/>
          <w:szCs w:val="24"/>
        </w:rPr>
        <w:t>v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wa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e.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esul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study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te 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: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1)</w:t>
      </w:r>
      <w:r>
        <w:rPr>
          <w:i/>
          <w:spacing w:val="1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So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l media</w:t>
      </w:r>
      <w:proofErr w:type="gramEnd"/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does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sions.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2) At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rac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ns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have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eff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on 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ons.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3)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Soc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media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f</w:t>
      </w:r>
      <w:r>
        <w:rPr>
          <w:i/>
          <w:sz w:val="24"/>
          <w:szCs w:val="24"/>
        </w:rPr>
        <w:t>fect 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visi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7"/>
          <w:sz w:val="24"/>
          <w:szCs w:val="24"/>
        </w:rPr>
        <w:t>r</w:t>
      </w:r>
      <w:r>
        <w:rPr>
          <w:i/>
          <w:sz w:val="24"/>
          <w:szCs w:val="24"/>
        </w:rPr>
        <w:t>ests.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4) 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rac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have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ct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ests.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Fif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h,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ests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have 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posi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eff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ct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visi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ons.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6)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19"/>
          <w:sz w:val="24"/>
          <w:szCs w:val="24"/>
        </w:rPr>
        <w:t>V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est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can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media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uen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e of social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media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sion</w:t>
      </w:r>
      <w:r>
        <w:rPr>
          <w:i/>
          <w:spacing w:val="4"/>
          <w:sz w:val="24"/>
          <w:szCs w:val="24"/>
        </w:rPr>
        <w:t>s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7)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9"/>
          <w:sz w:val="24"/>
          <w:szCs w:val="24"/>
        </w:rPr>
        <w:t>V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can medi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te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h</w:t>
      </w:r>
      <w:r>
        <w:rPr>
          <w:i/>
          <w:sz w:val="24"/>
          <w:szCs w:val="24"/>
        </w:rPr>
        <w:t>e 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>ue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ce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"/>
          <w:sz w:val="24"/>
          <w:szCs w:val="24"/>
        </w:rPr>
        <w:t xml:space="preserve"> t</w:t>
      </w:r>
      <w:r>
        <w:rPr>
          <w:i/>
          <w:sz w:val="24"/>
          <w:szCs w:val="24"/>
        </w:rPr>
        <w:t>ou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ist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ract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 xml:space="preserve">s on </w:t>
      </w:r>
      <w:r>
        <w:rPr>
          <w:i/>
          <w:spacing w:val="2"/>
          <w:sz w:val="24"/>
          <w:szCs w:val="24"/>
        </w:rPr>
        <w:t>v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.</w:t>
      </w:r>
    </w:p>
    <w:p w14:paraId="49C38765" w14:textId="77777777" w:rsidR="00786910" w:rsidRDefault="00786910">
      <w:pPr>
        <w:spacing w:line="160" w:lineRule="exact"/>
        <w:rPr>
          <w:sz w:val="16"/>
          <w:szCs w:val="16"/>
        </w:rPr>
      </w:pPr>
    </w:p>
    <w:p w14:paraId="6D2E0BB9" w14:textId="77777777" w:rsidR="00786910" w:rsidRDefault="00F74C63">
      <w:pPr>
        <w:ind w:left="588" w:right="1161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Ke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word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: </w:t>
      </w:r>
      <w:proofErr w:type="gramStart"/>
      <w:r>
        <w:rPr>
          <w:i/>
          <w:sz w:val="24"/>
          <w:szCs w:val="24"/>
        </w:rPr>
        <w:t>Soc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>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 xml:space="preserve">traction, </w:t>
      </w:r>
      <w:r>
        <w:rPr>
          <w:i/>
          <w:spacing w:val="-17"/>
          <w:sz w:val="24"/>
          <w:szCs w:val="24"/>
        </w:rPr>
        <w:t>V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ting dec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sion, </w:t>
      </w:r>
      <w:r>
        <w:rPr>
          <w:i/>
          <w:spacing w:val="-17"/>
          <w:sz w:val="24"/>
          <w:szCs w:val="24"/>
        </w:rPr>
        <w:t>V</w:t>
      </w:r>
      <w:r>
        <w:rPr>
          <w:i/>
          <w:sz w:val="24"/>
          <w:szCs w:val="24"/>
        </w:rPr>
        <w:t>is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9"/>
          <w:sz w:val="24"/>
          <w:szCs w:val="24"/>
        </w:rPr>
        <w:t>r</w:t>
      </w:r>
      <w:r>
        <w:rPr>
          <w:i/>
          <w:sz w:val="24"/>
          <w:szCs w:val="24"/>
        </w:rPr>
        <w:t>est</w:t>
      </w:r>
    </w:p>
    <w:sectPr w:rsidR="00786910" w:rsidSect="00F74C63">
      <w:headerReference w:type="default" r:id="rId9"/>
      <w:pgSz w:w="11920" w:h="16840"/>
      <w:pgMar w:top="2520" w:right="1680" w:bottom="280" w:left="1680" w:header="2299" w:footer="1022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D0D2" w14:textId="77777777" w:rsidR="00000000" w:rsidRDefault="00F74C63">
      <w:r>
        <w:separator/>
      </w:r>
    </w:p>
  </w:endnote>
  <w:endnote w:type="continuationSeparator" w:id="0">
    <w:p w14:paraId="11DCBD7A" w14:textId="77777777" w:rsidR="00000000" w:rsidRDefault="00F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3E92" w14:textId="77777777" w:rsidR="00786910" w:rsidRDefault="00F74C63">
    <w:pPr>
      <w:spacing w:line="200" w:lineRule="exact"/>
    </w:pPr>
    <w:r>
      <w:pict w14:anchorId="341B187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1.75pt;margin-top:779.8pt;width:13.25pt;height:14pt;z-index:-251658752;mso-position-horizontal-relative:page;mso-position-vertical-relative:page" filled="f" stroked="f">
          <v:textbox style="mso-next-textbox:#_x0000_s1026" inset="0,0,0,0">
            <w:txbxContent>
              <w:p w14:paraId="77C1CA2C" w14:textId="77777777" w:rsidR="00786910" w:rsidRDefault="00F74C63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ix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B6D7" w14:textId="77777777" w:rsidR="00000000" w:rsidRDefault="00F74C63">
      <w:r>
        <w:separator/>
      </w:r>
    </w:p>
  </w:footnote>
  <w:footnote w:type="continuationSeparator" w:id="0">
    <w:p w14:paraId="3BC4EC5A" w14:textId="77777777" w:rsidR="00000000" w:rsidRDefault="00F7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5C5E" w14:textId="77777777" w:rsidR="00786910" w:rsidRDefault="00F74C63">
    <w:pPr>
      <w:spacing w:line="200" w:lineRule="exact"/>
    </w:pPr>
    <w:r>
      <w:pict w14:anchorId="3722261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8.35pt;margin-top:113.95pt;width:60.1pt;height:14pt;z-index:-251659776;mso-position-horizontal-relative:page;mso-position-vertical-relative:page" filled="f" stroked="f">
          <v:textbox style="mso-next-textbox:#_x0000_s1027" inset="0,0,0,0">
            <w:txbxContent>
              <w:p w14:paraId="325B2040" w14:textId="77777777" w:rsidR="00786910" w:rsidRDefault="00F74C63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AB</w:t>
                </w:r>
                <w:r>
                  <w:rPr>
                    <w:b/>
                    <w:spacing w:val="1"/>
                    <w:sz w:val="24"/>
                    <w:szCs w:val="24"/>
                  </w:rPr>
                  <w:t>S</w:t>
                </w:r>
                <w:r>
                  <w:rPr>
                    <w:b/>
                    <w:sz w:val="24"/>
                    <w:szCs w:val="24"/>
                  </w:rPr>
                  <w:t>TR</w:t>
                </w:r>
                <w:r>
                  <w:rPr>
                    <w:b/>
                    <w:spacing w:val="1"/>
                    <w:sz w:val="24"/>
                    <w:szCs w:val="24"/>
                  </w:rPr>
                  <w:t>A</w:t>
                </w:r>
                <w:r>
                  <w:rPr>
                    <w:b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BE1A" w14:textId="77777777" w:rsidR="00786910" w:rsidRDefault="00F74C63">
    <w:pPr>
      <w:spacing w:line="200" w:lineRule="exact"/>
    </w:pPr>
    <w:r>
      <w:pict w14:anchorId="0E857EB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6.65pt;margin-top:113.95pt;width:63.35pt;height:14pt;z-index:-251657728;mso-position-horizontal-relative:page;mso-position-vertical-relative:page" filled="f" stroked="f">
          <v:textbox inset="0,0,0,0">
            <w:txbxContent>
              <w:p w14:paraId="250103BE" w14:textId="77777777" w:rsidR="00786910" w:rsidRDefault="00F74C63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i/>
                    <w:sz w:val="24"/>
                    <w:szCs w:val="24"/>
                  </w:rPr>
                  <w:t>ABSTRACT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74AB"/>
    <w:multiLevelType w:val="multilevel"/>
    <w:tmpl w:val="2518667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10"/>
    <w:rsid w:val="00786910"/>
    <w:rsid w:val="00F7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947E"/>
  <w15:docId w15:val="{5D6411FD-9D36-4E49-93D0-08E5D394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74C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C63"/>
  </w:style>
  <w:style w:type="paragraph" w:styleId="Footer">
    <w:name w:val="footer"/>
    <w:basedOn w:val="Normal"/>
    <w:link w:val="FooterChar"/>
    <w:uiPriority w:val="99"/>
    <w:unhideWhenUsed/>
    <w:rsid w:val="00F74C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KENDHIL-01</dc:creator>
  <cp:lastModifiedBy>KENDHIL-01</cp:lastModifiedBy>
  <cp:revision>2</cp:revision>
  <dcterms:created xsi:type="dcterms:W3CDTF">2025-08-06T02:08:00Z</dcterms:created>
  <dcterms:modified xsi:type="dcterms:W3CDTF">2025-08-06T02:08:00Z</dcterms:modified>
</cp:coreProperties>
</file>