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17B0" w14:textId="6BB292CA" w:rsidR="00C02A97" w:rsidRDefault="00072B10">
      <w:pPr>
        <w:spacing w:before="16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216175" wp14:editId="77A40DCE">
                <wp:simplePos x="0" y="0"/>
                <wp:positionH relativeFrom="page">
                  <wp:posOffset>3519170</wp:posOffset>
                </wp:positionH>
                <wp:positionV relativeFrom="page">
                  <wp:posOffset>1091565</wp:posOffset>
                </wp:positionV>
                <wp:extent cx="887095" cy="203200"/>
                <wp:effectExtent l="4445" t="0" r="3810" b="635"/>
                <wp:wrapNone/>
                <wp:docPr id="5270437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F3C80" w14:textId="77777777" w:rsidR="00072B10" w:rsidRDefault="00072B10" w:rsidP="00072B10">
                            <w:pPr>
                              <w:spacing w:line="300" w:lineRule="exact"/>
                              <w:ind w:left="20" w:right="-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  <w:szCs w:val="28"/>
                              </w:rPr>
                              <w:t>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161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1pt;margin-top:85.95pt;width:69.8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" filled="f" stroked="f">
                <v:textbox inset="0,0,0,0">
                  <w:txbxContent>
                    <w:p w14:paraId="791F3C80" w14:textId="77777777" w:rsidR="00072B10" w:rsidRDefault="00072B10" w:rsidP="00072B10">
                      <w:pPr>
                        <w:spacing w:line="300" w:lineRule="exact"/>
                        <w:ind w:left="20" w:right="-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2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spacing w:val="-3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spacing w:val="2"/>
                          <w:sz w:val="28"/>
                          <w:szCs w:val="28"/>
                        </w:rPr>
                        <w:t>RA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EF9D3E" w14:textId="77777777" w:rsidR="00C02A97" w:rsidRDefault="00000000">
      <w:pPr>
        <w:spacing w:before="29"/>
        <w:ind w:left="588" w:right="7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UM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-1"/>
          <w:sz w:val="24"/>
          <w:szCs w:val="24"/>
        </w:rPr>
        <w:t>UMN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oh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UM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proofErr w:type="spellEnd"/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meli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kor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proofErr w:type="spellEnd"/>
      <w:r>
        <w:rPr>
          <w:sz w:val="24"/>
          <w:szCs w:val="24"/>
        </w:rPr>
        <w:t xml:space="preserve"> 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proofErr w:type="spellEnd"/>
      <w:r>
        <w:rPr>
          <w:sz w:val="24"/>
          <w:szCs w:val="24"/>
        </w:rPr>
        <w:t>: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 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obab</w:t>
      </w:r>
      <w:r>
        <w:rPr>
          <w:i/>
          <w:spacing w:val="1"/>
          <w:sz w:val="24"/>
          <w:szCs w:val="24"/>
        </w:rPr>
        <w:t>ili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andom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z w:val="24"/>
          <w:szCs w:val="24"/>
        </w:rPr>
        <w:t xml:space="preserve">15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1.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k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e 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3.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lif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4.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5.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6.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>pu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e 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7.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0570395B" w14:textId="77777777" w:rsidR="00C02A97" w:rsidRDefault="00C02A97">
      <w:pPr>
        <w:spacing w:line="160" w:lineRule="exact"/>
        <w:rPr>
          <w:sz w:val="16"/>
          <w:szCs w:val="16"/>
        </w:rPr>
      </w:pPr>
    </w:p>
    <w:p w14:paraId="3D5505D7" w14:textId="77777777" w:rsidR="00C02A97" w:rsidRDefault="00000000">
      <w:pPr>
        <w:ind w:left="588" w:right="76"/>
        <w:jc w:val="both"/>
        <w:rPr>
          <w:sz w:val="24"/>
          <w:szCs w:val="24"/>
        </w:rPr>
        <w:sectPr w:rsidR="00C02A97">
          <w:headerReference w:type="default" r:id="rId7"/>
          <w:footerReference w:type="default" r:id="rId8"/>
          <w:type w:val="continuous"/>
          <w:pgSz w:w="11920" w:h="16840"/>
          <w:pgMar w:top="2000" w:right="1580" w:bottom="280" w:left="1680" w:header="1739" w:footer="949" w:gutter="0"/>
          <w:cols w:space="720"/>
        </w:sect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-1"/>
          <w:sz w:val="24"/>
          <w:szCs w:val="24"/>
        </w:rPr>
        <w:t>kun</w:t>
      </w:r>
      <w:r>
        <w:rPr>
          <w:b/>
          <w:spacing w:val="1"/>
          <w:sz w:val="24"/>
          <w:szCs w:val="24"/>
        </w:rPr>
        <w:t>ci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lif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ngkung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01CDE246" w14:textId="77777777" w:rsidR="00C02A97" w:rsidRDefault="00C02A97">
      <w:pPr>
        <w:spacing w:before="16" w:line="280" w:lineRule="exact"/>
        <w:rPr>
          <w:sz w:val="28"/>
          <w:szCs w:val="28"/>
        </w:rPr>
      </w:pPr>
    </w:p>
    <w:p w14:paraId="526E50C0" w14:textId="77777777" w:rsidR="00C02A97" w:rsidRDefault="00000000">
      <w:pPr>
        <w:spacing w:before="29"/>
        <w:ind w:left="588" w:right="78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e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MN)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has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ono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15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ex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T K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o) </w:t>
      </w:r>
      <w:proofErr w:type="spellStart"/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aop</w:t>
      </w:r>
      <w:proofErr w:type="spellEnd"/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wo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proofErr w:type="gram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b</w:t>
      </w:r>
      <w:r>
        <w:rPr>
          <w:i/>
          <w:sz w:val="24"/>
          <w:szCs w:val="24"/>
        </w:rPr>
        <w:t>y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 xml:space="preserve">T </w:t>
      </w:r>
      <w:r>
        <w:rPr>
          <w:i/>
          <w:spacing w:val="-4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ef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-3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 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y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>r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ha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 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: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ob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on, 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ond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7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quan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 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oba</w:t>
      </w:r>
      <w:r>
        <w:rPr>
          <w:i/>
          <w:spacing w:val="-4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b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R</w:t>
      </w:r>
      <w:r>
        <w:rPr>
          <w:i/>
          <w:sz w:val="24"/>
          <w:szCs w:val="24"/>
        </w:rPr>
        <w:t>andom Sa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6"/>
          <w:sz w:val="24"/>
          <w:szCs w:val="24"/>
        </w:rPr>
        <w:t>1</w:t>
      </w:r>
      <w:r>
        <w:rPr>
          <w:i/>
          <w:sz w:val="24"/>
          <w:szCs w:val="24"/>
        </w:rPr>
        <w:t>15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yee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ade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bu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onna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 or qu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-</w:t>
      </w:r>
      <w:proofErr w:type="gramStart"/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proofErr w:type="gram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 xml:space="preserve">, 2.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 has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if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 xml:space="preserve">ce </w:t>
      </w:r>
      <w:r>
        <w:rPr>
          <w:i/>
          <w:sz w:val="24"/>
          <w:szCs w:val="24"/>
        </w:rPr>
        <w:t>has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4.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 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3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9"/>
          <w:sz w:val="24"/>
          <w:szCs w:val="24"/>
        </w:rPr>
        <w:t>,</w:t>
      </w:r>
      <w:r>
        <w:rPr>
          <w:i/>
          <w:sz w:val="24"/>
          <w:szCs w:val="24"/>
        </w:rPr>
        <w:t>5.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 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6.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ab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7.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ob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 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p w14:paraId="6D1CADDE" w14:textId="77777777" w:rsidR="00C02A97" w:rsidRDefault="00C02A97">
      <w:pPr>
        <w:spacing w:line="160" w:lineRule="exact"/>
        <w:rPr>
          <w:sz w:val="16"/>
          <w:szCs w:val="16"/>
        </w:rPr>
      </w:pPr>
    </w:p>
    <w:p w14:paraId="0046FF82" w14:textId="77777777" w:rsidR="00C02A97" w:rsidRDefault="00000000">
      <w:pPr>
        <w:ind w:left="588" w:right="84"/>
        <w:jc w:val="both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ey</w:t>
      </w:r>
      <w:r>
        <w:rPr>
          <w:i/>
          <w:sz w:val="24"/>
          <w:szCs w:val="24"/>
        </w:rPr>
        <w:t>wo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(S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),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lif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k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ob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and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sectPr w:rsidR="00C02A97">
      <w:headerReference w:type="default" r:id="rId9"/>
      <w:footerReference w:type="default" r:id="rId10"/>
      <w:pgSz w:w="11920" w:h="16840"/>
      <w:pgMar w:top="2000" w:right="1580" w:bottom="280" w:left="1680" w:header="1739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26A3" w14:textId="77777777" w:rsidR="0086644B" w:rsidRDefault="0086644B">
      <w:r>
        <w:separator/>
      </w:r>
    </w:p>
  </w:endnote>
  <w:endnote w:type="continuationSeparator" w:id="0">
    <w:p w14:paraId="4C34B313" w14:textId="77777777" w:rsidR="0086644B" w:rsidRDefault="008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7272" w14:textId="77777777" w:rsidR="00C02A97" w:rsidRDefault="00000000">
    <w:pPr>
      <w:spacing w:line="200" w:lineRule="exact"/>
    </w:pPr>
    <w:r>
      <w:pict w14:anchorId="06A4AE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5pt;margin-top:783.35pt;width:12.55pt;height:12pt;z-index:-251658752;mso-position-horizontal-relative:page;mso-position-vertical-relative:page" filled="f" stroked="f">
          <v:textbox inset="0,0,0,0">
            <w:txbxContent>
              <w:p w14:paraId="46DE37F9" w14:textId="77777777" w:rsidR="00C02A97" w:rsidRDefault="00000000">
                <w:pPr>
                  <w:spacing w:line="220" w:lineRule="exact"/>
                  <w:ind w:left="20" w:right="-30"/>
                </w:pPr>
                <w:r>
                  <w:t>vii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2A0" w14:textId="77777777" w:rsidR="00C02A97" w:rsidRDefault="00000000">
    <w:pPr>
      <w:spacing w:line="200" w:lineRule="exact"/>
    </w:pPr>
    <w:r>
      <w:pict w14:anchorId="76BDCA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1pt;margin-top:783.35pt;width:15.35pt;height:12pt;z-index:-251657728;mso-position-horizontal-relative:page;mso-position-vertical-relative:page" filled="f" stroked="f">
          <v:textbox inset="0,0,0,0">
            <w:txbxContent>
              <w:p w14:paraId="29377694" w14:textId="77777777" w:rsidR="00C02A97" w:rsidRDefault="00000000">
                <w:pPr>
                  <w:spacing w:line="220" w:lineRule="exact"/>
                  <w:ind w:left="20" w:right="-30"/>
                </w:pPr>
                <w:r>
                  <w:t>vi</w:t>
                </w:r>
                <w:r>
                  <w:rPr>
                    <w:spacing w:val="1"/>
                  </w:rPr>
                  <w:t>i</w:t>
                </w:r>
                <w: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CB12" w14:textId="77777777" w:rsidR="0086644B" w:rsidRDefault="0086644B">
      <w:r>
        <w:separator/>
      </w:r>
    </w:p>
  </w:footnote>
  <w:footnote w:type="continuationSeparator" w:id="0">
    <w:p w14:paraId="00025373" w14:textId="77777777" w:rsidR="0086644B" w:rsidRDefault="0086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F1F4" w14:textId="68823E61" w:rsidR="00C02A97" w:rsidRDefault="00C02A97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7BF6" w14:textId="77777777" w:rsidR="00072B10" w:rsidRDefault="00072B10">
    <w:pPr>
      <w:spacing w:line="200" w:lineRule="exact"/>
    </w:pPr>
    <w:r>
      <w:pict w14:anchorId="64D6EA3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7.1pt;margin-top:85.95pt;width:69.85pt;height:16pt;z-index:-251655680;mso-position-horizontal-relative:page;mso-position-vertical-relative:page" filled="f" stroked="f">
          <v:textbox style="mso-next-textbox:#_x0000_s1031" inset="0,0,0,0">
            <w:txbxContent>
              <w:p w14:paraId="23E45AC9" w14:textId="77777777" w:rsidR="00072B10" w:rsidRPr="00072B10" w:rsidRDefault="00072B10">
                <w:pPr>
                  <w:spacing w:line="300" w:lineRule="exact"/>
                  <w:ind w:left="20" w:right="-42"/>
                  <w:rPr>
                    <w:i/>
                    <w:iCs/>
                    <w:sz w:val="28"/>
                    <w:szCs w:val="28"/>
                  </w:rPr>
                </w:pPr>
                <w:r w:rsidRPr="00072B10">
                  <w:rPr>
                    <w:b/>
                    <w:i/>
                    <w:iCs/>
                    <w:spacing w:val="2"/>
                    <w:sz w:val="28"/>
                    <w:szCs w:val="28"/>
                  </w:rPr>
                  <w:t>A</w:t>
                </w:r>
                <w:r w:rsidRPr="00072B10">
                  <w:rPr>
                    <w:b/>
                    <w:i/>
                    <w:iCs/>
                    <w:spacing w:val="1"/>
                    <w:sz w:val="28"/>
                    <w:szCs w:val="28"/>
                  </w:rPr>
                  <w:t>B</w:t>
                </w:r>
                <w:r w:rsidRPr="00072B10">
                  <w:rPr>
                    <w:b/>
                    <w:i/>
                    <w:iCs/>
                    <w:sz w:val="28"/>
                    <w:szCs w:val="28"/>
                  </w:rPr>
                  <w:t>S</w:t>
                </w:r>
                <w:r w:rsidRPr="00072B10">
                  <w:rPr>
                    <w:b/>
                    <w:i/>
                    <w:iCs/>
                    <w:spacing w:val="-3"/>
                    <w:sz w:val="28"/>
                    <w:szCs w:val="28"/>
                  </w:rPr>
                  <w:t>T</w:t>
                </w:r>
                <w:r w:rsidRPr="00072B10">
                  <w:rPr>
                    <w:b/>
                    <w:i/>
                    <w:iCs/>
                    <w:spacing w:val="2"/>
                    <w:sz w:val="28"/>
                    <w:szCs w:val="28"/>
                  </w:rPr>
                  <w:t>RA</w:t>
                </w:r>
                <w:r w:rsidRPr="00072B10">
                  <w:rPr>
                    <w:b/>
                    <w:i/>
                    <w:iCs/>
                    <w:sz w:val="28"/>
                    <w:szCs w:val="28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360C"/>
    <w:multiLevelType w:val="multilevel"/>
    <w:tmpl w:val="3B1038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4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97"/>
    <w:rsid w:val="00072B10"/>
    <w:rsid w:val="00312C70"/>
    <w:rsid w:val="003C3FA8"/>
    <w:rsid w:val="0086644B"/>
    <w:rsid w:val="008A0F74"/>
    <w:rsid w:val="00C02A97"/>
    <w:rsid w:val="00DA36CC"/>
    <w:rsid w:val="00E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5E3A"/>
  <w15:docId w15:val="{671035C2-3350-42C7-AB24-44EFD289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B10"/>
  </w:style>
  <w:style w:type="paragraph" w:styleId="Footer">
    <w:name w:val="footer"/>
    <w:basedOn w:val="Normal"/>
    <w:link w:val="FooterChar"/>
    <w:uiPriority w:val="99"/>
    <w:unhideWhenUsed/>
    <w:rsid w:val="0007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4</cp:revision>
  <dcterms:created xsi:type="dcterms:W3CDTF">2025-10-02T06:31:00Z</dcterms:created>
  <dcterms:modified xsi:type="dcterms:W3CDTF">2025-10-02T06:32:00Z</dcterms:modified>
</cp:coreProperties>
</file>