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77752" w14:textId="77777777" w:rsidR="008D636A" w:rsidRDefault="008D636A">
      <w:pPr>
        <w:spacing w:before="4" w:line="120" w:lineRule="exact"/>
        <w:rPr>
          <w:sz w:val="12"/>
          <w:szCs w:val="12"/>
        </w:rPr>
      </w:pPr>
    </w:p>
    <w:p w14:paraId="0F592FE0" w14:textId="77777777" w:rsidR="008D636A" w:rsidRDefault="00000000">
      <w:pPr>
        <w:ind w:left="3940" w:right="3474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K</w:t>
      </w:r>
    </w:p>
    <w:p w14:paraId="6B8E68DB" w14:textId="77777777" w:rsidR="008D636A" w:rsidRDefault="008D636A">
      <w:pPr>
        <w:spacing w:before="12" w:line="280" w:lineRule="exact"/>
        <w:rPr>
          <w:sz w:val="28"/>
          <w:szCs w:val="28"/>
        </w:rPr>
      </w:pPr>
    </w:p>
    <w:p w14:paraId="51599A82" w14:textId="77777777" w:rsidR="008D636A" w:rsidRDefault="00000000">
      <w:pPr>
        <w:ind w:left="589" w:right="76"/>
        <w:jc w:val="both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eta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ela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wo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h,</w:t>
      </w:r>
      <w:r>
        <w:rPr>
          <w:i/>
          <w:spacing w:val="6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un</w:t>
      </w:r>
      <w:r>
        <w:rPr>
          <w:spacing w:val="-4"/>
          <w:sz w:val="24"/>
          <w:szCs w:val="24"/>
        </w:rPr>
        <w:t>g</w:t>
      </w:r>
      <w:proofErr w:type="spellEnd"/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ok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proofErr w:type="spellStart"/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et</w:t>
      </w:r>
      <w:r>
        <w:rPr>
          <w:sz w:val="24"/>
          <w:szCs w:val="24"/>
        </w:rPr>
        <w:t>ode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met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m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non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obab</w:t>
      </w:r>
      <w:r>
        <w:rPr>
          <w:i/>
          <w:spacing w:val="1"/>
          <w:sz w:val="24"/>
          <w:szCs w:val="24"/>
        </w:rPr>
        <w:t>ili</w:t>
      </w:r>
      <w:r>
        <w:rPr>
          <w:i/>
          <w:spacing w:val="-3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li</w:t>
      </w:r>
      <w:r>
        <w:rPr>
          <w:i/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ode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pu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iv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li</w:t>
      </w:r>
      <w:r>
        <w:rPr>
          <w:i/>
          <w:sz w:val="24"/>
          <w:szCs w:val="24"/>
        </w:rPr>
        <w:t xml:space="preserve">ng. </w:t>
      </w:r>
      <w:proofErr w:type="spell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pond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ait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230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pond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ali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kn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ct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 xml:space="preserve"> E</w:t>
      </w:r>
      <w:r>
        <w:rPr>
          <w:i/>
          <w:sz w:val="24"/>
          <w:szCs w:val="24"/>
        </w:rPr>
        <w:t>qua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 Mod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Squa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 xml:space="preserve">s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P</w:t>
      </w:r>
      <w:r>
        <w:rPr>
          <w:spacing w:val="-7"/>
          <w:sz w:val="24"/>
          <w:szCs w:val="24"/>
        </w:rPr>
        <w:t>L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melal</w:t>
      </w:r>
      <w:r>
        <w:rPr>
          <w:sz w:val="24"/>
          <w:szCs w:val="24"/>
        </w:rPr>
        <w:t>ui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P</w:t>
      </w:r>
      <w:r>
        <w:rPr>
          <w:spacing w:val="-11"/>
          <w:sz w:val="24"/>
          <w:szCs w:val="24"/>
        </w:rPr>
        <w:t>L</w:t>
      </w:r>
      <w:r>
        <w:rPr>
          <w:sz w:val="24"/>
          <w:szCs w:val="24"/>
        </w:rPr>
        <w:t>S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4.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10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et</w:t>
      </w:r>
      <w:proofErr w:type="spellEnd"/>
      <w:r>
        <w:rPr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un</w:t>
      </w:r>
      <w:r>
        <w:rPr>
          <w:spacing w:val="-4"/>
          <w:sz w:val="24"/>
          <w:szCs w:val="24"/>
        </w:rPr>
        <w:t>g</w:t>
      </w:r>
      <w:proofErr w:type="spellEnd"/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s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ela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 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z w:val="24"/>
          <w:szCs w:val="24"/>
        </w:rPr>
        <w:t>wo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pacing w:val="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un</w:t>
      </w:r>
      <w:r>
        <w:rPr>
          <w:spacing w:val="-4"/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Tem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ta</w:t>
      </w:r>
      <w:r>
        <w:rPr>
          <w:spacing w:val="-1"/>
          <w:sz w:val="24"/>
          <w:szCs w:val="24"/>
        </w:rPr>
        <w:t>s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ai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un</w:t>
      </w:r>
      <w:r>
        <w:rPr>
          <w:spacing w:val="-4"/>
          <w:sz w:val="24"/>
          <w:szCs w:val="24"/>
        </w:rPr>
        <w:t>g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ra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it</w:t>
      </w:r>
      <w:r>
        <w:rPr>
          <w:spacing w:val="-4"/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ela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pacing w:val="7"/>
          <w:sz w:val="24"/>
          <w:szCs w:val="24"/>
        </w:rPr>
        <w:t>u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um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75895E4A" w14:textId="77777777" w:rsidR="008D636A" w:rsidRDefault="008D636A">
      <w:pPr>
        <w:spacing w:line="160" w:lineRule="exact"/>
        <w:rPr>
          <w:sz w:val="16"/>
          <w:szCs w:val="16"/>
        </w:rPr>
      </w:pPr>
    </w:p>
    <w:p w14:paraId="31F340C2" w14:textId="77777777" w:rsidR="008D636A" w:rsidRDefault="00000000">
      <w:pPr>
        <w:ind w:left="589" w:right="79"/>
        <w:jc w:val="both"/>
        <w:rPr>
          <w:sz w:val="24"/>
          <w:szCs w:val="24"/>
        </w:rPr>
        <w:sectPr w:rsidR="008D636A">
          <w:footerReference w:type="default" r:id="rId7"/>
          <w:type w:val="continuous"/>
          <w:pgSz w:w="11920" w:h="16840"/>
          <w:pgMar w:top="1560" w:right="1580" w:bottom="280" w:left="1680" w:header="720" w:footer="1026" w:gutter="0"/>
          <w:pgNumType w:start="8"/>
          <w:cols w:space="720"/>
        </w:sectPr>
      </w:pP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ata</w:t>
      </w:r>
      <w:r>
        <w:rPr>
          <w:b/>
          <w:spacing w:val="32"/>
          <w:sz w:val="24"/>
          <w:szCs w:val="24"/>
        </w:rPr>
        <w:t xml:space="preserve"> </w:t>
      </w:r>
      <w:proofErr w:type="spellStart"/>
      <w:proofErr w:type="gramStart"/>
      <w:r>
        <w:rPr>
          <w:b/>
          <w:spacing w:val="-6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proofErr w:type="gramEnd"/>
      <w:r>
        <w:rPr>
          <w:b/>
          <w:spacing w:val="2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34"/>
          <w:sz w:val="24"/>
          <w:szCs w:val="24"/>
        </w:rPr>
        <w:t xml:space="preserve"> </w:t>
      </w:r>
      <w:r>
        <w:rPr>
          <w:i/>
          <w:sz w:val="24"/>
          <w:szCs w:val="24"/>
        </w:rPr>
        <w:t>wo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d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ou</w:t>
      </w:r>
      <w:r>
        <w:rPr>
          <w:i/>
          <w:spacing w:val="2"/>
          <w:sz w:val="24"/>
          <w:szCs w:val="24"/>
        </w:rPr>
        <w:t>t</w:t>
      </w:r>
      <w:r>
        <w:rPr>
          <w:i/>
          <w:sz w:val="24"/>
          <w:szCs w:val="24"/>
        </w:rPr>
        <w:t>h,</w:t>
      </w:r>
      <w:r>
        <w:rPr>
          <w:i/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,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un</w:t>
      </w:r>
      <w:r>
        <w:rPr>
          <w:spacing w:val="-4"/>
          <w:sz w:val="24"/>
          <w:szCs w:val="24"/>
        </w:rPr>
        <w:t>g</w:t>
      </w:r>
      <w:proofErr w:type="spellEnd"/>
      <w:r>
        <w:rPr>
          <w:sz w:val="24"/>
          <w:szCs w:val="24"/>
        </w:rPr>
        <w:t>.</w:t>
      </w:r>
    </w:p>
    <w:p w14:paraId="5C082053" w14:textId="77777777" w:rsidR="008D636A" w:rsidRDefault="008D636A">
      <w:pPr>
        <w:spacing w:line="200" w:lineRule="exact"/>
      </w:pPr>
    </w:p>
    <w:p w14:paraId="3ECD05CA" w14:textId="77777777" w:rsidR="008D636A" w:rsidRDefault="008D636A">
      <w:pPr>
        <w:spacing w:line="200" w:lineRule="exact"/>
      </w:pPr>
    </w:p>
    <w:p w14:paraId="5A63F6F7" w14:textId="77777777" w:rsidR="008D636A" w:rsidRDefault="008D636A">
      <w:pPr>
        <w:spacing w:before="11" w:line="260" w:lineRule="exact"/>
        <w:rPr>
          <w:sz w:val="26"/>
          <w:szCs w:val="26"/>
        </w:rPr>
      </w:pPr>
    </w:p>
    <w:p w14:paraId="480640BD" w14:textId="77777777" w:rsidR="008D636A" w:rsidRDefault="00000000">
      <w:pPr>
        <w:spacing w:before="29"/>
        <w:ind w:left="3904" w:right="3441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AB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RACT</w:t>
      </w:r>
    </w:p>
    <w:p w14:paraId="32EE78CA" w14:textId="77777777" w:rsidR="008D636A" w:rsidRDefault="008D636A">
      <w:pPr>
        <w:spacing w:before="8" w:line="280" w:lineRule="exact"/>
        <w:rPr>
          <w:sz w:val="28"/>
          <w:szCs w:val="28"/>
        </w:rPr>
      </w:pPr>
    </w:p>
    <w:p w14:paraId="019CA6F7" w14:textId="77777777" w:rsidR="008D636A" w:rsidRDefault="00000000">
      <w:pPr>
        <w:ind w:left="589" w:right="77"/>
        <w:jc w:val="both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udy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s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rm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ne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16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ef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4"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on,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vi</w:t>
      </w:r>
      <w:r>
        <w:rPr>
          <w:i/>
          <w:spacing w:val="-3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qua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ty</w:t>
      </w:r>
      <w:r>
        <w:rPr>
          <w:i/>
          <w:sz w:val="24"/>
          <w:szCs w:val="24"/>
        </w:rPr>
        <w:t>,</w:t>
      </w:r>
      <w:r>
        <w:rPr>
          <w:i/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wo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d of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tick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ice</w:t>
      </w:r>
      <w:r>
        <w:rPr>
          <w:i/>
          <w:sz w:val="24"/>
          <w:szCs w:val="24"/>
        </w:rPr>
        <w:t>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tt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cti</w:t>
      </w:r>
      <w:r>
        <w:rPr>
          <w:i/>
          <w:sz w:val="24"/>
          <w:szCs w:val="24"/>
        </w:rPr>
        <w:t>on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on </w:t>
      </w:r>
      <w:proofErr w:type="spellStart"/>
      <w:r>
        <w:rPr>
          <w:i/>
          <w:spacing w:val="1"/>
          <w:sz w:val="24"/>
          <w:szCs w:val="24"/>
        </w:rPr>
        <w:t>vi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or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cti</w:t>
      </w:r>
      <w:r>
        <w:rPr>
          <w:i/>
          <w:sz w:val="24"/>
          <w:szCs w:val="24"/>
        </w:rPr>
        <w:t>on.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s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was</w:t>
      </w:r>
      <w:r>
        <w:rPr>
          <w:i/>
          <w:spacing w:val="1"/>
          <w:sz w:val="24"/>
          <w:szCs w:val="24"/>
        </w:rPr>
        <w:t xml:space="preserve"> c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rr</w:t>
      </w:r>
      <w:r>
        <w:rPr>
          <w:i/>
          <w:spacing w:val="1"/>
          <w:sz w:val="24"/>
          <w:szCs w:val="24"/>
        </w:rPr>
        <w:t>ie</w:t>
      </w:r>
      <w:r>
        <w:rPr>
          <w:i/>
          <w:sz w:val="24"/>
          <w:szCs w:val="24"/>
        </w:rPr>
        <w:t>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out at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u</w:t>
      </w:r>
      <w:r>
        <w:rPr>
          <w:i/>
          <w:spacing w:val="-5"/>
          <w:sz w:val="24"/>
          <w:szCs w:val="24"/>
        </w:rPr>
        <w:t>s</w:t>
      </w:r>
      <w:r>
        <w:rPr>
          <w:i/>
          <w:sz w:val="24"/>
          <w:szCs w:val="24"/>
        </w:rPr>
        <w:t>ada</w:t>
      </w:r>
      <w:proofErr w:type="spellEnd"/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ot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Sp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ou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sm</w:t>
      </w:r>
      <w:r>
        <w:rPr>
          <w:i/>
          <w:sz w:val="24"/>
          <w:szCs w:val="24"/>
        </w:rPr>
        <w:t>.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 xml:space="preserve">h 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et</w:t>
      </w:r>
      <w:r>
        <w:rPr>
          <w:i/>
          <w:sz w:val="24"/>
          <w:szCs w:val="24"/>
        </w:rPr>
        <w:t>hod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 xml:space="preserve">d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udy</w:t>
      </w:r>
      <w:r>
        <w:rPr>
          <w:i/>
          <w:spacing w:val="1"/>
          <w:sz w:val="24"/>
          <w:szCs w:val="24"/>
        </w:rPr>
        <w:t xml:space="preserve"> i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qua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tit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3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et</w:t>
      </w:r>
      <w:r>
        <w:rPr>
          <w:i/>
          <w:sz w:val="24"/>
          <w:szCs w:val="24"/>
        </w:rPr>
        <w:t xml:space="preserve">hod.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da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a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cti</w:t>
      </w:r>
      <w:r>
        <w:rPr>
          <w:i/>
          <w:sz w:val="24"/>
          <w:szCs w:val="24"/>
        </w:rPr>
        <w:t xml:space="preserve">on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q</w:t>
      </w:r>
      <w:r>
        <w:rPr>
          <w:i/>
          <w:spacing w:val="-4"/>
          <w:sz w:val="24"/>
          <w:szCs w:val="24"/>
        </w:rPr>
        <w:t>u</w:t>
      </w:r>
      <w:r>
        <w:rPr>
          <w:i/>
          <w:sz w:val="24"/>
          <w:szCs w:val="24"/>
        </w:rPr>
        <w:t>e u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s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udy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no</w:t>
      </w:r>
      <w:r>
        <w:rPr>
          <w:i/>
          <w:spacing w:val="5"/>
          <w:sz w:val="24"/>
          <w:szCs w:val="24"/>
        </w:rPr>
        <w:t>n</w:t>
      </w:r>
      <w:r>
        <w:rPr>
          <w:i/>
          <w:sz w:val="24"/>
          <w:szCs w:val="24"/>
        </w:rPr>
        <w:t>-p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obab</w:t>
      </w:r>
      <w:r>
        <w:rPr>
          <w:i/>
          <w:spacing w:val="1"/>
          <w:sz w:val="24"/>
          <w:szCs w:val="24"/>
        </w:rPr>
        <w:t>ili</w:t>
      </w:r>
      <w:r>
        <w:rPr>
          <w:i/>
          <w:spacing w:val="-3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li</w:t>
      </w:r>
      <w:r>
        <w:rPr>
          <w:i/>
          <w:sz w:val="24"/>
          <w:szCs w:val="24"/>
        </w:rPr>
        <w:t>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iv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li</w:t>
      </w:r>
      <w:r>
        <w:rPr>
          <w:i/>
          <w:sz w:val="24"/>
          <w:szCs w:val="24"/>
        </w:rPr>
        <w:t>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et</w:t>
      </w:r>
      <w:r>
        <w:rPr>
          <w:i/>
          <w:sz w:val="24"/>
          <w:szCs w:val="24"/>
        </w:rPr>
        <w:t xml:space="preserve">hod. </w:t>
      </w:r>
      <w:r>
        <w:rPr>
          <w:i/>
          <w:spacing w:val="1"/>
          <w:sz w:val="24"/>
          <w:szCs w:val="24"/>
        </w:rPr>
        <w:t>Re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pond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s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s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udy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230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pond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D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ana</w:t>
      </w:r>
      <w:r>
        <w:rPr>
          <w:i/>
          <w:spacing w:val="9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s was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rr</w:t>
      </w:r>
      <w:r>
        <w:rPr>
          <w:i/>
          <w:spacing w:val="1"/>
          <w:sz w:val="24"/>
          <w:szCs w:val="24"/>
        </w:rPr>
        <w:t>ie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out u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ct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q</w:t>
      </w:r>
      <w:r>
        <w:rPr>
          <w:i/>
          <w:spacing w:val="4"/>
          <w:sz w:val="24"/>
          <w:szCs w:val="24"/>
        </w:rPr>
        <w:t>u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Mod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li</w:t>
      </w:r>
      <w:r>
        <w:rPr>
          <w:i/>
          <w:sz w:val="24"/>
          <w:szCs w:val="24"/>
        </w:rPr>
        <w:t xml:space="preserve">ng </w:t>
      </w:r>
      <w:r>
        <w:rPr>
          <w:i/>
          <w:spacing w:val="-4"/>
          <w:sz w:val="24"/>
          <w:szCs w:val="24"/>
        </w:rPr>
        <w:t>(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M)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tec</w:t>
      </w:r>
      <w:r>
        <w:rPr>
          <w:i/>
          <w:sz w:val="24"/>
          <w:szCs w:val="24"/>
        </w:rPr>
        <w:t>hn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que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al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t Squa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(</w:t>
      </w:r>
      <w:r>
        <w:rPr>
          <w:i/>
          <w:spacing w:val="1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S)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app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oa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ough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4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tP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S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ft</w:t>
      </w:r>
      <w:r>
        <w:rPr>
          <w:i/>
          <w:sz w:val="24"/>
          <w:szCs w:val="24"/>
        </w:rPr>
        <w:t>wa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ve</w:t>
      </w:r>
      <w:r>
        <w:rPr>
          <w:i/>
          <w:spacing w:val="-1"/>
          <w:sz w:val="24"/>
          <w:szCs w:val="24"/>
        </w:rPr>
        <w:t>rs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4.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lt</w:t>
      </w:r>
      <w:r>
        <w:rPr>
          <w:i/>
          <w:sz w:val="24"/>
          <w:szCs w:val="24"/>
        </w:rPr>
        <w:t>s 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 ana</w:t>
      </w:r>
      <w:r>
        <w:rPr>
          <w:i/>
          <w:spacing w:val="1"/>
          <w:sz w:val="24"/>
          <w:szCs w:val="24"/>
        </w:rPr>
        <w:t>ly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how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hat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he 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ab</w:t>
      </w:r>
      <w:r>
        <w:rPr>
          <w:i/>
          <w:spacing w:val="1"/>
          <w:sz w:val="24"/>
          <w:szCs w:val="24"/>
        </w:rPr>
        <w:t>le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og</w:t>
      </w:r>
      <w:proofErr w:type="spellEnd"/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ke</w:t>
      </w:r>
      <w:r>
        <w:rPr>
          <w:i/>
          <w:sz w:val="24"/>
          <w:szCs w:val="24"/>
        </w:rPr>
        <w:t>t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ce</w:t>
      </w:r>
      <w:r>
        <w:rPr>
          <w:i/>
          <w:sz w:val="24"/>
          <w:szCs w:val="24"/>
        </w:rPr>
        <w:t>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cti</w:t>
      </w:r>
      <w:r>
        <w:rPr>
          <w:i/>
          <w:sz w:val="24"/>
          <w:szCs w:val="24"/>
        </w:rPr>
        <w:t>on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 po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itiv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gn</w:t>
      </w:r>
      <w:r>
        <w:rPr>
          <w:i/>
          <w:spacing w:val="1"/>
          <w:sz w:val="24"/>
          <w:szCs w:val="24"/>
        </w:rPr>
        <w:t>if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ant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fe</w:t>
      </w:r>
      <w:r>
        <w:rPr>
          <w:i/>
          <w:spacing w:val="-3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vi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it</w:t>
      </w:r>
      <w:r>
        <w:rPr>
          <w:i/>
          <w:spacing w:val="7"/>
          <w:sz w:val="24"/>
          <w:szCs w:val="24"/>
        </w:rPr>
        <w:t>o</w:t>
      </w:r>
      <w:r>
        <w:rPr>
          <w:i/>
          <w:sz w:val="24"/>
          <w:szCs w:val="24"/>
        </w:rPr>
        <w:t xml:space="preserve">r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anwh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ab</w:t>
      </w:r>
      <w:r>
        <w:rPr>
          <w:i/>
          <w:spacing w:val="1"/>
          <w:sz w:val="24"/>
          <w:szCs w:val="24"/>
        </w:rPr>
        <w:t>le</w:t>
      </w:r>
      <w:r>
        <w:rPr>
          <w:i/>
          <w:sz w:val="24"/>
          <w:szCs w:val="24"/>
        </w:rPr>
        <w:t xml:space="preserve">s of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vic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qu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li</w:t>
      </w:r>
      <w:r>
        <w:rPr>
          <w:i/>
          <w:spacing w:val="-3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wo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do not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ha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gn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ic</w:t>
      </w:r>
      <w:r>
        <w:rPr>
          <w:i/>
          <w:sz w:val="24"/>
          <w:szCs w:val="24"/>
        </w:rPr>
        <w:t>ant</w:t>
      </w:r>
      <w:r>
        <w:rPr>
          <w:i/>
          <w:spacing w:val="1"/>
          <w:sz w:val="24"/>
          <w:szCs w:val="24"/>
        </w:rPr>
        <w:t xml:space="preserve"> e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fe</w:t>
      </w:r>
      <w:r>
        <w:rPr>
          <w:i/>
          <w:spacing w:val="-3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on </w:t>
      </w:r>
      <w:r>
        <w:rPr>
          <w:i/>
          <w:spacing w:val="1"/>
          <w:sz w:val="24"/>
          <w:szCs w:val="24"/>
        </w:rPr>
        <w:t>vi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 xml:space="preserve">or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cti</w:t>
      </w:r>
      <w:r>
        <w:rPr>
          <w:i/>
          <w:sz w:val="24"/>
          <w:szCs w:val="24"/>
        </w:rPr>
        <w:t>on.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fi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ngs</w:t>
      </w:r>
      <w:r>
        <w:rPr>
          <w:i/>
          <w:spacing w:val="1"/>
          <w:sz w:val="24"/>
          <w:szCs w:val="24"/>
        </w:rPr>
        <w:t xml:space="preserve"> i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ic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hat 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vi</w:t>
      </w:r>
      <w:r>
        <w:rPr>
          <w:i/>
          <w:sz w:val="24"/>
          <w:szCs w:val="24"/>
        </w:rPr>
        <w:t>ng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ci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it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app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op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ice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, 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ou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tt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cti</w:t>
      </w:r>
      <w:r>
        <w:rPr>
          <w:i/>
          <w:sz w:val="24"/>
          <w:szCs w:val="24"/>
        </w:rPr>
        <w:t xml:space="preserve">ons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vi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-3"/>
          <w:sz w:val="24"/>
          <w:szCs w:val="24"/>
        </w:rPr>
        <w:t>it</w:t>
      </w:r>
      <w:r>
        <w:rPr>
          <w:i/>
          <w:sz w:val="24"/>
          <w:szCs w:val="24"/>
        </w:rPr>
        <w:t xml:space="preserve">or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9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cti</w:t>
      </w:r>
      <w:r>
        <w:rPr>
          <w:i/>
          <w:sz w:val="24"/>
          <w:szCs w:val="24"/>
        </w:rPr>
        <w:t>on.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anwh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vic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and wo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d 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 ha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not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ade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gn</w:t>
      </w:r>
      <w:r>
        <w:rPr>
          <w:i/>
          <w:spacing w:val="1"/>
          <w:sz w:val="24"/>
          <w:szCs w:val="24"/>
        </w:rPr>
        <w:t>ific</w:t>
      </w:r>
      <w:r>
        <w:rPr>
          <w:i/>
          <w:sz w:val="24"/>
          <w:szCs w:val="24"/>
        </w:rPr>
        <w:t>a</w:t>
      </w:r>
      <w:r>
        <w:rPr>
          <w:i/>
          <w:spacing w:val="-4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c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b</w:t>
      </w:r>
      <w:r>
        <w:rPr>
          <w:i/>
          <w:spacing w:val="-4"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on.</w:t>
      </w:r>
    </w:p>
    <w:p w14:paraId="71BE1371" w14:textId="77777777" w:rsidR="008D636A" w:rsidRDefault="008D636A">
      <w:pPr>
        <w:spacing w:line="160" w:lineRule="exact"/>
        <w:rPr>
          <w:sz w:val="16"/>
          <w:szCs w:val="16"/>
        </w:rPr>
      </w:pPr>
    </w:p>
    <w:p w14:paraId="23FCBB5B" w14:textId="77777777" w:rsidR="008D636A" w:rsidRDefault="00000000">
      <w:pPr>
        <w:ind w:left="589" w:right="86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K</w:t>
      </w:r>
      <w:r>
        <w:rPr>
          <w:b/>
          <w:i/>
          <w:spacing w:val="1"/>
          <w:sz w:val="24"/>
          <w:szCs w:val="24"/>
        </w:rPr>
        <w:t>ey</w:t>
      </w:r>
      <w:r>
        <w:rPr>
          <w:b/>
          <w:i/>
          <w:sz w:val="24"/>
          <w:szCs w:val="24"/>
        </w:rPr>
        <w:t>wo</w:t>
      </w:r>
      <w:r>
        <w:rPr>
          <w:b/>
          <w:i/>
          <w:spacing w:val="-1"/>
          <w:sz w:val="24"/>
          <w:szCs w:val="24"/>
        </w:rPr>
        <w:t>r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s</w:t>
      </w:r>
      <w:r>
        <w:rPr>
          <w:b/>
          <w:i/>
          <w:sz w:val="24"/>
          <w:szCs w:val="24"/>
        </w:rPr>
        <w:t>:</w:t>
      </w:r>
      <w:r>
        <w:rPr>
          <w:b/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-3"/>
          <w:sz w:val="24"/>
          <w:szCs w:val="24"/>
        </w:rPr>
        <w:t>v</w:t>
      </w:r>
      <w:r>
        <w:rPr>
          <w:i/>
          <w:spacing w:val="1"/>
          <w:sz w:val="24"/>
          <w:szCs w:val="24"/>
        </w:rPr>
        <w:t>ic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qua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ty</w:t>
      </w:r>
      <w:r>
        <w:rPr>
          <w:i/>
          <w:sz w:val="24"/>
          <w:szCs w:val="24"/>
        </w:rPr>
        <w:t>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wo</w:t>
      </w:r>
      <w:r>
        <w:rPr>
          <w:i/>
          <w:spacing w:val="-6"/>
          <w:sz w:val="24"/>
          <w:szCs w:val="24"/>
        </w:rPr>
        <w:t>r</w:t>
      </w:r>
      <w:r>
        <w:rPr>
          <w:i/>
          <w:sz w:val="24"/>
          <w:szCs w:val="24"/>
        </w:rPr>
        <w:t>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h, 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k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cti</w:t>
      </w:r>
      <w:r>
        <w:rPr>
          <w:i/>
          <w:sz w:val="24"/>
          <w:szCs w:val="24"/>
        </w:rPr>
        <w:t xml:space="preserve">on, and </w:t>
      </w:r>
      <w:r>
        <w:rPr>
          <w:i/>
          <w:spacing w:val="1"/>
          <w:sz w:val="24"/>
          <w:szCs w:val="24"/>
        </w:rPr>
        <w:t>vi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or</w:t>
      </w:r>
      <w:r>
        <w:rPr>
          <w:i/>
          <w:spacing w:val="-1"/>
          <w:sz w:val="24"/>
          <w:szCs w:val="24"/>
        </w:rPr>
        <w:t xml:space="preserve"> s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on.</w:t>
      </w:r>
    </w:p>
    <w:sectPr w:rsidR="008D636A">
      <w:footerReference w:type="default" r:id="rId8"/>
      <w:pgSz w:w="11920" w:h="16840"/>
      <w:pgMar w:top="1560" w:right="1580" w:bottom="280" w:left="1680" w:header="0" w:footer="1026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6A8C0" w14:textId="77777777" w:rsidR="00DB4B01" w:rsidRDefault="00DB4B01">
      <w:r>
        <w:separator/>
      </w:r>
    </w:p>
  </w:endnote>
  <w:endnote w:type="continuationSeparator" w:id="0">
    <w:p w14:paraId="195A59B5" w14:textId="77777777" w:rsidR="00DB4B01" w:rsidRDefault="00DB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FC765" w14:textId="77777777" w:rsidR="008D636A" w:rsidRDefault="00000000">
    <w:pPr>
      <w:spacing w:line="200" w:lineRule="exact"/>
    </w:pPr>
    <w:r>
      <w:pict w14:anchorId="3A05B1C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1.9pt;margin-top:779.5pt;width:19.9pt;height:14pt;z-index:-251659264;mso-position-horizontal-relative:page;mso-position-vertical-relative:page" filled="f" stroked="f">
          <v:textbox inset="0,0,0,0">
            <w:txbxContent>
              <w:p w14:paraId="22A96338" w14:textId="77777777" w:rsidR="008D636A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vii</w:t>
                </w:r>
                <w:proofErr w:type="spellStart"/>
                <w:r>
                  <w:t>i</w:t>
                </w:r>
                <w:proofErr w:type="spellEnd"/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FC70C" w14:textId="77777777" w:rsidR="008D636A" w:rsidRDefault="00000000">
    <w:pPr>
      <w:spacing w:line="200" w:lineRule="exact"/>
    </w:pPr>
    <w:r>
      <w:pict w14:anchorId="0782093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1pt;margin-top:779.5pt;width:13.45pt;height:14pt;z-index:-251658240;mso-position-horizontal-relative:page;mso-position-vertical-relative:page" filled="f" stroked="f">
          <v:textbox inset="0,0,0,0">
            <w:txbxContent>
              <w:p w14:paraId="3A7704DC" w14:textId="77777777" w:rsidR="008D636A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ix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436DE" w14:textId="77777777" w:rsidR="00DB4B01" w:rsidRDefault="00DB4B01">
      <w:r>
        <w:separator/>
      </w:r>
    </w:p>
  </w:footnote>
  <w:footnote w:type="continuationSeparator" w:id="0">
    <w:p w14:paraId="6B167376" w14:textId="77777777" w:rsidR="00DB4B01" w:rsidRDefault="00DB4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50939"/>
    <w:multiLevelType w:val="multilevel"/>
    <w:tmpl w:val="FCC01FE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874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36A"/>
    <w:rsid w:val="008D636A"/>
    <w:rsid w:val="00AA50C4"/>
    <w:rsid w:val="00C22166"/>
    <w:rsid w:val="00DB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56CA8"/>
  <w15:docId w15:val="{2D964AF8-5167-4B79-BE4B-DC0B160D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KENDHIL-04</dc:creator>
  <cp:lastModifiedBy>KENDHIL-04</cp:lastModifiedBy>
  <cp:revision>2</cp:revision>
  <dcterms:created xsi:type="dcterms:W3CDTF">2025-08-12T04:57:00Z</dcterms:created>
  <dcterms:modified xsi:type="dcterms:W3CDTF">2025-08-12T04:57:00Z</dcterms:modified>
</cp:coreProperties>
</file>