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39C0" w14:textId="77777777" w:rsidR="006A6712" w:rsidRDefault="006A6712">
      <w:pPr>
        <w:spacing w:before="3" w:line="120" w:lineRule="exact"/>
        <w:rPr>
          <w:sz w:val="12"/>
          <w:szCs w:val="12"/>
        </w:rPr>
      </w:pPr>
    </w:p>
    <w:p w14:paraId="74B268BE" w14:textId="77777777" w:rsidR="006A6712" w:rsidRDefault="00000000">
      <w:pPr>
        <w:ind w:left="3940" w:right="347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14:paraId="7B6933BC" w14:textId="77777777" w:rsidR="006A6712" w:rsidRDefault="006A6712">
      <w:pPr>
        <w:spacing w:before="10" w:line="240" w:lineRule="exact"/>
        <w:rPr>
          <w:sz w:val="24"/>
          <w:szCs w:val="24"/>
        </w:rPr>
      </w:pPr>
    </w:p>
    <w:p w14:paraId="0DF2B719" w14:textId="77777777" w:rsidR="006A6712" w:rsidRDefault="00000000">
      <w:pPr>
        <w:ind w:left="588" w:right="76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ra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roduk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proofErr w:type="spellEnd"/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 xml:space="preserve">T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Ultra Milk.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nis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tatif</w:t>
      </w:r>
      <w:proofErr w:type="spellEnd"/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opulasi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oduk</w:t>
      </w:r>
      <w:proofErr w:type="spellEnd"/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usu U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Ultra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Milk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96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oleh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onl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google </w:t>
      </w:r>
      <w:proofErr w:type="spellStart"/>
      <w:proofErr w:type="gramStart"/>
      <w:r>
        <w:rPr>
          <w:i/>
          <w:sz w:val="24"/>
          <w:szCs w:val="24"/>
        </w:rPr>
        <w:t>form.</w:t>
      </w:r>
      <w:r>
        <w:rPr>
          <w:sz w:val="24"/>
          <w:szCs w:val="24"/>
        </w:rPr>
        <w:t>Uji</w:t>
      </w:r>
      <w:proofErr w:type="spellEnd"/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ta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Produ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uji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Cronba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Alph</w:t>
      </w:r>
      <w:r>
        <w:rPr>
          <w:i/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skript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uji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</w:t>
      </w:r>
      <w:proofErr w:type="spellEnd"/>
      <w:r>
        <w:rPr>
          <w:sz w:val="24"/>
          <w:szCs w:val="24"/>
        </w:rPr>
        <w:t>.</w:t>
      </w:r>
    </w:p>
    <w:p w14:paraId="3367010A" w14:textId="77777777" w:rsidR="006A6712" w:rsidRDefault="006A6712">
      <w:pPr>
        <w:spacing w:before="16" w:line="260" w:lineRule="exact"/>
        <w:rPr>
          <w:sz w:val="26"/>
          <w:szCs w:val="26"/>
        </w:rPr>
      </w:pPr>
    </w:p>
    <w:p w14:paraId="119FB700" w14:textId="77777777" w:rsidR="006A6712" w:rsidRDefault="00000000">
      <w:pPr>
        <w:ind w:left="588"/>
        <w:rPr>
          <w:sz w:val="24"/>
          <w:szCs w:val="24"/>
        </w:rPr>
        <w:sectPr w:rsidR="006A6712">
          <w:footerReference w:type="default" r:id="rId7"/>
          <w:pgSz w:w="11920" w:h="16840"/>
          <w:pgMar w:top="1560" w:right="1580" w:bottom="280" w:left="1680" w:header="0" w:footer="1014" w:gutter="0"/>
          <w:cols w:space="720"/>
        </w:sectPr>
      </w:pP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proofErr w:type="spellStart"/>
      <w:proofErr w:type="gramStart"/>
      <w:r>
        <w:rPr>
          <w:b/>
          <w:spacing w:val="1"/>
          <w:sz w:val="24"/>
          <w:szCs w:val="24"/>
        </w:rPr>
        <w:t>kun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 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proofErr w:type="spellEnd"/>
    </w:p>
    <w:p w14:paraId="373C30B9" w14:textId="77777777" w:rsidR="006A6712" w:rsidRDefault="006A6712">
      <w:pPr>
        <w:spacing w:before="3" w:line="120" w:lineRule="exact"/>
        <w:rPr>
          <w:sz w:val="12"/>
          <w:szCs w:val="12"/>
        </w:rPr>
      </w:pPr>
    </w:p>
    <w:p w14:paraId="1B260C1D" w14:textId="77777777" w:rsidR="006A6712" w:rsidRDefault="00000000">
      <w:pPr>
        <w:ind w:left="3906" w:right="3436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AB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TR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z w:val="24"/>
          <w:szCs w:val="24"/>
        </w:rPr>
        <w:t>CT</w:t>
      </w:r>
    </w:p>
    <w:p w14:paraId="1DAB8563" w14:textId="77777777" w:rsidR="006A6712" w:rsidRDefault="006A6712">
      <w:pPr>
        <w:spacing w:before="10" w:line="240" w:lineRule="exact"/>
        <w:rPr>
          <w:sz w:val="24"/>
          <w:szCs w:val="24"/>
        </w:rPr>
      </w:pPr>
    </w:p>
    <w:p w14:paraId="5828DA11" w14:textId="77777777" w:rsidR="006A6712" w:rsidRDefault="00000000">
      <w:pPr>
        <w:ind w:left="588" w:right="77" w:firstLine="720"/>
        <w:jc w:val="both"/>
        <w:rPr>
          <w:sz w:val="24"/>
          <w:szCs w:val="24"/>
        </w:rPr>
      </w:pPr>
      <w:proofErr w:type="gram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his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aims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to 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ter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ine: 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 xml:space="preserve">he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Influ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Brand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,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Pric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 Produ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z w:val="24"/>
          <w:szCs w:val="24"/>
        </w:rPr>
        <w:t>Quali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44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45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les</w:t>
      </w:r>
      <w:r>
        <w:rPr>
          <w:i/>
          <w:spacing w:val="45"/>
          <w:sz w:val="24"/>
          <w:szCs w:val="24"/>
        </w:rPr>
        <w:t xml:space="preserve"> </w:t>
      </w:r>
      <w:r>
        <w:rPr>
          <w:i/>
          <w:sz w:val="24"/>
          <w:szCs w:val="24"/>
        </w:rPr>
        <w:t>Promotion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45"/>
          <w:sz w:val="24"/>
          <w:szCs w:val="24"/>
        </w:rPr>
        <w:t xml:space="preserve"> </w:t>
      </w:r>
      <w:r>
        <w:rPr>
          <w:i/>
          <w:sz w:val="24"/>
          <w:szCs w:val="24"/>
        </w:rPr>
        <w:t>Int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z w:val="24"/>
          <w:szCs w:val="24"/>
        </w:rPr>
        <w:t>Bu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ing</w:t>
      </w:r>
      <w:r>
        <w:rPr>
          <w:i/>
          <w:spacing w:val="49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tra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k</w:t>
      </w:r>
      <w:r>
        <w:rPr>
          <w:i/>
          <w:spacing w:val="42"/>
          <w:sz w:val="24"/>
          <w:szCs w:val="24"/>
        </w:rPr>
        <w:t xml:space="preserve"> </w:t>
      </w:r>
      <w:r>
        <w:rPr>
          <w:i/>
          <w:sz w:val="24"/>
          <w:szCs w:val="24"/>
        </w:rPr>
        <w:t>Brand U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.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arch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type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qua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ive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arch.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popula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h</w:t>
      </w:r>
      <w:r>
        <w:rPr>
          <w:i/>
          <w:sz w:val="24"/>
          <w:szCs w:val="24"/>
        </w:rPr>
        <w:t>is study 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ople who und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and produ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 in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ormation about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Ultra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, the</w:t>
      </w:r>
      <w:r>
        <w:rPr>
          <w:i/>
          <w:spacing w:val="42"/>
          <w:sz w:val="24"/>
          <w:szCs w:val="24"/>
        </w:rPr>
        <w:t xml:space="preserve"> </w:t>
      </w:r>
      <w:r>
        <w:rPr>
          <w:i/>
          <w:sz w:val="24"/>
          <w:szCs w:val="24"/>
        </w:rPr>
        <w:t>numb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4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43"/>
          <w:sz w:val="24"/>
          <w:szCs w:val="24"/>
        </w:rPr>
        <w:t xml:space="preserve"> </w:t>
      </w:r>
      <w:r>
        <w:rPr>
          <w:i/>
          <w:sz w:val="24"/>
          <w:szCs w:val="24"/>
        </w:rPr>
        <w:t>which</w:t>
      </w:r>
      <w:r>
        <w:rPr>
          <w:i/>
          <w:spacing w:val="42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z w:val="24"/>
          <w:szCs w:val="24"/>
        </w:rPr>
        <w:t>un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nown</w:t>
      </w:r>
      <w:r>
        <w:rPr>
          <w:i/>
          <w:spacing w:val="43"/>
          <w:sz w:val="24"/>
          <w:szCs w:val="24"/>
        </w:rPr>
        <w:t xml:space="preserve"> </w:t>
      </w:r>
      <w:r>
        <w:rPr>
          <w:i/>
          <w:sz w:val="24"/>
          <w:szCs w:val="24"/>
        </w:rPr>
        <w:t>throughout</w:t>
      </w:r>
      <w:r>
        <w:rPr>
          <w:i/>
          <w:spacing w:val="43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don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sia</w:t>
      </w:r>
      <w:r>
        <w:rPr>
          <w:i/>
          <w:spacing w:val="44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43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42"/>
          <w:sz w:val="24"/>
          <w:szCs w:val="24"/>
        </w:rPr>
        <w:t xml:space="preserve"> </w:t>
      </w:r>
      <w:r>
        <w:rPr>
          <w:i/>
          <w:sz w:val="24"/>
          <w:szCs w:val="24"/>
        </w:rPr>
        <w:t>sample</w:t>
      </w:r>
      <w:r>
        <w:rPr>
          <w:i/>
          <w:spacing w:val="44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43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 st</w:t>
      </w:r>
      <w:r>
        <w:rPr>
          <w:i/>
          <w:spacing w:val="1"/>
          <w:sz w:val="24"/>
          <w:szCs w:val="24"/>
        </w:rPr>
        <w:t>u</w:t>
      </w:r>
      <w:r>
        <w:rPr>
          <w:i/>
          <w:sz w:val="24"/>
          <w:szCs w:val="24"/>
        </w:rPr>
        <w:t>dy was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96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spond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s.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 data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thod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obt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ined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dire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y from 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out qu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onnair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by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spond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onl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google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form.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ins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rum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test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used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Produ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abi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test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used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Cronba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 Alpha. Data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analysis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used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rip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ive analysis,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mult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ple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gression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anal</w:t>
      </w:r>
      <w:r>
        <w:rPr>
          <w:i/>
          <w:spacing w:val="2"/>
          <w:sz w:val="24"/>
          <w:szCs w:val="24"/>
        </w:rPr>
        <w:t>y</w:t>
      </w:r>
      <w:r>
        <w:rPr>
          <w:i/>
          <w:sz w:val="24"/>
          <w:szCs w:val="24"/>
        </w:rPr>
        <w:t>sis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las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ical assumpt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 test.</w:t>
      </w:r>
    </w:p>
    <w:p w14:paraId="3242935F" w14:textId="77777777" w:rsidR="006A6712" w:rsidRDefault="006A6712">
      <w:pPr>
        <w:spacing w:before="16" w:line="260" w:lineRule="exact"/>
        <w:rPr>
          <w:sz w:val="26"/>
          <w:szCs w:val="26"/>
        </w:rPr>
      </w:pPr>
    </w:p>
    <w:p w14:paraId="3F1C6B25" w14:textId="77777777" w:rsidR="006A6712" w:rsidRDefault="00000000">
      <w:pPr>
        <w:ind w:left="588"/>
        <w:rPr>
          <w:sz w:val="24"/>
          <w:szCs w:val="24"/>
        </w:r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ey</w:t>
      </w:r>
      <w:r>
        <w:rPr>
          <w:b/>
          <w:i/>
          <w:sz w:val="24"/>
          <w:szCs w:val="24"/>
        </w:rPr>
        <w:t>word</w:t>
      </w:r>
      <w:r>
        <w:rPr>
          <w:b/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 xml:space="preserve">: </w:t>
      </w:r>
      <w:r>
        <w:rPr>
          <w:i/>
          <w:spacing w:val="-1"/>
          <w:sz w:val="24"/>
          <w:szCs w:val="24"/>
        </w:rPr>
        <w:t>B</w:t>
      </w:r>
      <w:r>
        <w:rPr>
          <w:i/>
          <w:sz w:val="24"/>
          <w:szCs w:val="24"/>
        </w:rPr>
        <w:t>rand 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Pric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 Produ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 Qual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Promotion, Bu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ing Inter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.</w:t>
      </w:r>
    </w:p>
    <w:sectPr w:rsidR="006A6712">
      <w:footerReference w:type="default" r:id="rId8"/>
      <w:pgSz w:w="11920" w:h="16840"/>
      <w:pgMar w:top="1560" w:right="1580" w:bottom="280" w:left="168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0F782" w14:textId="77777777" w:rsidR="00406481" w:rsidRDefault="00406481">
      <w:r>
        <w:separator/>
      </w:r>
    </w:p>
  </w:endnote>
  <w:endnote w:type="continuationSeparator" w:id="0">
    <w:p w14:paraId="5F1FC0FC" w14:textId="77777777" w:rsidR="00406481" w:rsidRDefault="0040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C1F7" w14:textId="77777777" w:rsidR="006A6712" w:rsidRDefault="00000000">
    <w:pPr>
      <w:spacing w:line="200" w:lineRule="exact"/>
    </w:pPr>
    <w:r>
      <w:pict w14:anchorId="2B9F166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5.9pt;margin-top:780.2pt;width:12.1pt;height:13.05pt;z-index:-251659264;mso-position-horizontal-relative:page;mso-position-vertical-relative:page" filled="f" stroked="f">
          <v:textbox inset="0,0,0,0">
            <w:txbxContent>
              <w:p w14:paraId="54458943" w14:textId="77777777" w:rsidR="006A6712" w:rsidRDefault="00000000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ii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7678" w14:textId="77777777" w:rsidR="006A6712" w:rsidRDefault="00000000">
    <w:pPr>
      <w:spacing w:line="200" w:lineRule="exact"/>
    </w:pPr>
    <w:r>
      <w:pict w14:anchorId="112BB18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55pt;margin-top:780.2pt;width:14.6pt;height:13.05pt;z-index:-251658240;mso-position-horizontal-relative:page;mso-position-vertical-relative:page" filled="f" stroked="f">
          <v:textbox inset="0,0,0,0">
            <w:txbxContent>
              <w:p w14:paraId="13CB6F6A" w14:textId="77777777" w:rsidR="006A6712" w:rsidRDefault="00000000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iii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E733" w14:textId="77777777" w:rsidR="00406481" w:rsidRDefault="00406481">
      <w:r>
        <w:separator/>
      </w:r>
    </w:p>
  </w:footnote>
  <w:footnote w:type="continuationSeparator" w:id="0">
    <w:p w14:paraId="58B89CCD" w14:textId="77777777" w:rsidR="00406481" w:rsidRDefault="00406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510FD"/>
    <w:multiLevelType w:val="multilevel"/>
    <w:tmpl w:val="C88642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238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12"/>
    <w:rsid w:val="00406481"/>
    <w:rsid w:val="004201BD"/>
    <w:rsid w:val="006A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38C9"/>
  <w15:docId w15:val="{F1401070-0CC2-40BF-9267-F00CBE4F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</dc:creator>
  <cp:lastModifiedBy>kendhil</cp:lastModifiedBy>
  <cp:revision>2</cp:revision>
  <dcterms:created xsi:type="dcterms:W3CDTF">2022-08-03T05:18:00Z</dcterms:created>
  <dcterms:modified xsi:type="dcterms:W3CDTF">2022-08-03T05:18:00Z</dcterms:modified>
</cp:coreProperties>
</file>