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64" w:right="3053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firstLine="720" w:left="1013" w:right="78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udi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-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honda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).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97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pond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n.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obab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ode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andom</w:t>
      </w:r>
      <w:r>
        <w:rPr>
          <w:rFonts w:ascii="Times New Roman" w:cs="Times New Roman" w:eastAsia="Times New Roman" w:hAnsi="Times New Roman"/>
          <w:i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.25.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nun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n,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n.</w:t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400" w:right="82"/>
      </w:pP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ata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13"/>
        <w:sectPr>
          <w:pgMar w:bottom="280" w:footer="1038" w:left="1680" w:right="1580" w:top="1580"/>
          <w:footerReference r:id="rId4" w:type="default"/>
          <w:type w:val="continuous"/>
          <w:pgSz w:h="16840" w:w="11920"/>
        </w:sectPr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n,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oy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4332" w:right="2993"/>
      </w:pP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AB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RACT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firstLine="708" w:left="1013" w:right="61"/>
      </w:pP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pany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age</w:t>
      </w:r>
      <w:r>
        <w:rPr>
          <w:rFonts w:ascii="Times New Roman" w:cs="Times New Roman" w:eastAsia="Times New Roman" w:hAnsi="Times New Roman"/>
          <w:i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wh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i/>
          <w:spacing w:val="-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(Ca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udy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onda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).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by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onna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pond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udy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was</w:t>
      </w:r>
      <w:r>
        <w:rPr>
          <w:rFonts w:ascii="Times New Roman" w:cs="Times New Roman" w:eastAsia="Times New Roman" w:hAnsi="Times New Roman"/>
          <w:i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97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pond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obab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andom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hod.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SS.25.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h,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hows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pany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Cu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annot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Cu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pany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age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1400" w:right="66"/>
      </w:pP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wo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ds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Co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pany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ag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13"/>
      </w:pP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Cu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sectPr>
      <w:pgMar w:bottom="280" w:footer="1038" w:header="0" w:left="1680" w:right="1600" w:top="1580"/>
      <w:footerReference r:id="rId5" w:type="default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315.3pt;margin-top:779.119pt;width:14.72pt;height:14pt;mso-position-horizontal-relative:page;mso-position-vertical-relative:page;z-index:-48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313.5pt;margin-top:779.119pt;width:18.104pt;height:14pt;mso-position-horizontal-relative:page;mso-position-vertical-relative:page;z-index:-47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v</w:t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1"/>
                    <w:w w:val="100"/>
                    <w:sz w:val="24"/>
                    <w:szCs w:val="24"/>
                  </w:rPr>
                  <w:t>i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24"/>
                    <w:szCs w:val="24"/>
                  </w:rPr>
                  <w:t>i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footer2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