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5ABC" w14:textId="77777777" w:rsidR="00C7428B" w:rsidRDefault="00000000">
      <w:pPr>
        <w:ind w:left="3870" w:right="33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ABS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RAK</w:t>
      </w:r>
    </w:p>
    <w:p w14:paraId="17F89AC4" w14:textId="77777777" w:rsidR="00C7428B" w:rsidRDefault="00C7428B">
      <w:pPr>
        <w:spacing w:before="2" w:line="180" w:lineRule="exact"/>
        <w:rPr>
          <w:sz w:val="19"/>
          <w:szCs w:val="19"/>
        </w:rPr>
      </w:pPr>
    </w:p>
    <w:p w14:paraId="37561B15" w14:textId="77777777" w:rsidR="00C7428B" w:rsidRDefault="00C7428B">
      <w:pPr>
        <w:spacing w:line="200" w:lineRule="exact"/>
      </w:pPr>
    </w:p>
    <w:p w14:paraId="7D59D236" w14:textId="77777777" w:rsidR="00C7428B" w:rsidRDefault="00C7428B">
      <w:pPr>
        <w:spacing w:line="200" w:lineRule="exact"/>
      </w:pPr>
    </w:p>
    <w:p w14:paraId="79E25CCC" w14:textId="77777777" w:rsidR="00C7428B" w:rsidRDefault="00000000">
      <w:pPr>
        <w:ind w:left="588" w:right="7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Keberh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rusah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wab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gat </w:t>
      </w:r>
      <w:proofErr w:type="spellStart"/>
      <w:r>
        <w:rPr>
          <w:sz w:val="24"/>
          <w:szCs w:val="24"/>
        </w:rPr>
        <w:t>berg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PT </w:t>
      </w:r>
      <w:proofErr w:type="spellStart"/>
      <w:r>
        <w:rPr>
          <w:sz w:val="24"/>
          <w:szCs w:val="24"/>
        </w:rPr>
        <w:t>Kem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Anugrah </w:t>
      </w:r>
      <w:proofErr w:type="spellStart"/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ga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rkait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ar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asuknya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ama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rnover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konstruk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emi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t</w:t>
      </w:r>
      <w:r>
        <w:rPr>
          <w:spacing w:val="6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Kepuasan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sasi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111 </w:t>
      </w:r>
      <w:proofErr w:type="spellStart"/>
      <w:r>
        <w:rPr>
          <w:sz w:val="24"/>
          <w:szCs w:val="24"/>
        </w:rPr>
        <w:t>kary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wan</w:t>
      </w:r>
      <w:proofErr w:type="spellEnd"/>
      <w:r>
        <w:rPr>
          <w:sz w:val="24"/>
          <w:szCs w:val="24"/>
        </w:rPr>
        <w:t xml:space="preserve"> yang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kusioner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ro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ab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  Sampl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 xml:space="preserve">ng 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ngan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simple random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Sma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LS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 SE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- PL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uka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: 1)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rnover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aruh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rno</w:t>
      </w:r>
      <w:r>
        <w:rPr>
          <w:i/>
          <w:spacing w:val="2"/>
          <w:sz w:val="24"/>
          <w:szCs w:val="24"/>
        </w:rPr>
        <w:t>v</w:t>
      </w:r>
      <w:r>
        <w:rPr>
          <w:i/>
          <w:sz w:val="24"/>
          <w:szCs w:val="24"/>
        </w:rPr>
        <w:t>er 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n,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>rj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, 4)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san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5)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rnover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</w:t>
      </w:r>
      <w:r>
        <w:rPr>
          <w:spacing w:val="1"/>
          <w:sz w:val="24"/>
          <w:szCs w:val="24"/>
        </w:rPr>
        <w:t>da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rnover i</w:t>
      </w:r>
      <w:r>
        <w:rPr>
          <w:i/>
          <w:spacing w:val="-1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ediasi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orgna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sasi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ap</w:t>
      </w:r>
      <w:proofErr w:type="spellEnd"/>
      <w:r>
        <w:rPr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urnover in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enti</w:t>
      </w:r>
      <w:r>
        <w:rPr>
          <w:i/>
          <w:spacing w:val="-1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.</w:t>
      </w:r>
    </w:p>
    <w:p w14:paraId="7C0EEF9F" w14:textId="77777777" w:rsidR="00C7428B" w:rsidRDefault="00C7428B">
      <w:pPr>
        <w:spacing w:before="17" w:line="260" w:lineRule="exact"/>
        <w:rPr>
          <w:sz w:val="26"/>
          <w:szCs w:val="26"/>
        </w:rPr>
      </w:pPr>
    </w:p>
    <w:p w14:paraId="640BAE28" w14:textId="77777777" w:rsidR="00C7428B" w:rsidRDefault="00000000">
      <w:pPr>
        <w:ind w:left="588" w:right="80"/>
        <w:jc w:val="both"/>
        <w:rPr>
          <w:sz w:val="24"/>
          <w:szCs w:val="24"/>
        </w:rPr>
      </w:pPr>
      <w:proofErr w:type="gramStart"/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 xml:space="preserve">ata </w:t>
      </w:r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: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Beban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sas</w:t>
      </w:r>
      <w:r>
        <w:rPr>
          <w:spacing w:val="3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san</w:t>
      </w:r>
      <w:proofErr w:type="spellEnd"/>
      <w:r>
        <w:rPr>
          <w:sz w:val="24"/>
          <w:szCs w:val="24"/>
        </w:rPr>
        <w:t xml:space="preserve">,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r>
        <w:rPr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Tu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nov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</w:p>
    <w:p w14:paraId="2F251710" w14:textId="77777777" w:rsidR="00C7428B" w:rsidRDefault="00000000">
      <w:pPr>
        <w:ind w:left="588" w:right="7158"/>
        <w:jc w:val="both"/>
        <w:rPr>
          <w:sz w:val="24"/>
          <w:szCs w:val="24"/>
        </w:rPr>
        <w:sectPr w:rsidR="00C7428B">
          <w:footerReference w:type="default" r:id="rId7"/>
          <w:type w:val="continuous"/>
          <w:pgSz w:w="11920" w:h="16840"/>
          <w:pgMar w:top="1560" w:right="1580" w:bottom="280" w:left="1680" w:header="720" w:footer="1040" w:gutter="0"/>
          <w:cols w:space="720"/>
        </w:sectPr>
      </w:pP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</w:p>
    <w:p w14:paraId="4151F3C8" w14:textId="77777777" w:rsidR="00C7428B" w:rsidRDefault="00000000">
      <w:pPr>
        <w:ind w:left="3830" w:right="3285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A</w:t>
      </w:r>
      <w:r>
        <w:rPr>
          <w:b/>
          <w:i/>
          <w:spacing w:val="-1"/>
          <w:sz w:val="28"/>
          <w:szCs w:val="28"/>
        </w:rPr>
        <w:t>B</w:t>
      </w:r>
      <w:r>
        <w:rPr>
          <w:b/>
          <w:i/>
          <w:sz w:val="28"/>
          <w:szCs w:val="28"/>
        </w:rPr>
        <w:t>S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R</w:t>
      </w:r>
      <w:r>
        <w:rPr>
          <w:b/>
          <w:i/>
          <w:spacing w:val="-1"/>
          <w:sz w:val="28"/>
          <w:szCs w:val="28"/>
        </w:rPr>
        <w:t>AC</w:t>
      </w:r>
      <w:r>
        <w:rPr>
          <w:b/>
          <w:i/>
          <w:sz w:val="28"/>
          <w:szCs w:val="28"/>
        </w:rPr>
        <w:t>T</w:t>
      </w:r>
    </w:p>
    <w:p w14:paraId="000212FB" w14:textId="77777777" w:rsidR="00C7428B" w:rsidRDefault="00C7428B">
      <w:pPr>
        <w:spacing w:before="4" w:line="180" w:lineRule="exact"/>
        <w:rPr>
          <w:sz w:val="18"/>
          <w:szCs w:val="18"/>
        </w:rPr>
      </w:pPr>
    </w:p>
    <w:p w14:paraId="6A9EDA0F" w14:textId="77777777" w:rsidR="00C7428B" w:rsidRDefault="00000000">
      <w:pPr>
        <w:ind w:left="588" w:right="59"/>
        <w:jc w:val="both"/>
        <w:rPr>
          <w:sz w:val="24"/>
          <w:szCs w:val="24"/>
        </w:rPr>
      </w:pP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succ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ure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 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company in c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out 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es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responsib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ti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s dep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nds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hea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du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ls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in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company.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PT</w:t>
      </w:r>
      <w:r>
        <w:rPr>
          <w:i/>
          <w:spacing w:val="-1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Ke</w:t>
      </w:r>
      <w:r>
        <w:rPr>
          <w:i/>
          <w:spacing w:val="-2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au</w:t>
      </w:r>
      <w:proofErr w:type="spellEnd"/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Anugrah</w:t>
      </w:r>
      <w:r>
        <w:rPr>
          <w:i/>
          <w:spacing w:val="-1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Ban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umas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gen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y,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so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issues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re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ed to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emplo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e t</w:t>
      </w:r>
      <w:r>
        <w:rPr>
          <w:i/>
          <w:spacing w:val="-1"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nov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prima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y ob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 of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study was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 ana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yze 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rnover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rough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construc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s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onsidered 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ue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tial,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such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sfac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workload,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organizat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onal com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ment.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This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dy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used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quantita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ve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methods,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th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3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111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emplo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who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were 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rvi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w</w:t>
      </w:r>
      <w:r>
        <w:rPr>
          <w:i/>
          <w:sz w:val="24"/>
          <w:szCs w:val="24"/>
        </w:rPr>
        <w:t>ed 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quest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onnair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probabi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y sa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method us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d simple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random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ing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sis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us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Sma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LS</w:t>
      </w:r>
      <w:proofErr w:type="spellEnd"/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4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th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SE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-PLS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mode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. 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resu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ts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showed: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1)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workload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posi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fect 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u</w:t>
      </w:r>
      <w:r>
        <w:rPr>
          <w:i/>
          <w:sz w:val="24"/>
          <w:szCs w:val="24"/>
        </w:rPr>
        <w:t>rnover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n,</w:t>
      </w:r>
      <w:r>
        <w:rPr>
          <w:i/>
          <w:spacing w:val="2"/>
          <w:sz w:val="24"/>
          <w:szCs w:val="24"/>
        </w:rPr>
        <w:t xml:space="preserve"> 2</w:t>
      </w:r>
      <w:r>
        <w:rPr>
          <w:i/>
          <w:sz w:val="24"/>
          <w:szCs w:val="24"/>
        </w:rPr>
        <w:t>) organizat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onal co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ment had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fect 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rno</w:t>
      </w:r>
      <w:r>
        <w:rPr>
          <w:i/>
          <w:spacing w:val="2"/>
          <w:sz w:val="24"/>
          <w:szCs w:val="24"/>
        </w:rPr>
        <w:t>v</w:t>
      </w:r>
      <w:r>
        <w:rPr>
          <w:i/>
          <w:sz w:val="24"/>
          <w:szCs w:val="24"/>
        </w:rPr>
        <w:t>er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3)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workload h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d 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 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is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ac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4)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work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ment had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eff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 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sfaction,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5</w:t>
      </w:r>
      <w:r>
        <w:rPr>
          <w:i/>
          <w:sz w:val="24"/>
          <w:szCs w:val="24"/>
        </w:rPr>
        <w:t>) 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sfac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had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ct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rnover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n,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6)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sfac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mediated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e e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wor</w:t>
      </w:r>
      <w:r>
        <w:rPr>
          <w:i/>
          <w:spacing w:val="2"/>
          <w:sz w:val="24"/>
          <w:szCs w:val="24"/>
        </w:rPr>
        <w:t>k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ad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rnover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nd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7)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sfa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medi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te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e e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organiza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nal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com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ment on 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urnover in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enti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n.</w:t>
      </w:r>
    </w:p>
    <w:p w14:paraId="6B20581A" w14:textId="77777777" w:rsidR="00C7428B" w:rsidRDefault="00C7428B">
      <w:pPr>
        <w:spacing w:line="160" w:lineRule="exact"/>
        <w:rPr>
          <w:sz w:val="16"/>
          <w:szCs w:val="16"/>
        </w:rPr>
      </w:pPr>
    </w:p>
    <w:p w14:paraId="52E0BF4D" w14:textId="77777777" w:rsidR="00C7428B" w:rsidRDefault="00000000">
      <w:pPr>
        <w:ind w:left="588" w:right="5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Ke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word</w:t>
      </w:r>
      <w:r>
        <w:rPr>
          <w:b/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: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Work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oad,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gan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zat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Com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ment,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is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Tu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nov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</w:p>
    <w:p w14:paraId="1317CF82" w14:textId="77777777" w:rsidR="00C7428B" w:rsidRDefault="00000000">
      <w:pPr>
        <w:ind w:left="588" w:right="7138"/>
        <w:jc w:val="both"/>
        <w:rPr>
          <w:sz w:val="24"/>
          <w:szCs w:val="24"/>
        </w:rPr>
      </w:pP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</w:p>
    <w:sectPr w:rsidR="00C7428B">
      <w:footerReference w:type="default" r:id="rId8"/>
      <w:pgSz w:w="11920" w:h="16840"/>
      <w:pgMar w:top="1560" w:right="1600" w:bottom="280" w:left="168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D2D3" w14:textId="77777777" w:rsidR="00DB2F3A" w:rsidRDefault="00DB2F3A">
      <w:r>
        <w:separator/>
      </w:r>
    </w:p>
  </w:endnote>
  <w:endnote w:type="continuationSeparator" w:id="0">
    <w:p w14:paraId="40ED4EBE" w14:textId="77777777" w:rsidR="00DB2F3A" w:rsidRDefault="00DB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7ABB" w14:textId="77777777" w:rsidR="00C7428B" w:rsidRDefault="00000000">
    <w:pPr>
      <w:spacing w:line="200" w:lineRule="exact"/>
    </w:pPr>
    <w:r>
      <w:pict w14:anchorId="0BB60D4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4.55pt;margin-top:778.9pt;width:14.65pt;height:14pt;z-index:-251659264;mso-position-horizontal-relative:page;mso-position-vertical-relative:page" filled="f" stroked="f">
          <v:textbox inset="0,0,0,0">
            <w:txbxContent>
              <w:p w14:paraId="15806F45" w14:textId="77777777" w:rsidR="00C7428B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EE6A" w14:textId="77777777" w:rsidR="00C7428B" w:rsidRDefault="00000000">
    <w:pPr>
      <w:spacing w:line="200" w:lineRule="exact"/>
    </w:pPr>
    <w:r>
      <w:pict w14:anchorId="6227374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85pt;margin-top:778.9pt;width:17.95pt;height:14pt;z-index:-251658240;mso-position-horizontal-relative:page;mso-position-vertical-relative:page" filled="f" stroked="f">
          <v:textbox inset="0,0,0,0">
            <w:txbxContent>
              <w:p w14:paraId="633F29BC" w14:textId="77777777" w:rsidR="00C7428B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A7B5" w14:textId="77777777" w:rsidR="00DB2F3A" w:rsidRDefault="00DB2F3A">
      <w:r>
        <w:separator/>
      </w:r>
    </w:p>
  </w:footnote>
  <w:footnote w:type="continuationSeparator" w:id="0">
    <w:p w14:paraId="12763E5E" w14:textId="77777777" w:rsidR="00DB2F3A" w:rsidRDefault="00DB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90913"/>
    <w:multiLevelType w:val="multilevel"/>
    <w:tmpl w:val="82F20A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1221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8B"/>
    <w:rsid w:val="008D426E"/>
    <w:rsid w:val="00C2383C"/>
    <w:rsid w:val="00C7428B"/>
    <w:rsid w:val="00DB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A9CC2"/>
  <w15:docId w15:val="{496BB507-327D-46DE-9850-4F993B76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2025-10-06T07:04:00Z</dcterms:created>
  <dcterms:modified xsi:type="dcterms:W3CDTF">2025-10-06T07:04:00Z</dcterms:modified>
</cp:coreProperties>
</file>