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8DFF" w14:textId="77777777" w:rsidR="00E909FC" w:rsidRDefault="00000000">
      <w:pPr>
        <w:ind w:left="3939" w:right="3451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41683B17" w14:textId="77777777" w:rsidR="00E909FC" w:rsidRDefault="00E909FC">
      <w:pPr>
        <w:spacing w:line="260" w:lineRule="exact"/>
        <w:rPr>
          <w:sz w:val="26"/>
          <w:szCs w:val="26"/>
        </w:rPr>
      </w:pPr>
    </w:p>
    <w:p w14:paraId="56AFB7D2" w14:textId="77777777" w:rsidR="00E909FC" w:rsidRDefault="00000000">
      <w:pPr>
        <w:ind w:left="588" w:right="60"/>
        <w:jc w:val="both"/>
        <w:rPr>
          <w:sz w:val="24"/>
          <w:szCs w:val="24"/>
        </w:rPr>
      </w:pPr>
      <w:r>
        <w:rPr>
          <w:sz w:val="24"/>
          <w:szCs w:val="24"/>
        </w:rPr>
        <w:t>Kiner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awai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emeg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>,</w:t>
      </w:r>
      <w:r>
        <w:rPr>
          <w:spacing w:val="59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berd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sarkan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seju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ah</w:t>
      </w:r>
      <w:proofErr w:type="spellEnd"/>
      <w:proofErr w:type="gram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beri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asih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em</w:t>
      </w:r>
      <w:r>
        <w:rPr>
          <w:sz w:val="24"/>
          <w:szCs w:val="24"/>
        </w:rPr>
        <w:t>ukan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enyor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esa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asyar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Sira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pog</w:t>
      </w:r>
      <w:proofErr w:type="spellEnd"/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gka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 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ersebu</w:t>
      </w:r>
      <w:r>
        <w:rPr>
          <w:spacing w:val="-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awai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ruks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uh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sasi</w:t>
      </w:r>
      <w:proofErr w:type="spellEnd"/>
      <w:r>
        <w:rPr>
          <w:sz w:val="24"/>
          <w:szCs w:val="24"/>
        </w:rPr>
        <w:t xml:space="preserve"> dan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enggu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probabi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ity sa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simple rand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>0</w:t>
      </w:r>
      <w:r>
        <w:rPr>
          <w:sz w:val="24"/>
          <w:szCs w:val="24"/>
        </w:rPr>
        <w:t xml:space="preserve">5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kuesion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yang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PLS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den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-PLS.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Hasil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enunjukan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isasi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awa</w:t>
      </w:r>
      <w:r>
        <w:rPr>
          <w:spacing w:val="-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ngkungan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ngar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ap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wai</w:t>
      </w:r>
      <w:proofErr w:type="spellEnd"/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3)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sasi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aruh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rgan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sas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sasi</w:t>
      </w:r>
      <w:proofErr w:type="spellEnd"/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5)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it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sasi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dap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nerja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wai</w:t>
      </w:r>
      <w:proofErr w:type="spellEnd"/>
      <w:r>
        <w:rPr>
          <w:sz w:val="24"/>
          <w:szCs w:val="24"/>
        </w:rPr>
        <w:t>,</w:t>
      </w:r>
    </w:p>
    <w:p w14:paraId="2E2BE4A8" w14:textId="77777777" w:rsidR="00E909FC" w:rsidRDefault="00000000">
      <w:pPr>
        <w:ind w:left="588" w:right="60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tm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</w:t>
      </w:r>
      <w:r>
        <w:rPr>
          <w:spacing w:val="1"/>
          <w:sz w:val="24"/>
          <w:szCs w:val="24"/>
        </w:rPr>
        <w:t>ni</w:t>
      </w:r>
      <w:r>
        <w:rPr>
          <w:sz w:val="24"/>
          <w:szCs w:val="24"/>
        </w:rPr>
        <w:t>sasi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ediasi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wai</w:t>
      </w:r>
      <w:proofErr w:type="spellEnd"/>
      <w:r>
        <w:rPr>
          <w:sz w:val="24"/>
          <w:szCs w:val="24"/>
        </w:rPr>
        <w:t>, 7)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sasi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-fak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perh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awai</w:t>
      </w:r>
      <w:proofErr w:type="spellEnd"/>
      <w:r>
        <w:rPr>
          <w:sz w:val="24"/>
          <w:szCs w:val="24"/>
        </w:rPr>
        <w:t xml:space="preserve"> B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ai Desa </w:t>
      </w:r>
      <w:proofErr w:type="spellStart"/>
      <w:r>
        <w:rPr>
          <w:sz w:val="24"/>
          <w:szCs w:val="24"/>
        </w:rPr>
        <w:t>Kec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Sira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pog</w:t>
      </w:r>
      <w:proofErr w:type="spellEnd"/>
      <w:r>
        <w:rPr>
          <w:sz w:val="24"/>
          <w:szCs w:val="24"/>
        </w:rPr>
        <w:t>.</w:t>
      </w:r>
    </w:p>
    <w:p w14:paraId="64EFD40D" w14:textId="77777777" w:rsidR="00E909FC" w:rsidRDefault="00E909FC">
      <w:pPr>
        <w:spacing w:before="10" w:line="140" w:lineRule="exact"/>
        <w:rPr>
          <w:sz w:val="15"/>
          <w:szCs w:val="15"/>
        </w:rPr>
      </w:pPr>
    </w:p>
    <w:p w14:paraId="5FA6DA73" w14:textId="77777777" w:rsidR="00E909FC" w:rsidRDefault="00000000">
      <w:pPr>
        <w:ind w:left="588" w:right="676"/>
        <w:rPr>
          <w:sz w:val="24"/>
          <w:szCs w:val="24"/>
        </w:rPr>
        <w:sectPr w:rsidR="00E909FC">
          <w:footerReference w:type="default" r:id="rId7"/>
          <w:type w:val="continuous"/>
          <w:pgSz w:w="11920" w:h="16840"/>
          <w:pgMar w:top="1560" w:right="1600" w:bottom="280" w:left="1680" w:header="720" w:footer="1020" w:gutter="0"/>
          <w:cols w:space="720"/>
        </w:sectPr>
      </w:pP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 xml:space="preserve">ata </w:t>
      </w:r>
      <w:proofErr w:type="spellStart"/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nci</w:t>
      </w:r>
      <w:proofErr w:type="spellEnd"/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sasi</w:t>
      </w:r>
      <w:proofErr w:type="spellEnd"/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gkun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rgan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sasi</w:t>
      </w:r>
      <w:proofErr w:type="spellEnd"/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awa</w:t>
      </w:r>
      <w:r>
        <w:rPr>
          <w:spacing w:val="-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1F1764EA" w14:textId="77777777" w:rsidR="00E909FC" w:rsidRDefault="00E909FC">
      <w:pPr>
        <w:spacing w:before="4" w:line="120" w:lineRule="exact"/>
        <w:rPr>
          <w:sz w:val="12"/>
          <w:szCs w:val="12"/>
        </w:rPr>
      </w:pPr>
    </w:p>
    <w:p w14:paraId="5F873781" w14:textId="77777777" w:rsidR="00E909FC" w:rsidRDefault="00000000">
      <w:pPr>
        <w:ind w:left="3905" w:right="3420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ABSTRACT</w:t>
      </w:r>
    </w:p>
    <w:p w14:paraId="6169292D" w14:textId="77777777" w:rsidR="00E909FC" w:rsidRDefault="00E909FC">
      <w:pPr>
        <w:spacing w:before="8" w:line="140" w:lineRule="exact"/>
        <w:rPr>
          <w:sz w:val="15"/>
          <w:szCs w:val="15"/>
        </w:rPr>
      </w:pPr>
    </w:p>
    <w:p w14:paraId="1A5D90F8" w14:textId="77777777" w:rsidR="00E909FC" w:rsidRDefault="00000000">
      <w:pPr>
        <w:ind w:left="588" w:right="60"/>
        <w:jc w:val="both"/>
        <w:rPr>
          <w:sz w:val="24"/>
          <w:szCs w:val="24"/>
        </w:rPr>
      </w:pPr>
      <w:r>
        <w:rPr>
          <w:i/>
          <w:sz w:val="24"/>
          <w:szCs w:val="24"/>
        </w:rPr>
        <w:t>The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performance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empl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ays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an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important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role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qua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f pub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ic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ser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es.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Ho</w:t>
      </w:r>
      <w:r>
        <w:rPr>
          <w:i/>
          <w:spacing w:val="2"/>
          <w:sz w:val="24"/>
          <w:szCs w:val="24"/>
        </w:rPr>
        <w:t>w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er,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based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on 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nu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ber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"/>
          <w:sz w:val="24"/>
          <w:szCs w:val="24"/>
        </w:rPr>
        <w:t xml:space="preserve"> l</w:t>
      </w:r>
      <w:r>
        <w:rPr>
          <w:i/>
          <w:sz w:val="24"/>
          <w:szCs w:val="24"/>
        </w:rPr>
        <w:t>ocal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news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re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orts,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it</w:t>
      </w:r>
      <w:r>
        <w:rPr>
          <w:i/>
          <w:spacing w:val="-1"/>
          <w:sz w:val="24"/>
          <w:szCs w:val="24"/>
        </w:rPr>
        <w:t xml:space="preserve"> i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ll</w:t>
      </w:r>
      <w:r>
        <w:rPr>
          <w:i/>
          <w:spacing w:val="-1"/>
          <w:sz w:val="24"/>
          <w:szCs w:val="24"/>
        </w:rPr>
        <w:t xml:space="preserve"> f</w:t>
      </w:r>
      <w:r>
        <w:rPr>
          <w:i/>
          <w:sz w:val="24"/>
          <w:szCs w:val="24"/>
        </w:rPr>
        <w:t>ound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at l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ge per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or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ance 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ref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 subopt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mal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serv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to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 com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un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. This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phenomenon oc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urs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in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ra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pog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Distri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t, 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 ba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study to e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amine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 f</w:t>
      </w:r>
      <w:r>
        <w:rPr>
          <w:i/>
          <w:spacing w:val="-1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rs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at 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ue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ce perfo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mance in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 region.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study ana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yzes emplo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ee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performance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rough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construc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at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are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consid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red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have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an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uen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e, such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as: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organi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nal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com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ment,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organizat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cult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re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nd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work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en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ironment. 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study uses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q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method w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th da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co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u</w:t>
      </w:r>
      <w:r>
        <w:rPr>
          <w:i/>
          <w:sz w:val="24"/>
          <w:szCs w:val="24"/>
        </w:rPr>
        <w:t>sing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 probab</w:t>
      </w:r>
      <w:r>
        <w:rPr>
          <w:i/>
          <w:spacing w:val="2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 sa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method w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simple random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ch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q</w:t>
      </w:r>
      <w:r>
        <w:rPr>
          <w:i/>
          <w:sz w:val="24"/>
          <w:szCs w:val="24"/>
        </w:rPr>
        <w:t>ue.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spondents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is study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were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105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stribu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res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yzed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using </w:t>
      </w:r>
      <w:proofErr w:type="spellStart"/>
      <w:r>
        <w:rPr>
          <w:i/>
          <w:sz w:val="24"/>
          <w:szCs w:val="24"/>
        </w:rPr>
        <w:t>Sma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LS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3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 SEM-PLS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model. 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resu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ts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 study show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: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1)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orga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iza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nal cult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re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has 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 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mploy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 performan</w:t>
      </w:r>
      <w:r>
        <w:rPr>
          <w:i/>
          <w:spacing w:val="2"/>
          <w:sz w:val="24"/>
          <w:szCs w:val="24"/>
        </w:rPr>
        <w:t>c</w:t>
      </w:r>
      <w:r>
        <w:rPr>
          <w:i/>
          <w:sz w:val="24"/>
          <w:szCs w:val="24"/>
        </w:rPr>
        <w:t>e, 2)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 work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en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ir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nment has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ive e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 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emplo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e 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erformance, 3)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organizat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>o</w:t>
      </w:r>
      <w:r>
        <w:rPr>
          <w:i/>
          <w:sz w:val="24"/>
          <w:szCs w:val="24"/>
        </w:rPr>
        <w:t>nal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cu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re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ive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 on organizat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co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mi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ment,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4)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rk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en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ironment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posi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e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ct 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n organizat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co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mi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ment, 5) organiz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com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ment 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as a po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ive 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n emplo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ee perform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6)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organizat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nal com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ment m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es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 organizat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onal cu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u</w:t>
      </w:r>
      <w:r>
        <w:rPr>
          <w:i/>
          <w:sz w:val="24"/>
          <w:szCs w:val="24"/>
        </w:rPr>
        <w:t>re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emplo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ee performance, 7)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organi</w:t>
      </w:r>
      <w:r>
        <w:rPr>
          <w:i/>
          <w:spacing w:val="-1"/>
          <w:sz w:val="24"/>
          <w:szCs w:val="24"/>
        </w:rPr>
        <w:t>z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nal com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me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t media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es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ct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 work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en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iro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ment 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emplo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ee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performance. These f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nd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ngs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provide an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rvi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f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rs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at ne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to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e c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nsidered to improve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mance of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mploy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es at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he </w:t>
      </w:r>
      <w:proofErr w:type="spellStart"/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irampog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D</w:t>
      </w:r>
      <w:r>
        <w:rPr>
          <w:i/>
          <w:sz w:val="24"/>
          <w:szCs w:val="24"/>
        </w:rPr>
        <w:t>is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rict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e Hal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.</w:t>
      </w:r>
    </w:p>
    <w:p w14:paraId="128F49F8" w14:textId="77777777" w:rsidR="00E909FC" w:rsidRDefault="00E909FC">
      <w:pPr>
        <w:spacing w:line="160" w:lineRule="exact"/>
        <w:rPr>
          <w:sz w:val="16"/>
          <w:szCs w:val="16"/>
        </w:rPr>
      </w:pPr>
    </w:p>
    <w:p w14:paraId="1E157AB3" w14:textId="77777777" w:rsidR="00E909FC" w:rsidRDefault="00000000">
      <w:pPr>
        <w:ind w:left="588" w:right="63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Ke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word</w:t>
      </w:r>
      <w:r>
        <w:rPr>
          <w:b/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: organ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zat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cu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 xml:space="preserve">re, work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nv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ron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en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, organizat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com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men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, and emplo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ee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perfo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mance.</w:t>
      </w:r>
    </w:p>
    <w:sectPr w:rsidR="00E909FC">
      <w:footerReference w:type="default" r:id="rId8"/>
      <w:pgSz w:w="11920" w:h="16840"/>
      <w:pgMar w:top="1560" w:right="1600" w:bottom="280" w:left="1680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2B6E" w14:textId="77777777" w:rsidR="002308BF" w:rsidRDefault="002308BF">
      <w:r>
        <w:separator/>
      </w:r>
    </w:p>
  </w:endnote>
  <w:endnote w:type="continuationSeparator" w:id="0">
    <w:p w14:paraId="63F89C09" w14:textId="77777777" w:rsidR="002308BF" w:rsidRDefault="0023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22A5" w14:textId="77777777" w:rsidR="00E909FC" w:rsidRDefault="00000000">
    <w:pPr>
      <w:spacing w:line="200" w:lineRule="exact"/>
    </w:pPr>
    <w:r>
      <w:pict w14:anchorId="71F4C22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4.55pt;margin-top:779.9pt;width:14.65pt;height:14pt;z-index:-251659264;mso-position-horizontal-relative:page;mso-position-vertical-relative:page" filled="f" stroked="f">
          <v:textbox inset="0,0,0,0">
            <w:txbxContent>
              <w:p w14:paraId="1EFDF941" w14:textId="77777777" w:rsidR="00E909FC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</w:t>
                </w:r>
                <w:r>
                  <w:rPr>
                    <w:spacing w:val="-1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64D2" w14:textId="77777777" w:rsidR="00E909FC" w:rsidRDefault="00000000">
    <w:pPr>
      <w:spacing w:line="200" w:lineRule="exact"/>
    </w:pPr>
    <w:r>
      <w:pict w14:anchorId="55C91A2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85pt;margin-top:779.9pt;width:17.95pt;height:14pt;z-index:-251658240;mso-position-horizontal-relative:page;mso-position-vertical-relative:page" filled="f" stroked="f">
          <v:textbox inset="0,0,0,0">
            <w:txbxContent>
              <w:p w14:paraId="68768145" w14:textId="77777777" w:rsidR="00E909FC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</w:t>
                </w:r>
                <w:r>
                  <w:rPr>
                    <w:spacing w:val="-1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ii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2785F" w14:textId="77777777" w:rsidR="002308BF" w:rsidRDefault="002308BF">
      <w:r>
        <w:separator/>
      </w:r>
    </w:p>
  </w:footnote>
  <w:footnote w:type="continuationSeparator" w:id="0">
    <w:p w14:paraId="11C0DC5E" w14:textId="77777777" w:rsidR="002308BF" w:rsidRDefault="00230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6D8"/>
    <w:multiLevelType w:val="multilevel"/>
    <w:tmpl w:val="6A7A67E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9335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FC"/>
    <w:rsid w:val="002308BF"/>
    <w:rsid w:val="00877F53"/>
    <w:rsid w:val="00B957AB"/>
    <w:rsid w:val="00E9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76406"/>
  <w15:docId w15:val="{029FCDC5-7BFF-4FC0-BD2C-CCEF8C6C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2</cp:revision>
  <dcterms:created xsi:type="dcterms:W3CDTF">2025-10-01T03:44:00Z</dcterms:created>
  <dcterms:modified xsi:type="dcterms:W3CDTF">2025-10-01T03:44:00Z</dcterms:modified>
</cp:coreProperties>
</file>