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940" w:right="3479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588" w:right="7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yu.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114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yu.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8" w:right="283"/>
        <w:sectPr>
          <w:pgMar w:footer="1002" w:header="0" w:top="1580" w:bottom="280" w:left="1680" w:right="1580"/>
          <w:foot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904" w:right="3441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RACT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588" w:right="79"/>
      </w:pP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114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obab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andom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hod.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udy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.20.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hows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588" w:right="203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onal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pgMar w:footer="1002" w:header="0" w:top="1580" w:bottom="280" w:left="1680" w:right="1580"/>
      <w:footerReference w:type="default" r:id="rId5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5.1pt;margin-top:780.924pt;width:13.649pt;height:13pt;mso-position-horizontal-relative:page;mso-position-vertical-relative:page;z-index:-5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03.5pt;margin-top:780.924pt;width:16.652pt;height:13pt;mso-position-horizontal-relative:page;mso-position-vertical-relative:page;z-index:-5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2"/>
                    <w:szCs w:val="22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