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04D0F" w14:textId="77777777" w:rsidR="00A92153" w:rsidRDefault="00A92153">
      <w:pPr>
        <w:spacing w:line="120" w:lineRule="exact"/>
        <w:rPr>
          <w:sz w:val="12"/>
          <w:szCs w:val="12"/>
        </w:rPr>
      </w:pPr>
    </w:p>
    <w:p w14:paraId="43092060" w14:textId="77777777" w:rsidR="00A92153" w:rsidRDefault="00000000">
      <w:pPr>
        <w:ind w:left="3940" w:right="3470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</w:p>
    <w:p w14:paraId="502BDA3E" w14:textId="77777777" w:rsidR="00A92153" w:rsidRDefault="00A92153">
      <w:pPr>
        <w:spacing w:before="10" w:line="280" w:lineRule="exact"/>
        <w:rPr>
          <w:sz w:val="28"/>
          <w:szCs w:val="28"/>
        </w:rPr>
      </w:pPr>
    </w:p>
    <w:p w14:paraId="3D604E6C" w14:textId="77777777" w:rsidR="00A92153" w:rsidRDefault="00000000">
      <w:pPr>
        <w:ind w:left="588" w:right="79" w:firstLine="72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tahui</w:t>
      </w:r>
      <w:proofErr w:type="spellEnd"/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rodu</w:t>
      </w:r>
      <w:r>
        <w:rPr>
          <w:spacing w:val="1"/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rodu</w:t>
      </w:r>
      <w:r>
        <w:rPr>
          <w:spacing w:val="-1"/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romosi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putus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mpo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32AD4D2B" w14:textId="77777777" w:rsidR="00A92153" w:rsidRDefault="00A92153">
      <w:pPr>
        <w:spacing w:before="1" w:line="160" w:lineRule="exact"/>
        <w:rPr>
          <w:sz w:val="16"/>
          <w:szCs w:val="16"/>
        </w:rPr>
      </w:pPr>
    </w:p>
    <w:p w14:paraId="3D762C7C" w14:textId="77777777" w:rsidR="00A92153" w:rsidRDefault="00000000">
      <w:pPr>
        <w:ind w:left="588" w:right="76" w:firstLine="72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tatif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opulasi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mpo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ntene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4"/>
          <w:sz w:val="24"/>
          <w:szCs w:val="24"/>
        </w:rPr>
        <w:t>h</w:t>
      </w:r>
      <w:r>
        <w:rPr>
          <w:sz w:val="24"/>
          <w:szCs w:val="24"/>
        </w:rPr>
        <w:t>na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wil</w:t>
      </w:r>
      <w:r>
        <w:rPr>
          <w:spacing w:val="-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96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sioner</w:t>
      </w:r>
      <w:proofErr w:type="spellEnd"/>
      <w:r>
        <w:rPr>
          <w:sz w:val="24"/>
          <w:szCs w:val="24"/>
        </w:rPr>
        <w:t xml:space="preserve"> oleh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onl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ne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google form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trum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proofErr w:type="spellStart"/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lasi</w:t>
      </w:r>
      <w:proofErr w:type="spellEnd"/>
      <w:r>
        <w:rPr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rodu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t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uji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alp</w:t>
      </w:r>
      <w:r>
        <w:rPr>
          <w:i/>
          <w:spacing w:val="-2"/>
          <w:sz w:val="24"/>
          <w:szCs w:val="24"/>
        </w:rPr>
        <w:t>h</w:t>
      </w:r>
      <w:r>
        <w:rPr>
          <w:i/>
          <w:sz w:val="24"/>
          <w:szCs w:val="24"/>
        </w:rPr>
        <w:t xml:space="preserve">a </w:t>
      </w:r>
      <w:proofErr w:type="spellStart"/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ronba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h’s</w:t>
      </w:r>
      <w:proofErr w:type="spellEnd"/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skript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uji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sik</w:t>
      </w:r>
      <w:proofErr w:type="spellEnd"/>
      <w:r>
        <w:rPr>
          <w:sz w:val="24"/>
          <w:szCs w:val="24"/>
        </w:rPr>
        <w:t>.</w:t>
      </w:r>
    </w:p>
    <w:p w14:paraId="79955DEC" w14:textId="77777777" w:rsidR="00A92153" w:rsidRDefault="00A92153">
      <w:pPr>
        <w:spacing w:before="2" w:line="160" w:lineRule="exact"/>
        <w:rPr>
          <w:sz w:val="16"/>
          <w:szCs w:val="16"/>
        </w:rPr>
      </w:pPr>
    </w:p>
    <w:p w14:paraId="72410E82" w14:textId="77777777" w:rsidR="00A92153" w:rsidRDefault="00000000">
      <w:pPr>
        <w:ind w:left="588" w:right="75" w:firstLine="720"/>
        <w:jc w:val="both"/>
        <w:rPr>
          <w:sz w:val="16"/>
          <w:szCs w:val="16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roduk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dan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putu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ukup</w:t>
      </w:r>
      <w:proofErr w:type="spellEnd"/>
      <w:r>
        <w:rPr>
          <w:spacing w:val="-7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ng</w:t>
      </w:r>
      <w:r>
        <w:rPr>
          <w:spacing w:val="-2"/>
          <w:position w:val="2"/>
          <w:sz w:val="24"/>
          <w:szCs w:val="24"/>
        </w:rPr>
        <w:t>g</w:t>
      </w:r>
      <w:r>
        <w:rPr>
          <w:position w:val="2"/>
          <w:sz w:val="24"/>
          <w:szCs w:val="24"/>
        </w:rPr>
        <w:t>i</w:t>
      </w:r>
      <w:proofErr w:type="spellEnd"/>
      <w:r>
        <w:rPr>
          <w:position w:val="2"/>
          <w:sz w:val="24"/>
          <w:szCs w:val="24"/>
        </w:rPr>
        <w:t>.</w:t>
      </w:r>
      <w:r>
        <w:rPr>
          <w:spacing w:val="-7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</w:t>
      </w:r>
      <w:proofErr w:type="spellEnd"/>
      <w:r>
        <w:rPr>
          <w:spacing w:val="-7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ini</w:t>
      </w:r>
      <w:proofErr w:type="spellEnd"/>
      <w:r>
        <w:rPr>
          <w:spacing w:val="-6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di</w:t>
      </w:r>
      <w:r>
        <w:rPr>
          <w:spacing w:val="1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u</w:t>
      </w:r>
      <w:r>
        <w:rPr>
          <w:spacing w:val="-2"/>
          <w:position w:val="2"/>
          <w:sz w:val="24"/>
          <w:szCs w:val="24"/>
        </w:rPr>
        <w:t>j</w:t>
      </w:r>
      <w:r>
        <w:rPr>
          <w:position w:val="2"/>
          <w:sz w:val="24"/>
          <w:szCs w:val="24"/>
        </w:rPr>
        <w:t>uk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proofErr w:type="spellEnd"/>
      <w:r>
        <w:rPr>
          <w:spacing w:val="-7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ri</w:t>
      </w:r>
      <w:proofErr w:type="spellEnd"/>
      <w:r>
        <w:rPr>
          <w:spacing w:val="-7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sil</w:t>
      </w:r>
      <w:proofErr w:type="spellEnd"/>
      <w:r>
        <w:rPr>
          <w:spacing w:val="-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uji</w:t>
      </w:r>
      <w:r>
        <w:rPr>
          <w:spacing w:val="-6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ni</w:t>
      </w:r>
      <w:r>
        <w:rPr>
          <w:spacing w:val="1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i</w:t>
      </w:r>
      <w:proofErr w:type="spellEnd"/>
      <w:r>
        <w:rPr>
          <w:spacing w:val="-7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t</w:t>
      </w:r>
      <w:proofErr w:type="spellStart"/>
      <w:r>
        <w:rPr>
          <w:spacing w:val="1"/>
          <w:sz w:val="16"/>
          <w:szCs w:val="16"/>
        </w:rPr>
        <w:t>h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u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g</w:t>
      </w:r>
      <w:proofErr w:type="spellEnd"/>
      <w:r>
        <w:rPr>
          <w:spacing w:val="31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=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2,001</w:t>
      </w:r>
      <w:r>
        <w:rPr>
          <w:spacing w:val="-7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-2"/>
          <w:position w:val="2"/>
          <w:sz w:val="24"/>
          <w:szCs w:val="24"/>
        </w:rPr>
        <w:t>g</w:t>
      </w:r>
      <w:r>
        <w:rPr>
          <w:position w:val="2"/>
          <w:sz w:val="24"/>
          <w:szCs w:val="24"/>
        </w:rPr>
        <w:t>k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proofErr w:type="spellEnd"/>
      <w:r>
        <w:rPr>
          <w:spacing w:val="-7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ni</w:t>
      </w:r>
      <w:r>
        <w:rPr>
          <w:spacing w:val="1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i</w:t>
      </w:r>
      <w:proofErr w:type="spellEnd"/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pacing w:val="-6"/>
          <w:position w:val="2"/>
          <w:sz w:val="24"/>
          <w:szCs w:val="24"/>
        </w:rPr>
        <w:t xml:space="preserve"> </w:t>
      </w:r>
      <w:proofErr w:type="spellStart"/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b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gka</w:t>
      </w:r>
      <w:proofErr w:type="spellEnd"/>
      <w:r>
        <w:rPr>
          <w:sz w:val="24"/>
          <w:szCs w:val="24"/>
        </w:rPr>
        <w:t xml:space="preserve"> 1,986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0,0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>8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0,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5.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(2)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roduk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te</w:t>
      </w:r>
      <w:r>
        <w:rPr>
          <w:spacing w:val="-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proofErr w:type="spellEnd"/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putus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2"/>
          <w:position w:val="2"/>
          <w:sz w:val="24"/>
          <w:szCs w:val="24"/>
        </w:rPr>
        <w:t xml:space="preserve"> </w:t>
      </w:r>
      <w:proofErr w:type="spellStart"/>
      <w:r>
        <w:rPr>
          <w:spacing w:val="1"/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3"/>
          <w:position w:val="2"/>
          <w:sz w:val="24"/>
          <w:szCs w:val="24"/>
        </w:rPr>
        <w:t>m</w:t>
      </w:r>
      <w:r>
        <w:rPr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l</w:t>
      </w:r>
      <w:r>
        <w:rPr>
          <w:spacing w:val="1"/>
          <w:position w:val="2"/>
          <w:sz w:val="24"/>
          <w:szCs w:val="24"/>
        </w:rPr>
        <w:t>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proofErr w:type="spellEnd"/>
      <w:r>
        <w:rPr>
          <w:position w:val="2"/>
          <w:sz w:val="24"/>
          <w:szCs w:val="24"/>
        </w:rPr>
        <w:t>.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</w:t>
      </w:r>
      <w:r>
        <w:rPr>
          <w:spacing w:val="3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ini</w:t>
      </w:r>
      <w:proofErr w:type="spellEnd"/>
      <w:r>
        <w:rPr>
          <w:spacing w:val="3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di</w:t>
      </w:r>
      <w:r>
        <w:rPr>
          <w:spacing w:val="1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unjukan</w:t>
      </w:r>
      <w:proofErr w:type="spellEnd"/>
      <w:r>
        <w:rPr>
          <w:spacing w:val="2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n</w:t>
      </w:r>
      <w:r>
        <w:rPr>
          <w:spacing w:val="-2"/>
          <w:position w:val="2"/>
          <w:sz w:val="24"/>
          <w:szCs w:val="24"/>
        </w:rPr>
        <w:t>g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proofErr w:type="spellEnd"/>
      <w:r>
        <w:rPr>
          <w:spacing w:val="2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ni</w:t>
      </w:r>
      <w:r>
        <w:rPr>
          <w:spacing w:val="1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i</w:t>
      </w:r>
      <w:proofErr w:type="spellEnd"/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pacing w:val="-11"/>
          <w:position w:val="2"/>
          <w:sz w:val="24"/>
          <w:szCs w:val="24"/>
        </w:rPr>
        <w:t xml:space="preserve"> </w:t>
      </w:r>
      <w:proofErr w:type="spellStart"/>
      <w:r>
        <w:rPr>
          <w:spacing w:val="1"/>
          <w:sz w:val="16"/>
          <w:szCs w:val="16"/>
        </w:rPr>
        <w:t>h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u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g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=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17,563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&gt;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t </w:t>
      </w:r>
      <w:proofErr w:type="spellStart"/>
      <w:proofErr w:type="gramStart"/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b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l</w:t>
      </w:r>
      <w:proofErr w:type="spellEnd"/>
      <w:r>
        <w:rPr>
          <w:sz w:val="16"/>
          <w:szCs w:val="16"/>
        </w:rPr>
        <w:t xml:space="preserve">  </w:t>
      </w:r>
      <w:r>
        <w:rPr>
          <w:position w:val="2"/>
          <w:sz w:val="24"/>
          <w:szCs w:val="24"/>
        </w:rPr>
        <w:t>=</w:t>
      </w:r>
      <w:proofErr w:type="gramEnd"/>
      <w:r>
        <w:rPr>
          <w:spacing w:val="2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1,986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21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ta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f</w:t>
      </w:r>
      <w:proofErr w:type="spellEnd"/>
      <w:r>
        <w:rPr>
          <w:spacing w:val="21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si</w:t>
      </w:r>
      <w:r>
        <w:rPr>
          <w:spacing w:val="-2"/>
          <w:position w:val="2"/>
          <w:sz w:val="24"/>
          <w:szCs w:val="24"/>
        </w:rPr>
        <w:t>g</w:t>
      </w:r>
      <w:r>
        <w:rPr>
          <w:position w:val="2"/>
          <w:sz w:val="24"/>
          <w:szCs w:val="24"/>
        </w:rPr>
        <w:t>nifik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nsi</w:t>
      </w:r>
      <w:proofErr w:type="spellEnd"/>
      <w:r>
        <w:rPr>
          <w:spacing w:val="22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proofErr w:type="spellEnd"/>
      <w:r>
        <w:rPr>
          <w:spacing w:val="2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0,000</w:t>
      </w:r>
      <w:r>
        <w:rPr>
          <w:spacing w:val="2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&lt;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0,05.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(3)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ga</w:t>
      </w:r>
      <w:r>
        <w:rPr>
          <w:spacing w:val="20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1"/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ng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ruh</w:t>
      </w:r>
      <w:proofErr w:type="spellEnd"/>
      <w:r>
        <w:rPr>
          <w:position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putus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si</w:t>
      </w:r>
      <w:r>
        <w:rPr>
          <w:spacing w:val="-2"/>
          <w:position w:val="2"/>
          <w:sz w:val="24"/>
          <w:szCs w:val="24"/>
        </w:rPr>
        <w:t>g</w:t>
      </w:r>
      <w:r>
        <w:rPr>
          <w:position w:val="2"/>
          <w:sz w:val="24"/>
          <w:szCs w:val="24"/>
        </w:rPr>
        <w:t>nifik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nsi</w:t>
      </w:r>
      <w:proofErr w:type="spellEnd"/>
      <w:r>
        <w:rPr>
          <w:spacing w:val="2"/>
          <w:position w:val="2"/>
          <w:sz w:val="24"/>
          <w:szCs w:val="24"/>
        </w:rPr>
        <w:t xml:space="preserve"> </w:t>
      </w:r>
      <w:proofErr w:type="spellStart"/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ukup</w:t>
      </w:r>
      <w:proofErr w:type="spellEnd"/>
      <w:r>
        <w:rPr>
          <w:spacing w:val="1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ng</w:t>
      </w:r>
      <w:r>
        <w:rPr>
          <w:spacing w:val="-2"/>
          <w:position w:val="2"/>
          <w:sz w:val="24"/>
          <w:szCs w:val="24"/>
        </w:rPr>
        <w:t>g</w:t>
      </w:r>
      <w:r>
        <w:rPr>
          <w:spacing w:val="3"/>
          <w:position w:val="2"/>
          <w:sz w:val="24"/>
          <w:szCs w:val="24"/>
        </w:rPr>
        <w:t>i</w:t>
      </w:r>
      <w:proofErr w:type="spellEnd"/>
      <w:r>
        <w:rPr>
          <w:position w:val="2"/>
          <w:sz w:val="24"/>
          <w:szCs w:val="24"/>
        </w:rPr>
        <w:t xml:space="preserve">. 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</w:t>
      </w:r>
      <w:r>
        <w:rPr>
          <w:spacing w:val="2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ini</w:t>
      </w:r>
      <w:proofErr w:type="spellEnd"/>
      <w:r>
        <w:rPr>
          <w:spacing w:val="2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d</w:t>
      </w:r>
      <w:r>
        <w:rPr>
          <w:spacing w:val="-2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tun</w:t>
      </w:r>
      <w:r>
        <w:rPr>
          <w:spacing w:val="1"/>
          <w:position w:val="2"/>
          <w:sz w:val="24"/>
          <w:szCs w:val="24"/>
        </w:rPr>
        <w:t>j</w:t>
      </w:r>
      <w:r>
        <w:rPr>
          <w:position w:val="2"/>
          <w:sz w:val="24"/>
          <w:szCs w:val="24"/>
        </w:rPr>
        <w:t>uk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proofErr w:type="spellEnd"/>
      <w:r>
        <w:rPr>
          <w:spacing w:val="1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ri</w:t>
      </w:r>
      <w:proofErr w:type="spellEnd"/>
      <w:r>
        <w:rPr>
          <w:spacing w:val="1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sil</w:t>
      </w:r>
      <w:proofErr w:type="spellEnd"/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uji</w:t>
      </w:r>
      <w:r>
        <w:rPr>
          <w:spacing w:val="2"/>
          <w:position w:val="2"/>
          <w:sz w:val="24"/>
          <w:szCs w:val="24"/>
        </w:rPr>
        <w:t xml:space="preserve"> </w:t>
      </w:r>
      <w:proofErr w:type="spellStart"/>
      <w:r>
        <w:rPr>
          <w:spacing w:val="-2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i</w:t>
      </w:r>
      <w:proofErr w:type="spellEnd"/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pacing w:val="5"/>
          <w:position w:val="2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16"/>
          <w:szCs w:val="16"/>
        </w:rPr>
        <w:t>h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un</w:t>
      </w:r>
      <w:r>
        <w:rPr>
          <w:sz w:val="16"/>
          <w:szCs w:val="16"/>
        </w:rPr>
        <w:t>g</w:t>
      </w:r>
      <w:proofErr w:type="spellEnd"/>
      <w:r>
        <w:rPr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=</w:t>
      </w:r>
      <w:proofErr w:type="gramEnd"/>
      <w:r>
        <w:rPr>
          <w:position w:val="2"/>
          <w:sz w:val="24"/>
          <w:szCs w:val="24"/>
        </w:rPr>
        <w:t xml:space="preserve"> 2</w:t>
      </w:r>
      <w:r>
        <w:rPr>
          <w:spacing w:val="-2"/>
          <w:position w:val="2"/>
          <w:sz w:val="24"/>
          <w:szCs w:val="24"/>
        </w:rPr>
        <w:t>,</w:t>
      </w:r>
      <w:r>
        <w:rPr>
          <w:position w:val="2"/>
          <w:sz w:val="24"/>
          <w:szCs w:val="24"/>
        </w:rPr>
        <w:t>073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&gt; t </w:t>
      </w:r>
      <w:proofErr w:type="spellStart"/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b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l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=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1,986 </w:t>
      </w:r>
      <w:r>
        <w:rPr>
          <w:spacing w:val="2"/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n </w:t>
      </w:r>
      <w:proofErr w:type="spellStart"/>
      <w:r>
        <w:rPr>
          <w:position w:val="2"/>
          <w:sz w:val="24"/>
          <w:szCs w:val="24"/>
        </w:rPr>
        <w:t>s</w:t>
      </w:r>
      <w:r>
        <w:rPr>
          <w:spacing w:val="3"/>
          <w:position w:val="2"/>
          <w:sz w:val="24"/>
          <w:szCs w:val="24"/>
        </w:rPr>
        <w:t>i</w:t>
      </w:r>
      <w:r>
        <w:rPr>
          <w:spacing w:val="-2"/>
          <w:position w:val="2"/>
          <w:sz w:val="24"/>
          <w:szCs w:val="24"/>
        </w:rPr>
        <w:t>g</w:t>
      </w:r>
      <w:r>
        <w:rPr>
          <w:position w:val="2"/>
          <w:sz w:val="24"/>
          <w:szCs w:val="24"/>
        </w:rPr>
        <w:t>nifik</w:t>
      </w:r>
      <w:r>
        <w:rPr>
          <w:spacing w:val="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nsi</w:t>
      </w:r>
      <w:proofErr w:type="spellEnd"/>
      <w:r>
        <w:rPr>
          <w:position w:val="2"/>
          <w:sz w:val="24"/>
          <w:szCs w:val="24"/>
        </w:rPr>
        <w:t xml:space="preserve"> </w:t>
      </w:r>
      <w:proofErr w:type="spellStart"/>
      <w:r>
        <w:rPr>
          <w:spacing w:val="1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proofErr w:type="spellEnd"/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0,041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&lt;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0,05.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(4)</w:t>
      </w:r>
      <w:r>
        <w:rPr>
          <w:spacing w:val="-1"/>
          <w:position w:val="2"/>
          <w:sz w:val="24"/>
          <w:szCs w:val="24"/>
        </w:rPr>
        <w:t xml:space="preserve"> </w:t>
      </w:r>
      <w:proofErr w:type="spellStart"/>
      <w:r>
        <w:rPr>
          <w:spacing w:val="1"/>
          <w:position w:val="2"/>
          <w:sz w:val="24"/>
          <w:szCs w:val="24"/>
        </w:rPr>
        <w:t>P</w:t>
      </w:r>
      <w:r>
        <w:rPr>
          <w:position w:val="2"/>
          <w:sz w:val="24"/>
          <w:szCs w:val="24"/>
        </w:rPr>
        <w:t>romosi</w:t>
      </w:r>
      <w:proofErr w:type="spellEnd"/>
      <w:r>
        <w:rPr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be</w:t>
      </w:r>
      <w:r>
        <w:rPr>
          <w:spacing w:val="-1"/>
          <w:position w:val="2"/>
          <w:sz w:val="24"/>
          <w:szCs w:val="24"/>
        </w:rPr>
        <w:t>r</w:t>
      </w:r>
      <w:r>
        <w:rPr>
          <w:spacing w:val="2"/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n</w:t>
      </w:r>
      <w:r>
        <w:rPr>
          <w:spacing w:val="-2"/>
          <w:position w:val="2"/>
          <w:sz w:val="24"/>
          <w:szCs w:val="24"/>
        </w:rPr>
        <w:t>g</w:t>
      </w:r>
      <w:r>
        <w:rPr>
          <w:spacing w:val="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ruh</w:t>
      </w:r>
      <w:proofErr w:type="spellEnd"/>
      <w:r>
        <w:rPr>
          <w:spacing w:val="1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posit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f</w:t>
      </w:r>
      <w:proofErr w:type="spellEnd"/>
      <w:r>
        <w:rPr>
          <w:position w:val="2"/>
          <w:sz w:val="24"/>
          <w:szCs w:val="24"/>
        </w:rPr>
        <w:t xml:space="preserve"> 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-5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si</w:t>
      </w:r>
      <w:r>
        <w:rPr>
          <w:spacing w:val="-2"/>
          <w:position w:val="2"/>
          <w:sz w:val="24"/>
          <w:szCs w:val="24"/>
        </w:rPr>
        <w:t>g</w:t>
      </w:r>
      <w:r>
        <w:rPr>
          <w:position w:val="2"/>
          <w:sz w:val="24"/>
          <w:szCs w:val="24"/>
        </w:rPr>
        <w:t>n</w:t>
      </w:r>
      <w:r>
        <w:rPr>
          <w:spacing w:val="3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fik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proofErr w:type="spellEnd"/>
      <w:r>
        <w:rPr>
          <w:spacing w:val="-5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te</w:t>
      </w:r>
      <w:r>
        <w:rPr>
          <w:spacing w:val="-1"/>
          <w:position w:val="2"/>
          <w:sz w:val="24"/>
          <w:szCs w:val="24"/>
        </w:rPr>
        <w:t>r</w:t>
      </w:r>
      <w:r>
        <w:rPr>
          <w:spacing w:val="2"/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proofErr w:type="spellEnd"/>
      <w:r>
        <w:rPr>
          <w:spacing w:val="-3"/>
          <w:position w:val="2"/>
          <w:sz w:val="24"/>
          <w:szCs w:val="24"/>
        </w:rPr>
        <w:t xml:space="preserve"> </w:t>
      </w:r>
      <w:proofErr w:type="spellStart"/>
      <w:r>
        <w:rPr>
          <w:spacing w:val="2"/>
          <w:position w:val="2"/>
          <w:sz w:val="24"/>
          <w:szCs w:val="24"/>
        </w:rPr>
        <w:t>k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putu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proofErr w:type="spellEnd"/>
      <w:r>
        <w:rPr>
          <w:spacing w:val="-5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mbelian</w:t>
      </w:r>
      <w:proofErr w:type="spellEnd"/>
      <w:r>
        <w:rPr>
          <w:position w:val="2"/>
          <w:sz w:val="24"/>
          <w:szCs w:val="24"/>
        </w:rPr>
        <w:t>.</w:t>
      </w:r>
      <w:r>
        <w:rPr>
          <w:spacing w:val="52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</w:t>
      </w:r>
      <w:r>
        <w:rPr>
          <w:spacing w:val="-4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ini</w:t>
      </w:r>
      <w:proofErr w:type="spellEnd"/>
      <w:r>
        <w:rPr>
          <w:spacing w:val="-4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di</w:t>
      </w:r>
      <w:r>
        <w:rPr>
          <w:spacing w:val="1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ujukan</w:t>
      </w:r>
      <w:proofErr w:type="spellEnd"/>
      <w:r>
        <w:rPr>
          <w:spacing w:val="-5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n</w:t>
      </w:r>
      <w:r>
        <w:rPr>
          <w:spacing w:val="-2"/>
          <w:position w:val="2"/>
          <w:sz w:val="24"/>
          <w:szCs w:val="24"/>
        </w:rPr>
        <w:t>g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proofErr w:type="spellEnd"/>
      <w:r>
        <w:rPr>
          <w:spacing w:val="-5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ni</w:t>
      </w:r>
      <w:r>
        <w:rPr>
          <w:spacing w:val="1"/>
          <w:position w:val="2"/>
          <w:sz w:val="24"/>
          <w:szCs w:val="24"/>
        </w:rPr>
        <w:t>la</w:t>
      </w:r>
      <w:r>
        <w:rPr>
          <w:position w:val="2"/>
          <w:sz w:val="24"/>
          <w:szCs w:val="24"/>
        </w:rPr>
        <w:t>i</w:t>
      </w:r>
      <w:proofErr w:type="spellEnd"/>
      <w:r>
        <w:rPr>
          <w:spacing w:val="-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pacing w:val="-2"/>
          <w:position w:val="2"/>
          <w:sz w:val="24"/>
          <w:szCs w:val="24"/>
        </w:rPr>
        <w:t xml:space="preserve"> </w:t>
      </w:r>
      <w:proofErr w:type="spellStart"/>
      <w:r>
        <w:rPr>
          <w:spacing w:val="1"/>
          <w:sz w:val="16"/>
          <w:szCs w:val="16"/>
        </w:rPr>
        <w:t>hi</w:t>
      </w:r>
      <w:r>
        <w:rPr>
          <w:spacing w:val="-1"/>
          <w:sz w:val="16"/>
          <w:szCs w:val="16"/>
        </w:rPr>
        <w:t>tu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g</w:t>
      </w:r>
      <w:proofErr w:type="spellEnd"/>
    </w:p>
    <w:p w14:paraId="44D68118" w14:textId="77777777" w:rsidR="00A92153" w:rsidRDefault="00000000">
      <w:pPr>
        <w:spacing w:before="36" w:line="240" w:lineRule="exact"/>
        <w:ind w:left="588" w:right="81"/>
        <w:jc w:val="both"/>
        <w:rPr>
          <w:sz w:val="24"/>
          <w:szCs w:val="24"/>
        </w:rPr>
      </w:pPr>
      <w:r>
        <w:rPr>
          <w:position w:val="2"/>
          <w:sz w:val="24"/>
          <w:szCs w:val="24"/>
        </w:rPr>
        <w:t>2,832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&gt; t</w:t>
      </w:r>
      <w:r>
        <w:rPr>
          <w:spacing w:val="2"/>
          <w:position w:val="2"/>
          <w:sz w:val="24"/>
          <w:szCs w:val="24"/>
        </w:rPr>
        <w:t xml:space="preserve"> </w:t>
      </w:r>
      <w:proofErr w:type="spellStart"/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b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l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= 1,986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d</w:t>
      </w:r>
      <w:r>
        <w:rPr>
          <w:spacing w:val="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1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si</w:t>
      </w:r>
      <w:r>
        <w:rPr>
          <w:spacing w:val="-2"/>
          <w:position w:val="2"/>
          <w:sz w:val="24"/>
          <w:szCs w:val="24"/>
        </w:rPr>
        <w:t>g</w:t>
      </w:r>
      <w:r>
        <w:rPr>
          <w:position w:val="2"/>
          <w:sz w:val="24"/>
          <w:szCs w:val="24"/>
        </w:rPr>
        <w:t>nikasi</w:t>
      </w:r>
      <w:proofErr w:type="spellEnd"/>
      <w:r>
        <w:rPr>
          <w:spacing w:val="1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proofErr w:type="spellEnd"/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0,006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&lt; 0,05.</w:t>
      </w:r>
      <w:r>
        <w:rPr>
          <w:spacing w:val="3"/>
          <w:position w:val="2"/>
          <w:sz w:val="24"/>
          <w:szCs w:val="24"/>
        </w:rPr>
        <w:t xml:space="preserve"> </w:t>
      </w:r>
      <w:proofErr w:type="spellStart"/>
      <w:r>
        <w:rPr>
          <w:spacing w:val="-2"/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h</w:t>
      </w:r>
      <w:r>
        <w:rPr>
          <w:spacing w:val="2"/>
          <w:position w:val="2"/>
          <w:sz w:val="24"/>
          <w:szCs w:val="24"/>
        </w:rPr>
        <w:t>w</w:t>
      </w:r>
      <w:r>
        <w:rPr>
          <w:position w:val="2"/>
          <w:sz w:val="24"/>
          <w:szCs w:val="24"/>
        </w:rPr>
        <w:t>a</w:t>
      </w:r>
      <w:proofErr w:type="spellEnd"/>
      <w:r>
        <w:rPr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hipo</w:t>
      </w:r>
      <w:r>
        <w:rPr>
          <w:spacing w:val="1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sis</w:t>
      </w:r>
      <w:proofErr w:type="spellEnd"/>
      <w:r>
        <w:rPr>
          <w:spacing w:val="4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mua</w:t>
      </w:r>
      <w:proofErr w:type="spellEnd"/>
      <w:r>
        <w:rPr>
          <w:position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h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</w:p>
    <w:p w14:paraId="742356E6" w14:textId="77777777" w:rsidR="00A92153" w:rsidRDefault="00000000">
      <w:pPr>
        <w:spacing w:before="2"/>
        <w:ind w:left="588" w:right="7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nier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dipe</w:t>
      </w:r>
      <w:r>
        <w:rPr>
          <w:spacing w:val="-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oleh</w:t>
      </w:r>
      <w:proofErr w:type="spellEnd"/>
      <w:r>
        <w:rPr>
          <w:spacing w:val="6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ni</w:t>
      </w:r>
      <w:r>
        <w:rPr>
          <w:spacing w:val="1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i</w:t>
      </w:r>
      <w:proofErr w:type="spellEnd"/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</w:t>
      </w:r>
      <w:r>
        <w:rPr>
          <w:spacing w:val="9"/>
          <w:position w:val="2"/>
          <w:sz w:val="24"/>
          <w:szCs w:val="24"/>
        </w:rPr>
        <w:t xml:space="preserve"> </w:t>
      </w:r>
      <w:proofErr w:type="spellStart"/>
      <w:r>
        <w:rPr>
          <w:spacing w:val="1"/>
          <w:sz w:val="16"/>
          <w:szCs w:val="16"/>
        </w:rPr>
        <w:t>hi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un</w:t>
      </w:r>
      <w:r>
        <w:rPr>
          <w:sz w:val="16"/>
          <w:szCs w:val="16"/>
        </w:rPr>
        <w:t>g</w:t>
      </w:r>
      <w:proofErr w:type="spellEnd"/>
      <w:r>
        <w:rPr>
          <w:spacing w:val="27"/>
          <w:sz w:val="16"/>
          <w:szCs w:val="16"/>
        </w:rPr>
        <w:t xml:space="preserve"> </w:t>
      </w:r>
      <w:proofErr w:type="spellStart"/>
      <w:r>
        <w:rPr>
          <w:position w:val="2"/>
          <w:sz w:val="24"/>
          <w:szCs w:val="24"/>
        </w:rPr>
        <w:t>s</w:t>
      </w:r>
      <w:r>
        <w:rPr>
          <w:spacing w:val="-3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proofErr w:type="spellEnd"/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289,207</w:t>
      </w:r>
      <w:r>
        <w:rPr>
          <w:spacing w:val="7"/>
          <w:position w:val="2"/>
          <w:sz w:val="24"/>
          <w:szCs w:val="24"/>
        </w:rPr>
        <w:t xml:space="preserve"> </w:t>
      </w:r>
      <w:proofErr w:type="spellStart"/>
      <w:r>
        <w:rPr>
          <w:spacing w:val="2"/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n</w:t>
      </w:r>
      <w:r>
        <w:rPr>
          <w:spacing w:val="-2"/>
          <w:position w:val="2"/>
          <w:sz w:val="24"/>
          <w:szCs w:val="24"/>
        </w:rPr>
        <w:t>g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proofErr w:type="spellEnd"/>
      <w:r>
        <w:rPr>
          <w:spacing w:val="7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ni</w:t>
      </w:r>
      <w:r>
        <w:rPr>
          <w:spacing w:val="3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i</w:t>
      </w:r>
      <w:proofErr w:type="spellEnd"/>
      <w:r>
        <w:rPr>
          <w:spacing w:val="7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si</w:t>
      </w:r>
      <w:r>
        <w:rPr>
          <w:spacing w:val="-2"/>
          <w:position w:val="2"/>
          <w:sz w:val="24"/>
          <w:szCs w:val="24"/>
        </w:rPr>
        <w:t>g</w:t>
      </w:r>
      <w:r>
        <w:rPr>
          <w:position w:val="2"/>
          <w:sz w:val="24"/>
          <w:szCs w:val="24"/>
        </w:rPr>
        <w:t>nifik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nsi</w:t>
      </w:r>
      <w:proofErr w:type="spellEnd"/>
      <w:r>
        <w:rPr>
          <w:spacing w:val="8"/>
          <w:position w:val="2"/>
          <w:sz w:val="24"/>
          <w:szCs w:val="24"/>
        </w:rPr>
        <w:t xml:space="preserve"> </w:t>
      </w:r>
      <w:proofErr w:type="spellStart"/>
      <w:r>
        <w:rPr>
          <w:spacing w:val="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</w:t>
      </w:r>
      <w:r>
        <w:rPr>
          <w:spacing w:val="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proofErr w:type="spellEnd"/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0</w:t>
      </w:r>
      <w:r>
        <w:rPr>
          <w:spacing w:val="2"/>
          <w:position w:val="2"/>
          <w:sz w:val="24"/>
          <w:szCs w:val="24"/>
        </w:rPr>
        <w:t>,</w:t>
      </w:r>
      <w:r>
        <w:rPr>
          <w:position w:val="2"/>
          <w:sz w:val="24"/>
          <w:szCs w:val="24"/>
        </w:rPr>
        <w:t>000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 f</w:t>
      </w:r>
      <w:r>
        <w:rPr>
          <w:spacing w:val="-6"/>
          <w:position w:val="2"/>
          <w:sz w:val="24"/>
          <w:szCs w:val="24"/>
        </w:rPr>
        <w:t xml:space="preserve"> </w:t>
      </w:r>
      <w:proofErr w:type="spellStart"/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b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l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position w:val="2"/>
          <w:sz w:val="24"/>
          <w:szCs w:val="24"/>
        </w:rPr>
        <w:t>dipe</w:t>
      </w:r>
      <w:r>
        <w:rPr>
          <w:spacing w:val="-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oleh</w:t>
      </w:r>
      <w:proofErr w:type="spellEnd"/>
      <w:r>
        <w:rPr>
          <w:spacing w:val="-5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proofErr w:type="spellEnd"/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</w:t>
      </w:r>
      <w:r>
        <w:rPr>
          <w:spacing w:val="2"/>
          <w:position w:val="2"/>
          <w:sz w:val="24"/>
          <w:szCs w:val="24"/>
        </w:rPr>
        <w:t>,</w:t>
      </w:r>
      <w:r>
        <w:rPr>
          <w:position w:val="2"/>
          <w:sz w:val="24"/>
          <w:szCs w:val="24"/>
        </w:rPr>
        <w:t>470</w:t>
      </w:r>
      <w:r>
        <w:rPr>
          <w:spacing w:val="-5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maka</w:t>
      </w:r>
      <w:proofErr w:type="spellEnd"/>
      <w:r>
        <w:rPr>
          <w:spacing w:val="-6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2"/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proofErr w:type="spellEnd"/>
      <w:r>
        <w:rPr>
          <w:spacing w:val="-4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dirumu</w:t>
      </w:r>
      <w:r>
        <w:rPr>
          <w:spacing w:val="3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k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proofErr w:type="spellEnd"/>
      <w:r>
        <w:rPr>
          <w:spacing w:val="-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</w:t>
      </w:r>
      <w:r>
        <w:rPr>
          <w:spacing w:val="-4"/>
          <w:position w:val="2"/>
          <w:sz w:val="24"/>
          <w:szCs w:val="24"/>
        </w:rPr>
        <w:t xml:space="preserve"> </w:t>
      </w:r>
      <w:proofErr w:type="spellStart"/>
      <w:r>
        <w:rPr>
          <w:spacing w:val="1"/>
          <w:sz w:val="16"/>
          <w:szCs w:val="16"/>
        </w:rPr>
        <w:t>hit</w:t>
      </w:r>
      <w:r>
        <w:rPr>
          <w:spacing w:val="-1"/>
          <w:sz w:val="16"/>
          <w:szCs w:val="16"/>
        </w:rPr>
        <w:t>u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g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289,207</w:t>
      </w:r>
      <w:r>
        <w:rPr>
          <w:spacing w:val="-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&gt;</w:t>
      </w:r>
      <w:r>
        <w:rPr>
          <w:spacing w:val="-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</w:t>
      </w:r>
      <w:r>
        <w:rPr>
          <w:spacing w:val="-3"/>
          <w:position w:val="2"/>
          <w:sz w:val="24"/>
          <w:szCs w:val="24"/>
        </w:rPr>
        <w:t xml:space="preserve"> </w:t>
      </w:r>
      <w:proofErr w:type="spellStart"/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b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l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 xml:space="preserve">2,470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0,000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&lt;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0,05.</w:t>
      </w:r>
    </w:p>
    <w:p w14:paraId="0AC9A5F3" w14:textId="77777777" w:rsidR="00A92153" w:rsidRDefault="00000000">
      <w:pPr>
        <w:ind w:left="588" w:right="83" w:firstLine="720"/>
        <w:jc w:val="both"/>
        <w:rPr>
          <w:sz w:val="24"/>
          <w:szCs w:val="24"/>
        </w:rPr>
        <w:sectPr w:rsidR="00A92153">
          <w:footerReference w:type="default" r:id="rId7"/>
          <w:pgSz w:w="11920" w:h="16860"/>
          <w:pgMar w:top="1580" w:right="1580" w:bottom="280" w:left="1680" w:header="0" w:footer="1044" w:gutter="0"/>
          <w:cols w:space="720"/>
        </w:sectPr>
      </w:pP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ata </w:t>
      </w:r>
      <w:proofErr w:type="spellStart"/>
      <w:r>
        <w:rPr>
          <w:b/>
          <w:spacing w:val="1"/>
          <w:sz w:val="24"/>
          <w:szCs w:val="24"/>
        </w:rPr>
        <w:t>kun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i</w:t>
      </w:r>
      <w:proofErr w:type="spellEnd"/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rodu</w:t>
      </w:r>
      <w:r>
        <w:rPr>
          <w:spacing w:val="-1"/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rodu</w:t>
      </w:r>
      <w:r>
        <w:rPr>
          <w:spacing w:val="-1"/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romosi</w:t>
      </w:r>
      <w:proofErr w:type="spellEnd"/>
      <w:r>
        <w:rPr>
          <w:sz w:val="24"/>
          <w:szCs w:val="24"/>
        </w:rPr>
        <w:t>,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putus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mbelian</w:t>
      </w:r>
      <w:proofErr w:type="spellEnd"/>
      <w:r>
        <w:rPr>
          <w:sz w:val="24"/>
          <w:szCs w:val="24"/>
        </w:rPr>
        <w:t>.</w:t>
      </w:r>
    </w:p>
    <w:p w14:paraId="74F0206F" w14:textId="77777777" w:rsidR="00A92153" w:rsidRDefault="00A92153">
      <w:pPr>
        <w:spacing w:line="120" w:lineRule="exact"/>
        <w:rPr>
          <w:sz w:val="12"/>
          <w:szCs w:val="12"/>
        </w:rPr>
      </w:pPr>
    </w:p>
    <w:p w14:paraId="3B193544" w14:textId="77777777" w:rsidR="00A92153" w:rsidRDefault="00000000">
      <w:pPr>
        <w:spacing w:line="260" w:lineRule="exact"/>
        <w:ind w:left="3906" w:right="3436"/>
        <w:jc w:val="center"/>
        <w:rPr>
          <w:sz w:val="24"/>
          <w:szCs w:val="24"/>
        </w:rPr>
      </w:pPr>
      <w:r>
        <w:rPr>
          <w:b/>
          <w:i/>
          <w:position w:val="-1"/>
          <w:sz w:val="24"/>
          <w:szCs w:val="24"/>
        </w:rPr>
        <w:t>AB</w:t>
      </w:r>
      <w:r>
        <w:rPr>
          <w:b/>
          <w:i/>
          <w:spacing w:val="1"/>
          <w:position w:val="-1"/>
          <w:sz w:val="24"/>
          <w:szCs w:val="24"/>
        </w:rPr>
        <w:t>S</w:t>
      </w:r>
      <w:r>
        <w:rPr>
          <w:b/>
          <w:i/>
          <w:position w:val="-1"/>
          <w:sz w:val="24"/>
          <w:szCs w:val="24"/>
        </w:rPr>
        <w:t>TR</w:t>
      </w:r>
      <w:r>
        <w:rPr>
          <w:b/>
          <w:i/>
          <w:spacing w:val="-1"/>
          <w:position w:val="-1"/>
          <w:sz w:val="24"/>
          <w:szCs w:val="24"/>
        </w:rPr>
        <w:t>A</w:t>
      </w:r>
      <w:r>
        <w:rPr>
          <w:b/>
          <w:i/>
          <w:position w:val="-1"/>
          <w:sz w:val="24"/>
          <w:szCs w:val="24"/>
        </w:rPr>
        <w:t>CT</w:t>
      </w:r>
    </w:p>
    <w:p w14:paraId="511D3DC1" w14:textId="77777777" w:rsidR="00A92153" w:rsidRDefault="00A92153">
      <w:pPr>
        <w:spacing w:before="6" w:line="260" w:lineRule="exact"/>
        <w:rPr>
          <w:sz w:val="26"/>
          <w:szCs w:val="26"/>
        </w:rPr>
      </w:pPr>
    </w:p>
    <w:p w14:paraId="69D6FCF6" w14:textId="77777777" w:rsidR="00A92153" w:rsidRDefault="00000000">
      <w:pPr>
        <w:spacing w:before="29"/>
        <w:ind w:left="1505"/>
        <w:rPr>
          <w:sz w:val="24"/>
          <w:szCs w:val="24"/>
        </w:rPr>
      </w:pPr>
      <w:r>
        <w:rPr>
          <w:color w:val="1F2023"/>
          <w:sz w:val="24"/>
          <w:szCs w:val="24"/>
        </w:rPr>
        <w:t>This</w:t>
      </w:r>
      <w:r>
        <w:rPr>
          <w:color w:val="1F2023"/>
          <w:spacing w:val="39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stu</w:t>
      </w:r>
      <w:r>
        <w:rPr>
          <w:color w:val="1F2023"/>
          <w:spacing w:val="3"/>
          <w:sz w:val="24"/>
          <w:szCs w:val="24"/>
        </w:rPr>
        <w:t>d</w:t>
      </w:r>
      <w:r>
        <w:rPr>
          <w:color w:val="1F2023"/>
          <w:sz w:val="24"/>
          <w:szCs w:val="24"/>
        </w:rPr>
        <w:t>y</w:t>
      </w:r>
      <w:r>
        <w:rPr>
          <w:color w:val="1F2023"/>
          <w:spacing w:val="31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i</w:t>
      </w:r>
      <w:r>
        <w:rPr>
          <w:color w:val="1F2023"/>
          <w:spacing w:val="1"/>
          <w:sz w:val="24"/>
          <w:szCs w:val="24"/>
        </w:rPr>
        <w:t>m</w:t>
      </w:r>
      <w:r>
        <w:rPr>
          <w:color w:val="1F2023"/>
          <w:sz w:val="24"/>
          <w:szCs w:val="24"/>
        </w:rPr>
        <w:t>s</w:t>
      </w:r>
      <w:r>
        <w:rPr>
          <w:color w:val="1F2023"/>
          <w:spacing w:val="38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to</w:t>
      </w:r>
      <w:r>
        <w:rPr>
          <w:color w:val="1F2023"/>
          <w:spacing w:val="39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d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2"/>
          <w:sz w:val="24"/>
          <w:szCs w:val="24"/>
        </w:rPr>
        <w:t>e</w:t>
      </w:r>
      <w:r>
        <w:rPr>
          <w:color w:val="1F2023"/>
          <w:sz w:val="24"/>
          <w:szCs w:val="24"/>
        </w:rPr>
        <w:t>rmin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:</w:t>
      </w:r>
      <w:r>
        <w:rPr>
          <w:color w:val="1F2023"/>
          <w:spacing w:val="39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The</w:t>
      </w:r>
      <w:r>
        <w:rPr>
          <w:color w:val="1F2023"/>
          <w:spacing w:val="37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E</w:t>
      </w:r>
      <w:r>
        <w:rPr>
          <w:color w:val="1F2023"/>
          <w:spacing w:val="-1"/>
          <w:sz w:val="24"/>
          <w:szCs w:val="24"/>
        </w:rPr>
        <w:t>f</w:t>
      </w:r>
      <w:r>
        <w:rPr>
          <w:color w:val="1F2023"/>
          <w:sz w:val="24"/>
          <w:szCs w:val="24"/>
        </w:rPr>
        <w:t>f</w:t>
      </w:r>
      <w:r>
        <w:rPr>
          <w:color w:val="1F2023"/>
          <w:spacing w:val="-2"/>
          <w:sz w:val="24"/>
          <w:szCs w:val="24"/>
        </w:rPr>
        <w:t>e</w:t>
      </w:r>
      <w:r>
        <w:rPr>
          <w:color w:val="1F2023"/>
          <w:spacing w:val="-1"/>
          <w:sz w:val="24"/>
          <w:szCs w:val="24"/>
        </w:rPr>
        <w:t>c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39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of</w:t>
      </w:r>
      <w:r>
        <w:rPr>
          <w:color w:val="1F2023"/>
          <w:spacing w:val="37"/>
          <w:sz w:val="24"/>
          <w:szCs w:val="24"/>
        </w:rPr>
        <w:t xml:space="preserve"> </w:t>
      </w:r>
      <w:r>
        <w:rPr>
          <w:color w:val="1F2023"/>
          <w:spacing w:val="1"/>
          <w:sz w:val="24"/>
          <w:szCs w:val="24"/>
        </w:rPr>
        <w:t>Pr</w:t>
      </w:r>
      <w:r>
        <w:rPr>
          <w:color w:val="1F2023"/>
          <w:sz w:val="24"/>
          <w:szCs w:val="24"/>
        </w:rPr>
        <w:t>odu</w:t>
      </w:r>
      <w:r>
        <w:rPr>
          <w:color w:val="1F2023"/>
          <w:spacing w:val="-1"/>
          <w:sz w:val="24"/>
          <w:szCs w:val="24"/>
        </w:rPr>
        <w:t>c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39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Qu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l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pacing w:val="3"/>
          <w:sz w:val="24"/>
          <w:szCs w:val="24"/>
        </w:rPr>
        <w:t>t</w:t>
      </w:r>
      <w:r>
        <w:rPr>
          <w:color w:val="1F2023"/>
          <w:spacing w:val="-5"/>
          <w:sz w:val="24"/>
          <w:szCs w:val="24"/>
        </w:rPr>
        <w:t>y</w:t>
      </w:r>
      <w:r>
        <w:rPr>
          <w:color w:val="1F2023"/>
          <w:sz w:val="24"/>
          <w:szCs w:val="24"/>
        </w:rPr>
        <w:t>,</w:t>
      </w:r>
      <w:r>
        <w:rPr>
          <w:color w:val="1F2023"/>
          <w:spacing w:val="38"/>
          <w:sz w:val="24"/>
          <w:szCs w:val="24"/>
        </w:rPr>
        <w:t xml:space="preserve"> </w:t>
      </w:r>
      <w:r>
        <w:rPr>
          <w:color w:val="1F2023"/>
          <w:spacing w:val="1"/>
          <w:sz w:val="24"/>
          <w:szCs w:val="24"/>
        </w:rPr>
        <w:t>P</w:t>
      </w:r>
      <w:r>
        <w:rPr>
          <w:color w:val="1F2023"/>
          <w:sz w:val="24"/>
          <w:szCs w:val="24"/>
        </w:rPr>
        <w:t>rodu</w:t>
      </w:r>
      <w:r>
        <w:rPr>
          <w:color w:val="1F2023"/>
          <w:spacing w:val="-2"/>
          <w:sz w:val="24"/>
          <w:szCs w:val="24"/>
        </w:rPr>
        <w:t>c</w:t>
      </w:r>
      <w:r>
        <w:rPr>
          <w:color w:val="1F2023"/>
          <w:sz w:val="24"/>
          <w:szCs w:val="24"/>
        </w:rPr>
        <w:t>t</w:t>
      </w:r>
    </w:p>
    <w:p w14:paraId="77B36020" w14:textId="77777777" w:rsidR="00A92153" w:rsidRDefault="00000000">
      <w:pPr>
        <w:ind w:left="588"/>
        <w:rPr>
          <w:sz w:val="24"/>
          <w:szCs w:val="24"/>
        </w:rPr>
      </w:pPr>
      <w:r>
        <w:rPr>
          <w:color w:val="1F2023"/>
          <w:spacing w:val="-3"/>
          <w:sz w:val="24"/>
          <w:szCs w:val="24"/>
        </w:rPr>
        <w:t>I</w:t>
      </w:r>
      <w:r>
        <w:rPr>
          <w:color w:val="1F2023"/>
          <w:sz w:val="24"/>
          <w:szCs w:val="24"/>
        </w:rPr>
        <w:t>nno</w:t>
      </w:r>
      <w:r>
        <w:rPr>
          <w:color w:val="1F2023"/>
          <w:spacing w:val="2"/>
          <w:sz w:val="24"/>
          <w:szCs w:val="24"/>
        </w:rPr>
        <w:t>v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 xml:space="preserve">on, </w:t>
      </w:r>
      <w:r>
        <w:rPr>
          <w:color w:val="1F2023"/>
          <w:spacing w:val="1"/>
          <w:sz w:val="24"/>
          <w:szCs w:val="24"/>
        </w:rPr>
        <w:t>P</w:t>
      </w:r>
      <w:r>
        <w:rPr>
          <w:color w:val="1F2023"/>
          <w:sz w:val="24"/>
          <w:szCs w:val="24"/>
        </w:rPr>
        <w:t>ri</w:t>
      </w:r>
      <w:r>
        <w:rPr>
          <w:color w:val="1F2023"/>
          <w:spacing w:val="-1"/>
          <w:sz w:val="24"/>
          <w:szCs w:val="24"/>
        </w:rPr>
        <w:t>c</w:t>
      </w:r>
      <w:r>
        <w:rPr>
          <w:color w:val="1F2023"/>
          <w:sz w:val="24"/>
          <w:szCs w:val="24"/>
        </w:rPr>
        <w:t>e</w:t>
      </w:r>
      <w:r>
        <w:rPr>
          <w:color w:val="1F2023"/>
          <w:spacing w:val="-1"/>
          <w:sz w:val="24"/>
          <w:szCs w:val="24"/>
        </w:rPr>
        <w:t xml:space="preserve"> a</w:t>
      </w:r>
      <w:r>
        <w:rPr>
          <w:color w:val="1F2023"/>
          <w:sz w:val="24"/>
          <w:szCs w:val="24"/>
        </w:rPr>
        <w:t xml:space="preserve">nd </w:t>
      </w:r>
      <w:r>
        <w:rPr>
          <w:color w:val="1F2023"/>
          <w:spacing w:val="1"/>
          <w:sz w:val="24"/>
          <w:szCs w:val="24"/>
        </w:rPr>
        <w:t>P</w:t>
      </w:r>
      <w:r>
        <w:rPr>
          <w:color w:val="1F2023"/>
          <w:sz w:val="24"/>
          <w:szCs w:val="24"/>
        </w:rPr>
        <w:t>r</w:t>
      </w:r>
      <w:r>
        <w:rPr>
          <w:color w:val="1F2023"/>
          <w:spacing w:val="1"/>
          <w:sz w:val="24"/>
          <w:szCs w:val="24"/>
        </w:rPr>
        <w:t>o</w:t>
      </w:r>
      <w:r>
        <w:rPr>
          <w:color w:val="1F2023"/>
          <w:sz w:val="24"/>
          <w:szCs w:val="24"/>
        </w:rPr>
        <w:t>mo</w:t>
      </w:r>
      <w:r>
        <w:rPr>
          <w:color w:val="1F2023"/>
          <w:spacing w:val="1"/>
          <w:sz w:val="24"/>
          <w:szCs w:val="24"/>
        </w:rPr>
        <w:t>t</w:t>
      </w:r>
      <w:r>
        <w:rPr>
          <w:color w:val="1F2023"/>
          <w:sz w:val="24"/>
          <w:szCs w:val="24"/>
        </w:rPr>
        <w:t xml:space="preserve">ion on </w:t>
      </w:r>
      <w:r>
        <w:rPr>
          <w:color w:val="1F2023"/>
          <w:spacing w:val="1"/>
          <w:sz w:val="24"/>
          <w:szCs w:val="24"/>
        </w:rPr>
        <w:t>P</w:t>
      </w:r>
      <w:r>
        <w:rPr>
          <w:color w:val="1F2023"/>
          <w:sz w:val="24"/>
          <w:szCs w:val="24"/>
        </w:rPr>
        <w:t>ur</w:t>
      </w:r>
      <w:r>
        <w:rPr>
          <w:color w:val="1F2023"/>
          <w:spacing w:val="-2"/>
          <w:sz w:val="24"/>
          <w:szCs w:val="24"/>
        </w:rPr>
        <w:t>c</w:t>
      </w:r>
      <w:r>
        <w:rPr>
          <w:color w:val="1F2023"/>
          <w:sz w:val="24"/>
          <w:szCs w:val="24"/>
        </w:rPr>
        <w:t>h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se</w:t>
      </w:r>
      <w:r>
        <w:rPr>
          <w:color w:val="1F2023"/>
          <w:spacing w:val="-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D</w:t>
      </w:r>
      <w:r>
        <w:rPr>
          <w:color w:val="1F2023"/>
          <w:spacing w:val="-1"/>
          <w:sz w:val="24"/>
          <w:szCs w:val="24"/>
        </w:rPr>
        <w:t>ec</w:t>
      </w:r>
      <w:r>
        <w:rPr>
          <w:color w:val="1F2023"/>
          <w:spacing w:val="3"/>
          <w:sz w:val="24"/>
          <w:szCs w:val="24"/>
        </w:rPr>
        <w:t>i</w:t>
      </w:r>
      <w:r>
        <w:rPr>
          <w:color w:val="1F2023"/>
          <w:sz w:val="24"/>
          <w:szCs w:val="24"/>
        </w:rPr>
        <w:t>sions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for</w:t>
      </w:r>
      <w:r>
        <w:rPr>
          <w:color w:val="1F2023"/>
          <w:spacing w:val="-1"/>
          <w:sz w:val="24"/>
          <w:szCs w:val="24"/>
        </w:rPr>
        <w:t xml:space="preserve"> </w:t>
      </w:r>
      <w:r>
        <w:rPr>
          <w:color w:val="1F2023"/>
          <w:spacing w:val="1"/>
          <w:sz w:val="24"/>
          <w:szCs w:val="24"/>
        </w:rPr>
        <w:t>P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ntene</w:t>
      </w:r>
      <w:r>
        <w:rPr>
          <w:color w:val="1F2023"/>
          <w:spacing w:val="-1"/>
          <w:sz w:val="24"/>
          <w:szCs w:val="24"/>
        </w:rPr>
        <w:t xml:space="preserve"> </w:t>
      </w:r>
      <w:r>
        <w:rPr>
          <w:color w:val="1F2023"/>
          <w:spacing w:val="1"/>
          <w:sz w:val="24"/>
          <w:szCs w:val="24"/>
        </w:rPr>
        <w:t>S</w:t>
      </w:r>
      <w:r>
        <w:rPr>
          <w:color w:val="1F2023"/>
          <w:sz w:val="24"/>
          <w:szCs w:val="24"/>
        </w:rPr>
        <w:t>h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m</w:t>
      </w:r>
      <w:r>
        <w:rPr>
          <w:color w:val="1F2023"/>
          <w:spacing w:val="3"/>
          <w:sz w:val="24"/>
          <w:szCs w:val="24"/>
        </w:rPr>
        <w:t>p</w:t>
      </w:r>
      <w:r>
        <w:rPr>
          <w:color w:val="1F2023"/>
          <w:sz w:val="24"/>
          <w:szCs w:val="24"/>
        </w:rPr>
        <w:t>oo.</w:t>
      </w:r>
    </w:p>
    <w:p w14:paraId="377BA802" w14:textId="77777777" w:rsidR="00A92153" w:rsidRDefault="00000000">
      <w:pPr>
        <w:ind w:left="588" w:right="77" w:firstLine="917"/>
        <w:jc w:val="both"/>
        <w:rPr>
          <w:sz w:val="24"/>
          <w:szCs w:val="24"/>
        </w:rPr>
      </w:pPr>
      <w:r>
        <w:rPr>
          <w:color w:val="1F2023"/>
          <w:sz w:val="24"/>
          <w:szCs w:val="24"/>
        </w:rPr>
        <w:t>This</w:t>
      </w:r>
      <w:r>
        <w:rPr>
          <w:color w:val="1F2023"/>
          <w:spacing w:val="1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r</w:t>
      </w:r>
      <w:r>
        <w:rPr>
          <w:color w:val="1F2023"/>
          <w:spacing w:val="-2"/>
          <w:sz w:val="24"/>
          <w:szCs w:val="24"/>
        </w:rPr>
        <w:t>e</w:t>
      </w:r>
      <w:r>
        <w:rPr>
          <w:color w:val="1F2023"/>
          <w:sz w:val="24"/>
          <w:szCs w:val="24"/>
        </w:rPr>
        <w:t>s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pacing w:val="1"/>
          <w:sz w:val="24"/>
          <w:szCs w:val="24"/>
        </w:rPr>
        <w:t>a</w:t>
      </w:r>
      <w:r>
        <w:rPr>
          <w:color w:val="1F2023"/>
          <w:sz w:val="24"/>
          <w:szCs w:val="24"/>
        </w:rPr>
        <w:t>r</w:t>
      </w:r>
      <w:r>
        <w:rPr>
          <w:color w:val="1F2023"/>
          <w:spacing w:val="-1"/>
          <w:sz w:val="24"/>
          <w:szCs w:val="24"/>
        </w:rPr>
        <w:t>c</w:t>
      </w:r>
      <w:r>
        <w:rPr>
          <w:color w:val="1F2023"/>
          <w:sz w:val="24"/>
          <w:szCs w:val="24"/>
        </w:rPr>
        <w:t>h</w:t>
      </w:r>
      <w:r>
        <w:rPr>
          <w:color w:val="1F2023"/>
          <w:spacing w:val="1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is</w:t>
      </w:r>
      <w:r>
        <w:rPr>
          <w:color w:val="1F2023"/>
          <w:spacing w:val="1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a</w:t>
      </w:r>
      <w:r>
        <w:rPr>
          <w:color w:val="1F2023"/>
          <w:spacing w:val="11"/>
          <w:sz w:val="24"/>
          <w:szCs w:val="24"/>
        </w:rPr>
        <w:t xml:space="preserve"> </w:t>
      </w:r>
      <w:r>
        <w:rPr>
          <w:color w:val="1F2023"/>
          <w:spacing w:val="5"/>
          <w:sz w:val="24"/>
          <w:szCs w:val="24"/>
        </w:rPr>
        <w:t>t</w:t>
      </w:r>
      <w:r>
        <w:rPr>
          <w:color w:val="1F2023"/>
          <w:spacing w:val="-5"/>
          <w:sz w:val="24"/>
          <w:szCs w:val="24"/>
        </w:rPr>
        <w:t>y</w:t>
      </w:r>
      <w:r>
        <w:rPr>
          <w:color w:val="1F2023"/>
          <w:sz w:val="24"/>
          <w:szCs w:val="24"/>
        </w:rPr>
        <w:t>pe</w:t>
      </w:r>
      <w:r>
        <w:rPr>
          <w:color w:val="1F2023"/>
          <w:spacing w:val="11"/>
          <w:sz w:val="24"/>
          <w:szCs w:val="24"/>
        </w:rPr>
        <w:t xml:space="preserve"> </w:t>
      </w:r>
      <w:r>
        <w:rPr>
          <w:color w:val="1F2023"/>
          <w:spacing w:val="2"/>
          <w:sz w:val="24"/>
          <w:szCs w:val="24"/>
        </w:rPr>
        <w:t>o</w:t>
      </w:r>
      <w:r>
        <w:rPr>
          <w:color w:val="1F2023"/>
          <w:sz w:val="24"/>
          <w:szCs w:val="24"/>
        </w:rPr>
        <w:t>f</w:t>
      </w:r>
      <w:r>
        <w:rPr>
          <w:color w:val="1F2023"/>
          <w:spacing w:val="1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qu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nt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>tative</w:t>
      </w:r>
      <w:r>
        <w:rPr>
          <w:color w:val="1F2023"/>
          <w:spacing w:val="11"/>
          <w:sz w:val="24"/>
          <w:szCs w:val="24"/>
        </w:rPr>
        <w:t xml:space="preserve"> </w:t>
      </w:r>
      <w:r>
        <w:rPr>
          <w:color w:val="1F2023"/>
          <w:spacing w:val="1"/>
          <w:sz w:val="24"/>
          <w:szCs w:val="24"/>
        </w:rPr>
        <w:t>r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s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pacing w:val="1"/>
          <w:sz w:val="24"/>
          <w:szCs w:val="24"/>
        </w:rPr>
        <w:t>a</w:t>
      </w:r>
      <w:r>
        <w:rPr>
          <w:color w:val="1F2023"/>
          <w:sz w:val="24"/>
          <w:szCs w:val="24"/>
        </w:rPr>
        <w:t>r</w:t>
      </w:r>
      <w:r>
        <w:rPr>
          <w:color w:val="1F2023"/>
          <w:spacing w:val="-2"/>
          <w:sz w:val="24"/>
          <w:szCs w:val="24"/>
        </w:rPr>
        <w:t>c</w:t>
      </w:r>
      <w:r>
        <w:rPr>
          <w:color w:val="1F2023"/>
          <w:sz w:val="24"/>
          <w:szCs w:val="24"/>
        </w:rPr>
        <w:t>h.</w:t>
      </w:r>
      <w:r>
        <w:rPr>
          <w:color w:val="1F2023"/>
          <w:spacing w:val="12"/>
          <w:sz w:val="24"/>
          <w:szCs w:val="24"/>
        </w:rPr>
        <w:t xml:space="preserve"> </w:t>
      </w:r>
      <w:r>
        <w:rPr>
          <w:color w:val="1F2023"/>
          <w:spacing w:val="2"/>
          <w:sz w:val="24"/>
          <w:szCs w:val="24"/>
        </w:rPr>
        <w:t>T</w:t>
      </w:r>
      <w:r>
        <w:rPr>
          <w:color w:val="1F2023"/>
          <w:sz w:val="24"/>
          <w:szCs w:val="24"/>
        </w:rPr>
        <w:t>he</w:t>
      </w:r>
      <w:r>
        <w:rPr>
          <w:color w:val="1F2023"/>
          <w:spacing w:val="1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r</w:t>
      </w:r>
      <w:r>
        <w:rPr>
          <w:color w:val="1F2023"/>
          <w:spacing w:val="-2"/>
          <w:sz w:val="24"/>
          <w:szCs w:val="24"/>
        </w:rPr>
        <w:t>e</w:t>
      </w:r>
      <w:r>
        <w:rPr>
          <w:color w:val="1F2023"/>
          <w:spacing w:val="2"/>
          <w:sz w:val="24"/>
          <w:szCs w:val="24"/>
        </w:rPr>
        <w:t>s</w:t>
      </w:r>
      <w:r>
        <w:rPr>
          <w:color w:val="1F2023"/>
          <w:spacing w:val="-1"/>
          <w:sz w:val="24"/>
          <w:szCs w:val="24"/>
        </w:rPr>
        <w:t>ea</w:t>
      </w:r>
      <w:r>
        <w:rPr>
          <w:color w:val="1F2023"/>
          <w:spacing w:val="1"/>
          <w:sz w:val="24"/>
          <w:szCs w:val="24"/>
        </w:rPr>
        <w:t>r</w:t>
      </w:r>
      <w:r>
        <w:rPr>
          <w:color w:val="1F2023"/>
          <w:spacing w:val="-1"/>
          <w:sz w:val="24"/>
          <w:szCs w:val="24"/>
        </w:rPr>
        <w:t>c</w:t>
      </w:r>
      <w:r>
        <w:rPr>
          <w:color w:val="1F2023"/>
          <w:sz w:val="24"/>
          <w:szCs w:val="24"/>
        </w:rPr>
        <w:t>h</w:t>
      </w:r>
      <w:r>
        <w:rPr>
          <w:color w:val="1F2023"/>
          <w:spacing w:val="1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population is</w:t>
      </w:r>
      <w:r>
        <w:rPr>
          <w:color w:val="1F2023"/>
          <w:spacing w:val="-4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ll</w:t>
      </w:r>
      <w:r>
        <w:rPr>
          <w:color w:val="1F2023"/>
          <w:spacing w:val="-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p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ople</w:t>
      </w:r>
      <w:r>
        <w:rPr>
          <w:color w:val="1F2023"/>
          <w:spacing w:val="-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who</w:t>
      </w:r>
      <w:r>
        <w:rPr>
          <w:color w:val="1F2023"/>
          <w:spacing w:val="-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know</w:t>
      </w:r>
      <w:r>
        <w:rPr>
          <w:color w:val="1F2023"/>
          <w:spacing w:val="-5"/>
          <w:sz w:val="24"/>
          <w:szCs w:val="24"/>
        </w:rPr>
        <w:t xml:space="preserve"> </w:t>
      </w:r>
      <w:r>
        <w:rPr>
          <w:color w:val="1F2023"/>
          <w:spacing w:val="-3"/>
          <w:sz w:val="24"/>
          <w:szCs w:val="24"/>
        </w:rPr>
        <w:t>a</w:t>
      </w:r>
      <w:r>
        <w:rPr>
          <w:color w:val="1F2023"/>
          <w:sz w:val="24"/>
          <w:szCs w:val="24"/>
        </w:rPr>
        <w:t>bout</w:t>
      </w:r>
      <w:r>
        <w:rPr>
          <w:color w:val="1F2023"/>
          <w:spacing w:val="-4"/>
          <w:sz w:val="24"/>
          <w:szCs w:val="24"/>
        </w:rPr>
        <w:t xml:space="preserve"> </w:t>
      </w:r>
      <w:r>
        <w:rPr>
          <w:color w:val="1F2023"/>
          <w:spacing w:val="1"/>
          <w:sz w:val="24"/>
          <w:szCs w:val="24"/>
        </w:rPr>
        <w:t>P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ntene</w:t>
      </w:r>
      <w:r>
        <w:rPr>
          <w:color w:val="1F2023"/>
          <w:spacing w:val="-6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sh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mpoo,</w:t>
      </w:r>
      <w:r>
        <w:rPr>
          <w:color w:val="1F2023"/>
          <w:spacing w:val="-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whi</w:t>
      </w:r>
      <w:r>
        <w:rPr>
          <w:color w:val="1F2023"/>
          <w:spacing w:val="-1"/>
          <w:sz w:val="24"/>
          <w:szCs w:val="24"/>
        </w:rPr>
        <w:t>c</w:t>
      </w:r>
      <w:r>
        <w:rPr>
          <w:color w:val="1F2023"/>
          <w:sz w:val="24"/>
          <w:szCs w:val="24"/>
        </w:rPr>
        <w:t>h</w:t>
      </w:r>
      <w:r>
        <w:rPr>
          <w:color w:val="1F2023"/>
          <w:spacing w:val="-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is</w:t>
      </w:r>
      <w:r>
        <w:rPr>
          <w:color w:val="1F2023"/>
          <w:spacing w:val="-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unknown</w:t>
      </w:r>
      <w:r>
        <w:rPr>
          <w:color w:val="1F2023"/>
          <w:spacing w:val="-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in</w:t>
      </w:r>
      <w:r>
        <w:rPr>
          <w:color w:val="1F2023"/>
          <w:spacing w:val="-7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ll</w:t>
      </w:r>
      <w:r>
        <w:rPr>
          <w:color w:val="1F2023"/>
          <w:spacing w:val="-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r</w:t>
      </w:r>
      <w:r>
        <w:rPr>
          <w:color w:val="1F2023"/>
          <w:spacing w:val="-2"/>
          <w:sz w:val="24"/>
          <w:szCs w:val="24"/>
        </w:rPr>
        <w:t>eg</w:t>
      </w:r>
      <w:r>
        <w:rPr>
          <w:color w:val="1F2023"/>
          <w:sz w:val="24"/>
          <w:szCs w:val="24"/>
        </w:rPr>
        <w:t>ions</w:t>
      </w:r>
      <w:r>
        <w:rPr>
          <w:color w:val="1F2023"/>
          <w:spacing w:val="-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 xml:space="preserve">of </w:t>
      </w:r>
      <w:r>
        <w:rPr>
          <w:color w:val="1F2023"/>
          <w:spacing w:val="-3"/>
          <w:sz w:val="24"/>
          <w:szCs w:val="24"/>
        </w:rPr>
        <w:t>I</w:t>
      </w:r>
      <w:r>
        <w:rPr>
          <w:color w:val="1F2023"/>
          <w:sz w:val="24"/>
          <w:szCs w:val="24"/>
        </w:rPr>
        <w:t>ndo</w:t>
      </w:r>
      <w:r>
        <w:rPr>
          <w:color w:val="1F2023"/>
          <w:spacing w:val="2"/>
          <w:sz w:val="24"/>
          <w:szCs w:val="24"/>
        </w:rPr>
        <w:t>n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sia</w:t>
      </w:r>
      <w:r>
        <w:rPr>
          <w:color w:val="1F2023"/>
          <w:spacing w:val="7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nd</w:t>
      </w:r>
      <w:r>
        <w:rPr>
          <w:color w:val="1F2023"/>
          <w:spacing w:val="7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the</w:t>
      </w:r>
      <w:r>
        <w:rPr>
          <w:color w:val="1F2023"/>
          <w:spacing w:val="6"/>
          <w:sz w:val="24"/>
          <w:szCs w:val="24"/>
        </w:rPr>
        <w:t xml:space="preserve"> </w:t>
      </w:r>
      <w:r>
        <w:rPr>
          <w:color w:val="1F2023"/>
          <w:spacing w:val="2"/>
          <w:sz w:val="24"/>
          <w:szCs w:val="24"/>
        </w:rPr>
        <w:t>s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mp</w:t>
      </w:r>
      <w:r>
        <w:rPr>
          <w:color w:val="1F2023"/>
          <w:spacing w:val="1"/>
          <w:sz w:val="24"/>
          <w:szCs w:val="24"/>
        </w:rPr>
        <w:t>l</w:t>
      </w:r>
      <w:r>
        <w:rPr>
          <w:color w:val="1F2023"/>
          <w:sz w:val="24"/>
          <w:szCs w:val="24"/>
        </w:rPr>
        <w:t>e</w:t>
      </w:r>
      <w:r>
        <w:rPr>
          <w:color w:val="1F2023"/>
          <w:spacing w:val="6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in</w:t>
      </w:r>
      <w:r>
        <w:rPr>
          <w:color w:val="1F2023"/>
          <w:spacing w:val="7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th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>s</w:t>
      </w:r>
      <w:r>
        <w:rPr>
          <w:color w:val="1F2023"/>
          <w:spacing w:val="7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stu</w:t>
      </w:r>
      <w:r>
        <w:rPr>
          <w:color w:val="1F2023"/>
          <w:spacing w:val="3"/>
          <w:sz w:val="24"/>
          <w:szCs w:val="24"/>
        </w:rPr>
        <w:t>d</w:t>
      </w:r>
      <w:r>
        <w:rPr>
          <w:color w:val="1F2023"/>
          <w:sz w:val="24"/>
          <w:szCs w:val="24"/>
        </w:rPr>
        <w:t xml:space="preserve">y </w:t>
      </w:r>
      <w:r>
        <w:rPr>
          <w:color w:val="1F2023"/>
          <w:spacing w:val="2"/>
          <w:sz w:val="24"/>
          <w:szCs w:val="24"/>
        </w:rPr>
        <w:t>w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s</w:t>
      </w:r>
      <w:r>
        <w:rPr>
          <w:color w:val="1F2023"/>
          <w:spacing w:val="7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96</w:t>
      </w:r>
      <w:r>
        <w:rPr>
          <w:color w:val="1F2023"/>
          <w:spacing w:val="7"/>
          <w:sz w:val="24"/>
          <w:szCs w:val="24"/>
        </w:rPr>
        <w:t xml:space="preserve"> </w:t>
      </w:r>
      <w:r>
        <w:rPr>
          <w:color w:val="1F2023"/>
          <w:spacing w:val="1"/>
          <w:sz w:val="24"/>
          <w:szCs w:val="24"/>
        </w:rPr>
        <w:t>r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spond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nts.</w:t>
      </w:r>
      <w:r>
        <w:rPr>
          <w:color w:val="1F2023"/>
          <w:spacing w:val="8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The</w:t>
      </w:r>
      <w:r>
        <w:rPr>
          <w:color w:val="1F2023"/>
          <w:spacing w:val="6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d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ta</w:t>
      </w:r>
      <w:r>
        <w:rPr>
          <w:color w:val="1F2023"/>
          <w:spacing w:val="9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c</w:t>
      </w:r>
      <w:r>
        <w:rPr>
          <w:color w:val="1F2023"/>
          <w:spacing w:val="2"/>
          <w:sz w:val="24"/>
          <w:szCs w:val="24"/>
        </w:rPr>
        <w:t>o</w:t>
      </w:r>
      <w:r>
        <w:rPr>
          <w:color w:val="1F2023"/>
          <w:sz w:val="24"/>
          <w:szCs w:val="24"/>
        </w:rPr>
        <w:t>l</w:t>
      </w:r>
      <w:r>
        <w:rPr>
          <w:color w:val="1F2023"/>
          <w:spacing w:val="1"/>
          <w:sz w:val="24"/>
          <w:szCs w:val="24"/>
        </w:rPr>
        <w:t>l</w:t>
      </w:r>
      <w:r>
        <w:rPr>
          <w:color w:val="1F2023"/>
          <w:spacing w:val="-1"/>
          <w:sz w:val="24"/>
          <w:szCs w:val="24"/>
        </w:rPr>
        <w:t>ec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>on method</w:t>
      </w:r>
      <w:r>
        <w:rPr>
          <w:color w:val="1F2023"/>
          <w:spacing w:val="-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w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s</w:t>
      </w:r>
      <w:r>
        <w:rPr>
          <w:color w:val="1F2023"/>
          <w:spacing w:val="-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obtain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d</w:t>
      </w:r>
      <w:r>
        <w:rPr>
          <w:color w:val="1F2023"/>
          <w:spacing w:val="-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di</w:t>
      </w:r>
      <w:r>
        <w:rPr>
          <w:color w:val="1F2023"/>
          <w:spacing w:val="2"/>
          <w:sz w:val="24"/>
          <w:szCs w:val="24"/>
        </w:rPr>
        <w:t>r</w:t>
      </w:r>
      <w:r>
        <w:rPr>
          <w:color w:val="1F2023"/>
          <w:spacing w:val="-1"/>
          <w:sz w:val="24"/>
          <w:szCs w:val="24"/>
        </w:rPr>
        <w:t>ec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3"/>
          <w:sz w:val="24"/>
          <w:szCs w:val="24"/>
        </w:rPr>
        <w:t>l</w:t>
      </w:r>
      <w:r>
        <w:rPr>
          <w:color w:val="1F2023"/>
          <w:sz w:val="24"/>
          <w:szCs w:val="24"/>
        </w:rPr>
        <w:t>y</w:t>
      </w:r>
      <w:r>
        <w:rPr>
          <w:color w:val="1F2023"/>
          <w:spacing w:val="-7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f</w:t>
      </w:r>
      <w:r>
        <w:rPr>
          <w:color w:val="1F2023"/>
          <w:spacing w:val="-1"/>
          <w:sz w:val="24"/>
          <w:szCs w:val="24"/>
        </w:rPr>
        <w:t>r</w:t>
      </w:r>
      <w:r>
        <w:rPr>
          <w:color w:val="1F2023"/>
          <w:sz w:val="24"/>
          <w:szCs w:val="24"/>
        </w:rPr>
        <w:t>om</w:t>
      </w:r>
      <w:r>
        <w:rPr>
          <w:color w:val="1F2023"/>
          <w:spacing w:val="-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fill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>ng</w:t>
      </w:r>
      <w:r>
        <w:rPr>
          <w:color w:val="1F2023"/>
          <w:spacing w:val="-7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out</w:t>
      </w:r>
      <w:r>
        <w:rPr>
          <w:color w:val="1F2023"/>
          <w:spacing w:val="-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q</w:t>
      </w:r>
      <w:r>
        <w:rPr>
          <w:color w:val="1F2023"/>
          <w:spacing w:val="2"/>
          <w:sz w:val="24"/>
          <w:szCs w:val="24"/>
        </w:rPr>
        <w:t>u</w:t>
      </w:r>
      <w:r>
        <w:rPr>
          <w:color w:val="1F2023"/>
          <w:spacing w:val="1"/>
          <w:sz w:val="24"/>
          <w:szCs w:val="24"/>
        </w:rPr>
        <w:t>e</w:t>
      </w:r>
      <w:r>
        <w:rPr>
          <w:color w:val="1F2023"/>
          <w:sz w:val="24"/>
          <w:szCs w:val="24"/>
        </w:rPr>
        <w:t>st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>onn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ir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s</w:t>
      </w:r>
      <w:r>
        <w:rPr>
          <w:color w:val="1F2023"/>
          <w:spacing w:val="-5"/>
          <w:sz w:val="24"/>
          <w:szCs w:val="24"/>
        </w:rPr>
        <w:t xml:space="preserve"> </w:t>
      </w:r>
      <w:r>
        <w:rPr>
          <w:color w:val="1F2023"/>
          <w:spacing w:val="2"/>
          <w:sz w:val="24"/>
          <w:szCs w:val="24"/>
        </w:rPr>
        <w:t>b</w:t>
      </w:r>
      <w:r>
        <w:rPr>
          <w:color w:val="1F2023"/>
          <w:sz w:val="24"/>
          <w:szCs w:val="24"/>
        </w:rPr>
        <w:t>y</w:t>
      </w:r>
      <w:r>
        <w:rPr>
          <w:color w:val="1F2023"/>
          <w:spacing w:val="-7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r</w:t>
      </w:r>
      <w:r>
        <w:rPr>
          <w:color w:val="1F2023"/>
          <w:spacing w:val="-2"/>
          <w:sz w:val="24"/>
          <w:szCs w:val="24"/>
        </w:rPr>
        <w:t>e</w:t>
      </w:r>
      <w:r>
        <w:rPr>
          <w:color w:val="1F2023"/>
          <w:sz w:val="24"/>
          <w:szCs w:val="24"/>
        </w:rPr>
        <w:t>spond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n</w:t>
      </w:r>
      <w:r>
        <w:rPr>
          <w:color w:val="1F2023"/>
          <w:spacing w:val="3"/>
          <w:sz w:val="24"/>
          <w:szCs w:val="24"/>
        </w:rPr>
        <w:t>t</w:t>
      </w:r>
      <w:r>
        <w:rPr>
          <w:color w:val="1F2023"/>
          <w:sz w:val="24"/>
          <w:szCs w:val="24"/>
        </w:rPr>
        <w:t>s</w:t>
      </w:r>
      <w:r>
        <w:rPr>
          <w:color w:val="1F2023"/>
          <w:spacing w:val="-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onl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>ne throu</w:t>
      </w:r>
      <w:r>
        <w:rPr>
          <w:color w:val="1F2023"/>
          <w:spacing w:val="-3"/>
          <w:sz w:val="24"/>
          <w:szCs w:val="24"/>
        </w:rPr>
        <w:t>g</w:t>
      </w:r>
      <w:r>
        <w:rPr>
          <w:color w:val="1F2023"/>
          <w:sz w:val="24"/>
          <w:szCs w:val="24"/>
        </w:rPr>
        <w:t>h</w:t>
      </w:r>
      <w:r>
        <w:rPr>
          <w:color w:val="1F2023"/>
          <w:spacing w:val="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3"/>
          <w:sz w:val="24"/>
          <w:szCs w:val="24"/>
        </w:rPr>
        <w:t>h</w:t>
      </w:r>
      <w:r>
        <w:rPr>
          <w:color w:val="1F2023"/>
          <w:sz w:val="24"/>
          <w:szCs w:val="24"/>
        </w:rPr>
        <w:t>e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pacing w:val="-2"/>
          <w:sz w:val="24"/>
          <w:szCs w:val="24"/>
        </w:rPr>
        <w:t>g</w:t>
      </w:r>
      <w:r>
        <w:rPr>
          <w:color w:val="1F2023"/>
          <w:sz w:val="24"/>
          <w:szCs w:val="24"/>
        </w:rPr>
        <w:t>o</w:t>
      </w:r>
      <w:r>
        <w:rPr>
          <w:color w:val="1F2023"/>
          <w:spacing w:val="2"/>
          <w:sz w:val="24"/>
          <w:szCs w:val="24"/>
        </w:rPr>
        <w:t>o</w:t>
      </w:r>
      <w:r>
        <w:rPr>
          <w:color w:val="1F2023"/>
          <w:spacing w:val="-2"/>
          <w:sz w:val="24"/>
          <w:szCs w:val="24"/>
        </w:rPr>
        <w:t>g</w:t>
      </w:r>
      <w:r>
        <w:rPr>
          <w:color w:val="1F2023"/>
          <w:sz w:val="24"/>
          <w:szCs w:val="24"/>
        </w:rPr>
        <w:t>le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fo</w:t>
      </w:r>
      <w:r>
        <w:rPr>
          <w:color w:val="1F2023"/>
          <w:spacing w:val="-1"/>
          <w:sz w:val="24"/>
          <w:szCs w:val="24"/>
        </w:rPr>
        <w:t>r</w:t>
      </w:r>
      <w:r>
        <w:rPr>
          <w:color w:val="1F2023"/>
          <w:sz w:val="24"/>
          <w:szCs w:val="24"/>
        </w:rPr>
        <w:t>m.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The</w:t>
      </w:r>
      <w:r>
        <w:rPr>
          <w:color w:val="1F2023"/>
          <w:spacing w:val="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ins</w:t>
      </w:r>
      <w:r>
        <w:rPr>
          <w:color w:val="1F2023"/>
          <w:spacing w:val="1"/>
          <w:sz w:val="24"/>
          <w:szCs w:val="24"/>
        </w:rPr>
        <w:t>t</w:t>
      </w:r>
      <w:r>
        <w:rPr>
          <w:color w:val="1F2023"/>
          <w:sz w:val="24"/>
          <w:szCs w:val="24"/>
        </w:rPr>
        <w:t>rum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nt</w:t>
      </w:r>
      <w:r>
        <w:rPr>
          <w:color w:val="1F2023"/>
          <w:spacing w:val="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v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l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>di</w:t>
      </w:r>
      <w:r>
        <w:rPr>
          <w:color w:val="1F2023"/>
          <w:spacing w:val="6"/>
          <w:sz w:val="24"/>
          <w:szCs w:val="24"/>
        </w:rPr>
        <w:t>t</w:t>
      </w:r>
      <w:r>
        <w:rPr>
          <w:color w:val="1F2023"/>
          <w:sz w:val="24"/>
          <w:szCs w:val="24"/>
        </w:rPr>
        <w:t>y test</w:t>
      </w:r>
      <w:r>
        <w:rPr>
          <w:color w:val="1F2023"/>
          <w:spacing w:val="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w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s</w:t>
      </w:r>
      <w:r>
        <w:rPr>
          <w:color w:val="1F2023"/>
          <w:spacing w:val="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usi</w:t>
      </w:r>
      <w:r>
        <w:rPr>
          <w:color w:val="1F2023"/>
          <w:spacing w:val="3"/>
          <w:sz w:val="24"/>
          <w:szCs w:val="24"/>
        </w:rPr>
        <w:t>n</w:t>
      </w:r>
      <w:r>
        <w:rPr>
          <w:color w:val="1F2023"/>
          <w:sz w:val="24"/>
          <w:szCs w:val="24"/>
        </w:rPr>
        <w:t xml:space="preserve">g </w:t>
      </w:r>
      <w:r>
        <w:rPr>
          <w:color w:val="1F2023"/>
          <w:spacing w:val="1"/>
          <w:sz w:val="24"/>
          <w:szCs w:val="24"/>
        </w:rPr>
        <w:t>P</w:t>
      </w:r>
      <w:r>
        <w:rPr>
          <w:color w:val="1F2023"/>
          <w:sz w:val="24"/>
          <w:szCs w:val="24"/>
        </w:rPr>
        <w:t>rodu</w:t>
      </w:r>
      <w:r>
        <w:rPr>
          <w:color w:val="1F2023"/>
          <w:spacing w:val="-2"/>
          <w:sz w:val="24"/>
          <w:szCs w:val="24"/>
        </w:rPr>
        <w:t>c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6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Mom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 xml:space="preserve">nt </w:t>
      </w:r>
      <w:r>
        <w:rPr>
          <w:color w:val="1F2023"/>
          <w:spacing w:val="-1"/>
          <w:sz w:val="24"/>
          <w:szCs w:val="24"/>
        </w:rPr>
        <w:t>c</w:t>
      </w:r>
      <w:r>
        <w:rPr>
          <w:color w:val="1F2023"/>
          <w:sz w:val="24"/>
          <w:szCs w:val="24"/>
        </w:rPr>
        <w:t>or</w:t>
      </w:r>
      <w:r>
        <w:rPr>
          <w:color w:val="1F2023"/>
          <w:spacing w:val="-1"/>
          <w:sz w:val="24"/>
          <w:szCs w:val="24"/>
        </w:rPr>
        <w:t>re</w:t>
      </w:r>
      <w:r>
        <w:rPr>
          <w:color w:val="1F2023"/>
          <w:spacing w:val="3"/>
          <w:sz w:val="24"/>
          <w:szCs w:val="24"/>
        </w:rPr>
        <w:t>l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>on</w:t>
      </w:r>
      <w:r>
        <w:rPr>
          <w:color w:val="1F2023"/>
          <w:spacing w:val="3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nd</w:t>
      </w:r>
      <w:r>
        <w:rPr>
          <w:color w:val="1F2023"/>
          <w:spacing w:val="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r</w:t>
      </w:r>
      <w:r>
        <w:rPr>
          <w:color w:val="1F2023"/>
          <w:spacing w:val="-2"/>
          <w:sz w:val="24"/>
          <w:szCs w:val="24"/>
        </w:rPr>
        <w:t>e</w:t>
      </w:r>
      <w:r>
        <w:rPr>
          <w:color w:val="1F2023"/>
          <w:sz w:val="24"/>
          <w:szCs w:val="24"/>
        </w:rPr>
        <w:t>l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bi</w:t>
      </w:r>
      <w:r>
        <w:rPr>
          <w:color w:val="1F2023"/>
          <w:spacing w:val="1"/>
          <w:sz w:val="24"/>
          <w:szCs w:val="24"/>
        </w:rPr>
        <w:t>l</w:t>
      </w:r>
      <w:r>
        <w:rPr>
          <w:color w:val="1F2023"/>
          <w:sz w:val="24"/>
          <w:szCs w:val="24"/>
        </w:rPr>
        <w:t>i</w:t>
      </w:r>
      <w:r>
        <w:rPr>
          <w:color w:val="1F2023"/>
          <w:spacing w:val="3"/>
          <w:sz w:val="24"/>
          <w:szCs w:val="24"/>
        </w:rPr>
        <w:t>t</w:t>
      </w:r>
      <w:r>
        <w:rPr>
          <w:color w:val="1F2023"/>
          <w:sz w:val="24"/>
          <w:szCs w:val="24"/>
        </w:rPr>
        <w:t>y testi</w:t>
      </w:r>
      <w:r>
        <w:rPr>
          <w:color w:val="1F2023"/>
          <w:spacing w:val="3"/>
          <w:sz w:val="24"/>
          <w:szCs w:val="24"/>
        </w:rPr>
        <w:t>n</w:t>
      </w:r>
      <w:r>
        <w:rPr>
          <w:color w:val="1F2023"/>
          <w:sz w:val="24"/>
          <w:szCs w:val="24"/>
        </w:rPr>
        <w:t>g w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s</w:t>
      </w:r>
      <w:r>
        <w:rPr>
          <w:color w:val="1F2023"/>
          <w:spacing w:val="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usi</w:t>
      </w:r>
      <w:r>
        <w:rPr>
          <w:color w:val="1F2023"/>
          <w:spacing w:val="3"/>
          <w:sz w:val="24"/>
          <w:szCs w:val="24"/>
        </w:rPr>
        <w:t>n</w:t>
      </w:r>
      <w:r>
        <w:rPr>
          <w:color w:val="1F2023"/>
          <w:sz w:val="24"/>
          <w:szCs w:val="24"/>
        </w:rPr>
        <w:t>g Cr</w:t>
      </w:r>
      <w:r>
        <w:rPr>
          <w:color w:val="1F2023"/>
          <w:spacing w:val="1"/>
          <w:sz w:val="24"/>
          <w:szCs w:val="24"/>
        </w:rPr>
        <w:t>o</w:t>
      </w:r>
      <w:r>
        <w:rPr>
          <w:color w:val="1F2023"/>
          <w:sz w:val="24"/>
          <w:szCs w:val="24"/>
        </w:rPr>
        <w:t>nb</w:t>
      </w:r>
      <w:r>
        <w:rPr>
          <w:color w:val="1F2023"/>
          <w:spacing w:val="-1"/>
          <w:sz w:val="24"/>
          <w:szCs w:val="24"/>
        </w:rPr>
        <w:t>ac</w:t>
      </w:r>
      <w:r>
        <w:rPr>
          <w:color w:val="1F2023"/>
          <w:spacing w:val="2"/>
          <w:sz w:val="24"/>
          <w:szCs w:val="24"/>
        </w:rPr>
        <w:t>h</w:t>
      </w:r>
      <w:r>
        <w:rPr>
          <w:color w:val="1F2023"/>
          <w:spacing w:val="-2"/>
          <w:sz w:val="24"/>
          <w:szCs w:val="24"/>
        </w:rPr>
        <w:t>'</w:t>
      </w:r>
      <w:r>
        <w:rPr>
          <w:color w:val="1F2023"/>
          <w:sz w:val="24"/>
          <w:szCs w:val="24"/>
        </w:rPr>
        <w:t>s</w:t>
      </w:r>
      <w:r>
        <w:rPr>
          <w:color w:val="1F2023"/>
          <w:spacing w:val="3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lpha.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The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d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pacing w:val="3"/>
          <w:sz w:val="24"/>
          <w:szCs w:val="24"/>
        </w:rPr>
        <w:t>t</w:t>
      </w:r>
      <w:r>
        <w:rPr>
          <w:color w:val="1F2023"/>
          <w:sz w:val="24"/>
          <w:szCs w:val="24"/>
        </w:rPr>
        <w:t>a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pacing w:val="5"/>
          <w:sz w:val="24"/>
          <w:szCs w:val="24"/>
        </w:rPr>
        <w:t>l</w:t>
      </w:r>
      <w:r>
        <w:rPr>
          <w:color w:val="1F2023"/>
          <w:spacing w:val="-7"/>
          <w:sz w:val="24"/>
          <w:szCs w:val="24"/>
        </w:rPr>
        <w:t>y</w:t>
      </w:r>
      <w:r>
        <w:rPr>
          <w:color w:val="1F2023"/>
          <w:sz w:val="24"/>
          <w:szCs w:val="24"/>
        </w:rPr>
        <w:t>sis us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d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is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d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s</w:t>
      </w:r>
      <w:r>
        <w:rPr>
          <w:color w:val="1F2023"/>
          <w:spacing w:val="-1"/>
          <w:sz w:val="24"/>
          <w:szCs w:val="24"/>
        </w:rPr>
        <w:t>c</w:t>
      </w:r>
      <w:r>
        <w:rPr>
          <w:color w:val="1F2023"/>
          <w:sz w:val="24"/>
          <w:szCs w:val="24"/>
        </w:rPr>
        <w:t xml:space="preserve">riptive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pacing w:val="3"/>
          <w:sz w:val="24"/>
          <w:szCs w:val="24"/>
        </w:rPr>
        <w:t>l</w:t>
      </w:r>
      <w:r>
        <w:rPr>
          <w:color w:val="1F2023"/>
          <w:spacing w:val="-2"/>
          <w:sz w:val="24"/>
          <w:szCs w:val="24"/>
        </w:rPr>
        <w:t>y</w:t>
      </w:r>
      <w:r>
        <w:rPr>
          <w:color w:val="1F2023"/>
          <w:sz w:val="24"/>
          <w:szCs w:val="24"/>
        </w:rPr>
        <w:t>si</w:t>
      </w:r>
      <w:r>
        <w:rPr>
          <w:color w:val="1F2023"/>
          <w:spacing w:val="1"/>
          <w:sz w:val="24"/>
          <w:szCs w:val="24"/>
        </w:rPr>
        <w:t>s</w:t>
      </w:r>
      <w:r>
        <w:rPr>
          <w:color w:val="1F2023"/>
          <w:sz w:val="24"/>
          <w:szCs w:val="24"/>
        </w:rPr>
        <w:t>,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mu</w:t>
      </w:r>
      <w:r>
        <w:rPr>
          <w:color w:val="1F2023"/>
          <w:spacing w:val="1"/>
          <w:sz w:val="24"/>
          <w:szCs w:val="24"/>
        </w:rPr>
        <w:t>l</w:t>
      </w:r>
      <w:r>
        <w:rPr>
          <w:color w:val="1F2023"/>
          <w:spacing w:val="-2"/>
          <w:sz w:val="24"/>
          <w:szCs w:val="24"/>
        </w:rPr>
        <w:t>t</w:t>
      </w:r>
      <w:r>
        <w:rPr>
          <w:color w:val="1F2023"/>
          <w:sz w:val="24"/>
          <w:szCs w:val="24"/>
        </w:rPr>
        <w:t>ip</w:t>
      </w:r>
      <w:r>
        <w:rPr>
          <w:color w:val="1F2023"/>
          <w:spacing w:val="1"/>
          <w:sz w:val="24"/>
          <w:szCs w:val="24"/>
        </w:rPr>
        <w:t>l</w:t>
      </w:r>
      <w:r>
        <w:rPr>
          <w:color w:val="1F2023"/>
          <w:sz w:val="24"/>
          <w:szCs w:val="24"/>
        </w:rPr>
        <w:t>e r</w:t>
      </w:r>
      <w:r>
        <w:rPr>
          <w:color w:val="1F2023"/>
          <w:spacing w:val="-2"/>
          <w:sz w:val="24"/>
          <w:szCs w:val="24"/>
        </w:rPr>
        <w:t>eg</w:t>
      </w:r>
      <w:r>
        <w:rPr>
          <w:color w:val="1F2023"/>
          <w:spacing w:val="1"/>
          <w:sz w:val="24"/>
          <w:szCs w:val="24"/>
        </w:rPr>
        <w:t>r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pacing w:val="4"/>
          <w:sz w:val="24"/>
          <w:szCs w:val="24"/>
        </w:rPr>
        <w:t>s</w:t>
      </w:r>
      <w:r>
        <w:rPr>
          <w:color w:val="1F2023"/>
          <w:sz w:val="24"/>
          <w:szCs w:val="24"/>
        </w:rPr>
        <w:t>sion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pacing w:val="3"/>
          <w:sz w:val="24"/>
          <w:szCs w:val="24"/>
        </w:rPr>
        <w:t>l</w:t>
      </w:r>
      <w:r>
        <w:rPr>
          <w:color w:val="1F2023"/>
          <w:spacing w:val="-5"/>
          <w:sz w:val="24"/>
          <w:szCs w:val="24"/>
        </w:rPr>
        <w:t>y</w:t>
      </w:r>
      <w:r>
        <w:rPr>
          <w:color w:val="1F2023"/>
          <w:sz w:val="24"/>
          <w:szCs w:val="24"/>
        </w:rPr>
        <w:t>sis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nd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c</w:t>
      </w:r>
      <w:r>
        <w:rPr>
          <w:color w:val="1F2023"/>
          <w:sz w:val="24"/>
          <w:szCs w:val="24"/>
        </w:rPr>
        <w:t>lassic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l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ss</w:t>
      </w:r>
      <w:r>
        <w:rPr>
          <w:color w:val="1F2023"/>
          <w:spacing w:val="3"/>
          <w:sz w:val="24"/>
          <w:szCs w:val="24"/>
        </w:rPr>
        <w:t>u</w:t>
      </w:r>
      <w:r>
        <w:rPr>
          <w:color w:val="1F2023"/>
          <w:sz w:val="24"/>
          <w:szCs w:val="24"/>
        </w:rPr>
        <w:t>mp</w:t>
      </w:r>
      <w:r>
        <w:rPr>
          <w:color w:val="1F2023"/>
          <w:spacing w:val="1"/>
          <w:sz w:val="24"/>
          <w:szCs w:val="24"/>
        </w:rPr>
        <w:t>t</w:t>
      </w:r>
      <w:r>
        <w:rPr>
          <w:color w:val="1F2023"/>
          <w:sz w:val="24"/>
          <w:szCs w:val="24"/>
        </w:rPr>
        <w:t>ion test.</w:t>
      </w:r>
    </w:p>
    <w:p w14:paraId="1DE91C49" w14:textId="77777777" w:rsidR="00A92153" w:rsidRDefault="00000000">
      <w:pPr>
        <w:ind w:left="588" w:right="80" w:firstLine="917"/>
        <w:jc w:val="both"/>
        <w:rPr>
          <w:sz w:val="24"/>
          <w:szCs w:val="24"/>
        </w:rPr>
      </w:pPr>
      <w:r>
        <w:rPr>
          <w:color w:val="1F2023"/>
          <w:sz w:val="24"/>
          <w:szCs w:val="24"/>
        </w:rPr>
        <w:t>The</w:t>
      </w:r>
      <w:r>
        <w:rPr>
          <w:color w:val="1F2023"/>
          <w:spacing w:val="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r</w:t>
      </w:r>
      <w:r>
        <w:rPr>
          <w:color w:val="1F2023"/>
          <w:spacing w:val="-2"/>
          <w:sz w:val="24"/>
          <w:szCs w:val="24"/>
        </w:rPr>
        <w:t>e</w:t>
      </w:r>
      <w:r>
        <w:rPr>
          <w:color w:val="1F2023"/>
          <w:sz w:val="24"/>
          <w:szCs w:val="24"/>
        </w:rPr>
        <w:t>sul</w:t>
      </w:r>
      <w:r>
        <w:rPr>
          <w:color w:val="1F2023"/>
          <w:spacing w:val="1"/>
          <w:sz w:val="24"/>
          <w:szCs w:val="24"/>
        </w:rPr>
        <w:t>t</w:t>
      </w:r>
      <w:r>
        <w:rPr>
          <w:color w:val="1F2023"/>
          <w:sz w:val="24"/>
          <w:szCs w:val="24"/>
        </w:rPr>
        <w:t>s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of</w:t>
      </w:r>
      <w:r>
        <w:rPr>
          <w:color w:val="1F2023"/>
          <w:spacing w:val="6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the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stu</w:t>
      </w:r>
      <w:r>
        <w:rPr>
          <w:color w:val="1F2023"/>
          <w:spacing w:val="5"/>
          <w:sz w:val="24"/>
          <w:szCs w:val="24"/>
        </w:rPr>
        <w:t>d</w:t>
      </w:r>
      <w:r>
        <w:rPr>
          <w:color w:val="1F2023"/>
          <w:sz w:val="24"/>
          <w:szCs w:val="24"/>
        </w:rPr>
        <w:t xml:space="preserve">y </w:t>
      </w:r>
      <w:r>
        <w:rPr>
          <w:color w:val="1F2023"/>
          <w:spacing w:val="2"/>
          <w:sz w:val="24"/>
          <w:szCs w:val="24"/>
        </w:rPr>
        <w:t>s</w:t>
      </w:r>
      <w:r>
        <w:rPr>
          <w:color w:val="1F2023"/>
          <w:sz w:val="24"/>
          <w:szCs w:val="24"/>
        </w:rPr>
        <w:t>how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that: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(1)</w:t>
      </w:r>
      <w:r>
        <w:rPr>
          <w:color w:val="1F2023"/>
          <w:spacing w:val="3"/>
          <w:sz w:val="24"/>
          <w:szCs w:val="24"/>
        </w:rPr>
        <w:t xml:space="preserve"> </w:t>
      </w:r>
      <w:r>
        <w:rPr>
          <w:color w:val="1F2023"/>
          <w:spacing w:val="1"/>
          <w:sz w:val="24"/>
          <w:szCs w:val="24"/>
        </w:rPr>
        <w:t>P</w:t>
      </w:r>
      <w:r>
        <w:rPr>
          <w:color w:val="1F2023"/>
          <w:sz w:val="24"/>
          <w:szCs w:val="24"/>
        </w:rPr>
        <w:t>rod</w:t>
      </w:r>
      <w:r>
        <w:rPr>
          <w:color w:val="1F2023"/>
          <w:spacing w:val="1"/>
          <w:sz w:val="24"/>
          <w:szCs w:val="24"/>
        </w:rPr>
        <w:t>u</w:t>
      </w:r>
      <w:r>
        <w:rPr>
          <w:color w:val="1F2023"/>
          <w:spacing w:val="-1"/>
          <w:sz w:val="24"/>
          <w:szCs w:val="24"/>
        </w:rPr>
        <w:t>c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q</w:t>
      </w:r>
      <w:r>
        <w:rPr>
          <w:color w:val="1F2023"/>
          <w:spacing w:val="2"/>
          <w:sz w:val="24"/>
          <w:szCs w:val="24"/>
        </w:rPr>
        <w:t>u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l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pacing w:val="3"/>
          <w:sz w:val="24"/>
          <w:szCs w:val="24"/>
        </w:rPr>
        <w:t>t</w:t>
      </w:r>
      <w:r>
        <w:rPr>
          <w:color w:val="1F2023"/>
          <w:sz w:val="24"/>
          <w:szCs w:val="24"/>
        </w:rPr>
        <w:t>y h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s</w:t>
      </w:r>
      <w:r>
        <w:rPr>
          <w:color w:val="1F2023"/>
          <w:spacing w:val="7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a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posit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>ve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nd si</w:t>
      </w:r>
      <w:r>
        <w:rPr>
          <w:color w:val="1F2023"/>
          <w:spacing w:val="-2"/>
          <w:sz w:val="24"/>
          <w:szCs w:val="24"/>
        </w:rPr>
        <w:t>g</w:t>
      </w:r>
      <w:r>
        <w:rPr>
          <w:color w:val="1F2023"/>
          <w:sz w:val="24"/>
          <w:szCs w:val="24"/>
        </w:rPr>
        <w:t>nifi</w:t>
      </w:r>
      <w:r>
        <w:rPr>
          <w:color w:val="1F2023"/>
          <w:spacing w:val="-1"/>
          <w:sz w:val="24"/>
          <w:szCs w:val="24"/>
        </w:rPr>
        <w:t>ca</w:t>
      </w:r>
      <w:r>
        <w:rPr>
          <w:color w:val="1F2023"/>
          <w:sz w:val="24"/>
          <w:szCs w:val="24"/>
        </w:rPr>
        <w:t>nt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pacing w:val="1"/>
          <w:sz w:val="24"/>
          <w:szCs w:val="24"/>
        </w:rPr>
        <w:t>f</w:t>
      </w:r>
      <w:r>
        <w:rPr>
          <w:color w:val="1F2023"/>
          <w:sz w:val="24"/>
          <w:szCs w:val="24"/>
        </w:rPr>
        <w:t>f</w:t>
      </w:r>
      <w:r>
        <w:rPr>
          <w:color w:val="1F2023"/>
          <w:spacing w:val="-2"/>
          <w:sz w:val="24"/>
          <w:szCs w:val="24"/>
        </w:rPr>
        <w:t>e</w:t>
      </w:r>
      <w:r>
        <w:rPr>
          <w:color w:val="1F2023"/>
          <w:spacing w:val="-1"/>
          <w:sz w:val="24"/>
          <w:szCs w:val="24"/>
        </w:rPr>
        <w:t>c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on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pacing w:val="1"/>
          <w:sz w:val="24"/>
          <w:szCs w:val="24"/>
        </w:rPr>
        <w:t>P</w:t>
      </w:r>
      <w:r>
        <w:rPr>
          <w:color w:val="1F2023"/>
          <w:sz w:val="24"/>
          <w:szCs w:val="24"/>
        </w:rPr>
        <w:t>u</w:t>
      </w:r>
      <w:r>
        <w:rPr>
          <w:color w:val="1F2023"/>
          <w:spacing w:val="1"/>
          <w:sz w:val="24"/>
          <w:szCs w:val="24"/>
        </w:rPr>
        <w:t>r</w:t>
      </w:r>
      <w:r>
        <w:rPr>
          <w:color w:val="1F2023"/>
          <w:spacing w:val="-1"/>
          <w:sz w:val="24"/>
          <w:szCs w:val="24"/>
        </w:rPr>
        <w:t>c</w:t>
      </w:r>
      <w:r>
        <w:rPr>
          <w:color w:val="1F2023"/>
          <w:sz w:val="24"/>
          <w:szCs w:val="24"/>
        </w:rPr>
        <w:t>h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se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D</w:t>
      </w:r>
      <w:r>
        <w:rPr>
          <w:color w:val="1F2023"/>
          <w:spacing w:val="-1"/>
          <w:sz w:val="24"/>
          <w:szCs w:val="24"/>
        </w:rPr>
        <w:t>ec</w:t>
      </w:r>
      <w:r>
        <w:rPr>
          <w:color w:val="1F2023"/>
          <w:sz w:val="24"/>
          <w:szCs w:val="24"/>
        </w:rPr>
        <w:t>is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>ons</w:t>
      </w:r>
      <w:r>
        <w:rPr>
          <w:color w:val="1F2023"/>
          <w:spacing w:val="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with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a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pacing w:val="1"/>
          <w:sz w:val="24"/>
          <w:szCs w:val="24"/>
        </w:rPr>
        <w:t>f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ir</w:t>
      </w:r>
      <w:r>
        <w:rPr>
          <w:color w:val="1F2023"/>
          <w:spacing w:val="2"/>
          <w:sz w:val="24"/>
          <w:szCs w:val="24"/>
        </w:rPr>
        <w:t>l</w:t>
      </w:r>
      <w:r>
        <w:rPr>
          <w:color w:val="1F2023"/>
          <w:sz w:val="24"/>
          <w:szCs w:val="24"/>
        </w:rPr>
        <w:t>y hi</w:t>
      </w:r>
      <w:r>
        <w:rPr>
          <w:color w:val="1F2023"/>
          <w:spacing w:val="-2"/>
          <w:sz w:val="24"/>
          <w:szCs w:val="24"/>
        </w:rPr>
        <w:t>g</w:t>
      </w:r>
      <w:r>
        <w:rPr>
          <w:color w:val="1F2023"/>
          <w:sz w:val="24"/>
          <w:szCs w:val="24"/>
        </w:rPr>
        <w:t>h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lev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l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of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s</w:t>
      </w:r>
      <w:r>
        <w:rPr>
          <w:color w:val="1F2023"/>
          <w:spacing w:val="3"/>
          <w:sz w:val="24"/>
          <w:szCs w:val="24"/>
        </w:rPr>
        <w:t>i</w:t>
      </w:r>
      <w:r>
        <w:rPr>
          <w:color w:val="1F2023"/>
          <w:spacing w:val="-2"/>
          <w:sz w:val="24"/>
          <w:szCs w:val="24"/>
        </w:rPr>
        <w:t>g</w:t>
      </w:r>
      <w:r>
        <w:rPr>
          <w:color w:val="1F2023"/>
          <w:sz w:val="24"/>
          <w:szCs w:val="24"/>
        </w:rPr>
        <w:t>ni</w:t>
      </w:r>
      <w:r>
        <w:rPr>
          <w:color w:val="1F2023"/>
          <w:spacing w:val="2"/>
          <w:sz w:val="24"/>
          <w:szCs w:val="24"/>
        </w:rPr>
        <w:t>f</w:t>
      </w:r>
      <w:r>
        <w:rPr>
          <w:color w:val="1F2023"/>
          <w:sz w:val="24"/>
          <w:szCs w:val="24"/>
        </w:rPr>
        <w:t>ic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</w:t>
      </w:r>
      <w:r>
        <w:rPr>
          <w:color w:val="1F2023"/>
          <w:spacing w:val="-1"/>
          <w:sz w:val="24"/>
          <w:szCs w:val="24"/>
        </w:rPr>
        <w:t>ce</w:t>
      </w:r>
      <w:r>
        <w:rPr>
          <w:color w:val="1F2023"/>
          <w:sz w:val="24"/>
          <w:szCs w:val="24"/>
        </w:rPr>
        <w:t>. This</w:t>
      </w:r>
      <w:r>
        <w:rPr>
          <w:color w:val="1F2023"/>
          <w:spacing w:val="-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is</w:t>
      </w:r>
      <w:r>
        <w:rPr>
          <w:color w:val="1F2023"/>
          <w:spacing w:val="-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ind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pacing w:val="-1"/>
          <w:sz w:val="24"/>
          <w:szCs w:val="24"/>
        </w:rPr>
        <w:t>ca</w:t>
      </w:r>
      <w:r>
        <w:rPr>
          <w:color w:val="1F2023"/>
          <w:sz w:val="24"/>
          <w:szCs w:val="24"/>
        </w:rPr>
        <w:t>ted</w:t>
      </w:r>
      <w:r>
        <w:rPr>
          <w:color w:val="1F2023"/>
          <w:spacing w:val="-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f</w:t>
      </w:r>
      <w:r>
        <w:rPr>
          <w:color w:val="1F2023"/>
          <w:spacing w:val="-1"/>
          <w:sz w:val="24"/>
          <w:szCs w:val="24"/>
        </w:rPr>
        <w:t>r</w:t>
      </w:r>
      <w:r>
        <w:rPr>
          <w:color w:val="1F2023"/>
          <w:sz w:val="24"/>
          <w:szCs w:val="24"/>
        </w:rPr>
        <w:t>om</w:t>
      </w:r>
      <w:r>
        <w:rPr>
          <w:color w:val="1F2023"/>
          <w:spacing w:val="-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the</w:t>
      </w:r>
      <w:r>
        <w:rPr>
          <w:color w:val="1F2023"/>
          <w:spacing w:val="-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r</w:t>
      </w:r>
      <w:r>
        <w:rPr>
          <w:color w:val="1F2023"/>
          <w:spacing w:val="-2"/>
          <w:sz w:val="24"/>
          <w:szCs w:val="24"/>
        </w:rPr>
        <w:t>e</w:t>
      </w:r>
      <w:r>
        <w:rPr>
          <w:color w:val="1F2023"/>
          <w:sz w:val="24"/>
          <w:szCs w:val="24"/>
        </w:rPr>
        <w:t>sul</w:t>
      </w:r>
      <w:r>
        <w:rPr>
          <w:color w:val="1F2023"/>
          <w:spacing w:val="1"/>
          <w:sz w:val="24"/>
          <w:szCs w:val="24"/>
        </w:rPr>
        <w:t>t</w:t>
      </w:r>
      <w:r>
        <w:rPr>
          <w:color w:val="1F2023"/>
          <w:sz w:val="24"/>
          <w:szCs w:val="24"/>
        </w:rPr>
        <w:t>s</w:t>
      </w:r>
      <w:r>
        <w:rPr>
          <w:color w:val="1F2023"/>
          <w:spacing w:val="-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of</w:t>
      </w:r>
      <w:r>
        <w:rPr>
          <w:color w:val="1F2023"/>
          <w:spacing w:val="-6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the</w:t>
      </w:r>
      <w:r>
        <w:rPr>
          <w:color w:val="1F2023"/>
          <w:spacing w:val="-5"/>
          <w:sz w:val="24"/>
          <w:szCs w:val="24"/>
        </w:rPr>
        <w:t xml:space="preserve"> </w:t>
      </w:r>
      <w:proofErr w:type="spellStart"/>
      <w:r>
        <w:rPr>
          <w:color w:val="1F2023"/>
          <w:sz w:val="24"/>
          <w:szCs w:val="24"/>
        </w:rPr>
        <w:t>tcount</w:t>
      </w:r>
      <w:proofErr w:type="spellEnd"/>
      <w:r>
        <w:rPr>
          <w:color w:val="1F2023"/>
          <w:spacing w:val="-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te</w:t>
      </w:r>
      <w:r>
        <w:rPr>
          <w:color w:val="1F2023"/>
          <w:spacing w:val="1"/>
          <w:sz w:val="24"/>
          <w:szCs w:val="24"/>
        </w:rPr>
        <w:t>s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-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=</w:t>
      </w:r>
      <w:r>
        <w:rPr>
          <w:color w:val="1F2023"/>
          <w:spacing w:val="-6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2,001</w:t>
      </w:r>
      <w:r>
        <w:rPr>
          <w:color w:val="1F2023"/>
          <w:spacing w:val="-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while</w:t>
      </w:r>
      <w:r>
        <w:rPr>
          <w:color w:val="1F2023"/>
          <w:spacing w:val="-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the</w:t>
      </w:r>
      <w:r>
        <w:rPr>
          <w:color w:val="1F2023"/>
          <w:spacing w:val="-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-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tab</w:t>
      </w:r>
      <w:r>
        <w:rPr>
          <w:color w:val="1F2023"/>
          <w:spacing w:val="2"/>
          <w:sz w:val="24"/>
          <w:szCs w:val="24"/>
        </w:rPr>
        <w:t>l</w:t>
      </w:r>
      <w:r>
        <w:rPr>
          <w:color w:val="1F2023"/>
          <w:sz w:val="24"/>
          <w:szCs w:val="24"/>
        </w:rPr>
        <w:t>e</w:t>
      </w:r>
      <w:r>
        <w:rPr>
          <w:color w:val="1F2023"/>
          <w:spacing w:val="-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v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lue</w:t>
      </w:r>
      <w:r>
        <w:rPr>
          <w:color w:val="1F2023"/>
          <w:spacing w:val="-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is</w:t>
      </w:r>
    </w:p>
    <w:p w14:paraId="12EEE1E8" w14:textId="77777777" w:rsidR="00A92153" w:rsidRDefault="00000000">
      <w:pPr>
        <w:ind w:left="588" w:right="77"/>
        <w:jc w:val="both"/>
        <w:rPr>
          <w:sz w:val="24"/>
          <w:szCs w:val="24"/>
        </w:rPr>
      </w:pPr>
      <w:r>
        <w:pict w14:anchorId="3EC2640B">
          <v:group id="_x0000_s2050" style="position:absolute;left:0;text-align:left;margin-left:111.5pt;margin-top:113.3pt;width:400.8pt;height:401.25pt;z-index:-251658240;mso-position-horizontal-relative:page;mso-position-vertical-relative:page" coordorigin="2230,2266" coordsize="8016,8025">
            <v:shape id="_x0000_s2079" style="position:absolute;left:2240;top:2276;width:7996;height:276" coordorigin="2240,2276" coordsize="7996,276" path="m2240,2552r7995,l10235,2276r-7995,l2240,2552xe" fillcolor="#f8f8f9" stroked="f">
              <v:path arrowok="t"/>
            </v:shape>
            <v:shape id="_x0000_s2078" style="position:absolute;left:2240;top:2552;width:7996;height:276" coordorigin="2240,2552" coordsize="7996,276" path="m2240,2828r7995,l10235,2552r-7995,l2240,2828xe" fillcolor="#f8f8f9" stroked="f">
              <v:path arrowok="t"/>
            </v:shape>
            <v:shape id="_x0000_s2077" style="position:absolute;left:2240;top:2828;width:7996;height:276" coordorigin="2240,2828" coordsize="7996,276" path="m2240,3104r7995,l10235,2828r-7995,l2240,3104xe" fillcolor="#f8f8f9" stroked="f">
              <v:path arrowok="t"/>
            </v:shape>
            <v:shape id="_x0000_s2076" style="position:absolute;left:2240;top:3104;width:7996;height:276" coordorigin="2240,3104" coordsize="7996,276" path="m2240,3380r7995,l10235,3104r-7995,l2240,3380xe" fillcolor="#f8f8f9" stroked="f">
              <v:path arrowok="t"/>
            </v:shape>
            <v:shape id="_x0000_s2075" style="position:absolute;left:2240;top:3380;width:7996;height:276" coordorigin="2240,3380" coordsize="7996,276" path="m2240,3656r7995,l10235,3380r-7995,l2240,3656xe" fillcolor="#f8f8f9" stroked="f">
              <v:path arrowok="t"/>
            </v:shape>
            <v:shape id="_x0000_s2074" style="position:absolute;left:2240;top:3656;width:7996;height:276" coordorigin="2240,3656" coordsize="7996,276" path="m2240,3932r7995,l10235,3656r-7995,l2240,3932xe" fillcolor="#f8f8f9" stroked="f">
              <v:path arrowok="t"/>
            </v:shape>
            <v:shape id="_x0000_s2073" style="position:absolute;left:2240;top:3932;width:7996;height:276" coordorigin="2240,3932" coordsize="7996,276" path="m2240,4208r7995,l10235,3932r-7995,l2240,4208xe" fillcolor="#f8f8f9" stroked="f">
              <v:path arrowok="t"/>
            </v:shape>
            <v:shape id="_x0000_s2072" style="position:absolute;left:2240;top:4208;width:7996;height:276" coordorigin="2240,4208" coordsize="7996,276" path="m2240,4484r7995,l10235,4208r-7995,l2240,4484xe" fillcolor="#f8f8f9" stroked="f">
              <v:path arrowok="t"/>
            </v:shape>
            <v:shape id="_x0000_s2071" style="position:absolute;left:2240;top:4484;width:7996;height:276" coordorigin="2240,4484" coordsize="7996,276" path="m2240,4760r7995,l10235,4484r-7995,l2240,4760xe" fillcolor="#f8f8f9" stroked="f">
              <v:path arrowok="t"/>
            </v:shape>
            <v:shape id="_x0000_s2070" style="position:absolute;left:2240;top:4760;width:7996;height:276" coordorigin="2240,4760" coordsize="7996,276" path="m2240,5036r7995,l10235,4760r-7995,l2240,5036xe" fillcolor="#f8f8f9" stroked="f">
              <v:path arrowok="t"/>
            </v:shape>
            <v:shape id="_x0000_s2069" style="position:absolute;left:2240;top:5036;width:7996;height:276" coordorigin="2240,5036" coordsize="7996,276" path="m2240,5312r7995,l10235,5036r-7995,l2240,5312xe" fillcolor="#f8f8f9" stroked="f">
              <v:path arrowok="t"/>
            </v:shape>
            <v:shape id="_x0000_s2068" style="position:absolute;left:2240;top:5312;width:7996;height:276" coordorigin="2240,5312" coordsize="7996,276" path="m2240,5588r7995,l10235,5312r-7995,l2240,5588xe" fillcolor="#f8f8f9" stroked="f">
              <v:path arrowok="t"/>
            </v:shape>
            <v:shape id="_x0000_s2067" style="position:absolute;left:2240;top:5588;width:7996;height:276" coordorigin="2240,5588" coordsize="7996,276" path="m2240,5864r7995,l10235,5588r-7995,l2240,5864xe" fillcolor="#f8f8f9" stroked="f">
              <v:path arrowok="t"/>
            </v:shape>
            <v:shape id="_x0000_s2066" style="position:absolute;left:2240;top:5864;width:7996;height:276" coordorigin="2240,5864" coordsize="7996,276" path="m2240,6140r7995,l10235,5864r-7995,l2240,6140xe" fillcolor="#f8f8f9" stroked="f">
              <v:path arrowok="t"/>
            </v:shape>
            <v:shape id="_x0000_s2065" style="position:absolute;left:2240;top:6140;width:7996;height:276" coordorigin="2240,6140" coordsize="7996,276" path="m2240,6416r7995,l10235,6140r-7995,l2240,6416xe" fillcolor="#f8f8f9" stroked="f">
              <v:path arrowok="t"/>
            </v:shape>
            <v:shape id="_x0000_s2064" style="position:absolute;left:2240;top:6416;width:7996;height:276" coordorigin="2240,6416" coordsize="7996,276" path="m2240,6692r7995,l10235,6416r-7995,l2240,6692xe" fillcolor="#f8f8f9" stroked="f">
              <v:path arrowok="t"/>
            </v:shape>
            <v:shape id="_x0000_s2063" style="position:absolute;left:2240;top:6692;width:7996;height:276" coordorigin="2240,6692" coordsize="7996,276" path="m2240,6968r7995,l10235,6692r-7995,l2240,6968xe" fillcolor="#f8f8f9" stroked="f">
              <v:path arrowok="t"/>
            </v:shape>
            <v:shape id="_x0000_s2062" style="position:absolute;left:2240;top:6968;width:7996;height:276" coordorigin="2240,6968" coordsize="7996,276" path="m2240,7244r7995,l10235,6968r-7995,l2240,7244xe" fillcolor="#f8f8f9" stroked="f">
              <v:path arrowok="t"/>
            </v:shape>
            <v:shape id="_x0000_s2061" style="position:absolute;left:2240;top:7244;width:7996;height:276" coordorigin="2240,7244" coordsize="7996,276" path="m2240,7520r7995,l10235,7244r-7995,l2240,7520xe" fillcolor="#f8f8f9" stroked="f">
              <v:path arrowok="t"/>
            </v:shape>
            <v:shape id="_x0000_s2060" style="position:absolute;left:2240;top:7520;width:7996;height:276" coordorigin="2240,7520" coordsize="7996,276" path="m2240,7797r7995,l10235,7520r-7995,l2240,7797xe" fillcolor="#f8f8f9" stroked="f">
              <v:path arrowok="t"/>
            </v:shape>
            <v:shape id="_x0000_s2059" style="position:absolute;left:2240;top:7797;width:7996;height:276" coordorigin="2240,7797" coordsize="7996,276" path="m2240,8073r7995,l10235,7797r-7995,l2240,8073xe" fillcolor="#f8f8f9" stroked="f">
              <v:path arrowok="t"/>
            </v:shape>
            <v:shape id="_x0000_s2058" style="position:absolute;left:2240;top:8073;width:7996;height:276" coordorigin="2240,8073" coordsize="7996,276" path="m2240,8349r7995,l10235,8073r-7995,l2240,8349xe" fillcolor="#f8f8f9" stroked="f">
              <v:path arrowok="t"/>
            </v:shape>
            <v:shape id="_x0000_s2057" style="position:absolute;left:2240;top:8349;width:7996;height:276" coordorigin="2240,8349" coordsize="7996,276" path="m2240,8625r7995,l10235,8349r-7995,l2240,8625xe" fillcolor="#f8f8f9" stroked="f">
              <v:path arrowok="t"/>
            </v:shape>
            <v:shape id="_x0000_s2056" style="position:absolute;left:2240;top:8625;width:7996;height:276" coordorigin="2240,8625" coordsize="7996,276" path="m2240,8901r7995,l10235,8625r-7995,l2240,8901xe" fillcolor="#f8f8f9" stroked="f">
              <v:path arrowok="t"/>
            </v:shape>
            <v:shape id="_x0000_s2055" style="position:absolute;left:2240;top:8901;width:7996;height:276" coordorigin="2240,8901" coordsize="7996,276" path="m2240,9177r7995,l10235,8901r-7995,l2240,9177xe" fillcolor="#f8f8f9" stroked="f">
              <v:path arrowok="t"/>
            </v:shape>
            <v:shape id="_x0000_s2054" style="position:absolute;left:2240;top:9177;width:7996;height:276" coordorigin="2240,9177" coordsize="7996,276" path="m2240,9453r7995,l10235,9177r-7995,l2240,9453xe" fillcolor="#f8f8f9" stroked="f">
              <v:path arrowok="t"/>
            </v:shape>
            <v:shape id="_x0000_s2053" style="position:absolute;left:2240;top:9453;width:7996;height:276" coordorigin="2240,9453" coordsize="7996,276" path="m2240,9729r7995,l10235,9453r-7995,l2240,9729xe" fillcolor="#f8f8f9" stroked="f">
              <v:path arrowok="t"/>
            </v:shape>
            <v:shape id="_x0000_s2052" style="position:absolute;left:2240;top:9729;width:7996;height:276" coordorigin="2240,9729" coordsize="7996,276" path="m2240,10005r7995,l10235,9729r-7995,l2240,10005xe" fillcolor="#f8f8f9" stroked="f">
              <v:path arrowok="t"/>
            </v:shape>
            <v:shape id="_x0000_s2051" style="position:absolute;left:2240;top:10005;width:7996;height:276" coordorigin="2240,10005" coordsize="7996,276" path="m2240,10281r7995,l10235,10005r-7995,l2240,10281xe" fillcolor="#f8f8f9" stroked="f">
              <v:path arrowok="t"/>
            </v:shape>
            <w10:wrap anchorx="page" anchory="page"/>
          </v:group>
        </w:pict>
      </w:r>
      <w:r>
        <w:rPr>
          <w:color w:val="1F2023"/>
          <w:sz w:val="24"/>
          <w:szCs w:val="24"/>
        </w:rPr>
        <w:t>1,986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nd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shows</w:t>
      </w:r>
      <w:r>
        <w:rPr>
          <w:color w:val="1F2023"/>
          <w:spacing w:val="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a s</w:t>
      </w:r>
      <w:r>
        <w:rPr>
          <w:color w:val="1F2023"/>
          <w:spacing w:val="3"/>
          <w:sz w:val="24"/>
          <w:szCs w:val="24"/>
        </w:rPr>
        <w:t>i</w:t>
      </w:r>
      <w:r>
        <w:rPr>
          <w:color w:val="1F2023"/>
          <w:spacing w:val="-2"/>
          <w:sz w:val="24"/>
          <w:szCs w:val="24"/>
        </w:rPr>
        <w:t>g</w:t>
      </w:r>
      <w:r>
        <w:rPr>
          <w:color w:val="1F2023"/>
          <w:spacing w:val="2"/>
          <w:sz w:val="24"/>
          <w:szCs w:val="24"/>
        </w:rPr>
        <w:t>n</w:t>
      </w:r>
      <w:r>
        <w:rPr>
          <w:color w:val="1F2023"/>
          <w:sz w:val="24"/>
          <w:szCs w:val="24"/>
        </w:rPr>
        <w:t>ifi</w:t>
      </w:r>
      <w:r>
        <w:rPr>
          <w:color w:val="1F2023"/>
          <w:spacing w:val="-1"/>
          <w:sz w:val="24"/>
          <w:szCs w:val="24"/>
        </w:rPr>
        <w:t>ca</w:t>
      </w:r>
      <w:r>
        <w:rPr>
          <w:color w:val="1F2023"/>
          <w:sz w:val="24"/>
          <w:szCs w:val="24"/>
        </w:rPr>
        <w:t>n</w:t>
      </w:r>
      <w:r>
        <w:rPr>
          <w:color w:val="1F2023"/>
          <w:spacing w:val="-1"/>
          <w:sz w:val="24"/>
          <w:szCs w:val="24"/>
        </w:rPr>
        <w:t>c</w:t>
      </w:r>
      <w:r>
        <w:rPr>
          <w:color w:val="1F2023"/>
          <w:sz w:val="24"/>
          <w:szCs w:val="24"/>
        </w:rPr>
        <w:t>e</w:t>
      </w:r>
      <w:r>
        <w:rPr>
          <w:color w:val="1F2023"/>
          <w:spacing w:val="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number</w:t>
      </w:r>
      <w:r>
        <w:rPr>
          <w:color w:val="1F2023"/>
          <w:spacing w:val="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of 0.0</w:t>
      </w:r>
      <w:r>
        <w:rPr>
          <w:color w:val="1F2023"/>
          <w:spacing w:val="2"/>
          <w:sz w:val="24"/>
          <w:szCs w:val="24"/>
        </w:rPr>
        <w:t>4</w:t>
      </w:r>
      <w:r>
        <w:rPr>
          <w:color w:val="1F2023"/>
          <w:sz w:val="24"/>
          <w:szCs w:val="24"/>
        </w:rPr>
        <w:t>8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whi</w:t>
      </w:r>
      <w:r>
        <w:rPr>
          <w:color w:val="1F2023"/>
          <w:spacing w:val="-1"/>
          <w:sz w:val="24"/>
          <w:szCs w:val="24"/>
        </w:rPr>
        <w:t>c</w:t>
      </w:r>
      <w:r>
        <w:rPr>
          <w:color w:val="1F2023"/>
          <w:sz w:val="24"/>
          <w:szCs w:val="24"/>
        </w:rPr>
        <w:t>h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is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f</w:t>
      </w:r>
      <w:r>
        <w:rPr>
          <w:color w:val="1F2023"/>
          <w:spacing w:val="-2"/>
          <w:sz w:val="24"/>
          <w:szCs w:val="24"/>
        </w:rPr>
        <w:t>a</w:t>
      </w:r>
      <w:r>
        <w:rPr>
          <w:color w:val="1F2023"/>
          <w:sz w:val="24"/>
          <w:szCs w:val="24"/>
        </w:rPr>
        <w:t>r</w:t>
      </w:r>
      <w:r>
        <w:rPr>
          <w:color w:val="1F2023"/>
          <w:spacing w:val="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b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low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0</w:t>
      </w:r>
      <w:r>
        <w:rPr>
          <w:color w:val="1F2023"/>
          <w:spacing w:val="2"/>
          <w:sz w:val="24"/>
          <w:szCs w:val="24"/>
        </w:rPr>
        <w:t>.</w:t>
      </w:r>
      <w:r>
        <w:rPr>
          <w:color w:val="1F2023"/>
          <w:sz w:val="24"/>
          <w:szCs w:val="24"/>
        </w:rPr>
        <w:t>05.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 xml:space="preserve">(2) </w:t>
      </w:r>
      <w:r>
        <w:rPr>
          <w:color w:val="1F2023"/>
          <w:spacing w:val="1"/>
          <w:sz w:val="24"/>
          <w:szCs w:val="24"/>
        </w:rPr>
        <w:t>P</w:t>
      </w:r>
      <w:r>
        <w:rPr>
          <w:color w:val="1F2023"/>
          <w:sz w:val="24"/>
          <w:szCs w:val="24"/>
        </w:rPr>
        <w:t>rodu</w:t>
      </w:r>
      <w:r>
        <w:rPr>
          <w:color w:val="1F2023"/>
          <w:spacing w:val="-2"/>
          <w:sz w:val="24"/>
          <w:szCs w:val="24"/>
        </w:rPr>
        <w:t>c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-9"/>
          <w:sz w:val="24"/>
          <w:szCs w:val="24"/>
        </w:rPr>
        <w:t xml:space="preserve"> </w:t>
      </w:r>
      <w:r>
        <w:rPr>
          <w:color w:val="1F2023"/>
          <w:spacing w:val="-6"/>
          <w:sz w:val="24"/>
          <w:szCs w:val="24"/>
        </w:rPr>
        <w:t>I</w:t>
      </w:r>
      <w:r>
        <w:rPr>
          <w:color w:val="1F2023"/>
          <w:sz w:val="24"/>
          <w:szCs w:val="24"/>
        </w:rPr>
        <w:t>nno</w:t>
      </w:r>
      <w:r>
        <w:rPr>
          <w:color w:val="1F2023"/>
          <w:spacing w:val="2"/>
          <w:sz w:val="24"/>
          <w:szCs w:val="24"/>
        </w:rPr>
        <w:t>v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>on</w:t>
      </w:r>
      <w:r>
        <w:rPr>
          <w:color w:val="1F2023"/>
          <w:spacing w:val="-1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h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s</w:t>
      </w:r>
      <w:r>
        <w:rPr>
          <w:color w:val="1F2023"/>
          <w:spacing w:val="-1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a</w:t>
      </w:r>
      <w:r>
        <w:rPr>
          <w:color w:val="1F2023"/>
          <w:spacing w:val="-1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posit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>ve</w:t>
      </w:r>
      <w:r>
        <w:rPr>
          <w:color w:val="1F2023"/>
          <w:spacing w:val="-13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nd</w:t>
      </w:r>
      <w:r>
        <w:rPr>
          <w:color w:val="1F2023"/>
          <w:spacing w:val="-1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si</w:t>
      </w:r>
      <w:r>
        <w:rPr>
          <w:color w:val="1F2023"/>
          <w:spacing w:val="-2"/>
          <w:sz w:val="24"/>
          <w:szCs w:val="24"/>
        </w:rPr>
        <w:t>g</w:t>
      </w:r>
      <w:r>
        <w:rPr>
          <w:color w:val="1F2023"/>
          <w:sz w:val="24"/>
          <w:szCs w:val="24"/>
        </w:rPr>
        <w:t>nifi</w:t>
      </w:r>
      <w:r>
        <w:rPr>
          <w:color w:val="1F2023"/>
          <w:spacing w:val="-1"/>
          <w:sz w:val="24"/>
          <w:szCs w:val="24"/>
        </w:rPr>
        <w:t>ca</w:t>
      </w:r>
      <w:r>
        <w:rPr>
          <w:color w:val="1F2023"/>
          <w:sz w:val="24"/>
          <w:szCs w:val="24"/>
        </w:rPr>
        <w:t>nt</w:t>
      </w:r>
      <w:r>
        <w:rPr>
          <w:color w:val="1F2023"/>
          <w:spacing w:val="-12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pacing w:val="1"/>
          <w:sz w:val="24"/>
          <w:szCs w:val="24"/>
        </w:rPr>
        <w:t>f</w:t>
      </w:r>
      <w:r>
        <w:rPr>
          <w:color w:val="1F2023"/>
          <w:sz w:val="24"/>
          <w:szCs w:val="24"/>
        </w:rPr>
        <w:t>f</w:t>
      </w:r>
      <w:r>
        <w:rPr>
          <w:color w:val="1F2023"/>
          <w:spacing w:val="-2"/>
          <w:sz w:val="24"/>
          <w:szCs w:val="24"/>
        </w:rPr>
        <w:t>e</w:t>
      </w:r>
      <w:r>
        <w:rPr>
          <w:color w:val="1F2023"/>
          <w:spacing w:val="-1"/>
          <w:sz w:val="24"/>
          <w:szCs w:val="24"/>
        </w:rPr>
        <w:t>c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-1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on</w:t>
      </w:r>
      <w:r>
        <w:rPr>
          <w:color w:val="1F2023"/>
          <w:spacing w:val="-12"/>
          <w:sz w:val="24"/>
          <w:szCs w:val="24"/>
        </w:rPr>
        <w:t xml:space="preserve"> </w:t>
      </w:r>
      <w:r>
        <w:rPr>
          <w:color w:val="1F2023"/>
          <w:spacing w:val="1"/>
          <w:sz w:val="24"/>
          <w:szCs w:val="24"/>
        </w:rPr>
        <w:t>P</w:t>
      </w:r>
      <w:r>
        <w:rPr>
          <w:color w:val="1F2023"/>
          <w:sz w:val="24"/>
          <w:szCs w:val="24"/>
        </w:rPr>
        <w:t>ur</w:t>
      </w:r>
      <w:r>
        <w:rPr>
          <w:color w:val="1F2023"/>
          <w:spacing w:val="-2"/>
          <w:sz w:val="24"/>
          <w:szCs w:val="24"/>
        </w:rPr>
        <w:t>c</w:t>
      </w:r>
      <w:r>
        <w:rPr>
          <w:color w:val="1F2023"/>
          <w:sz w:val="24"/>
          <w:szCs w:val="24"/>
        </w:rPr>
        <w:t>h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se</w:t>
      </w:r>
      <w:r>
        <w:rPr>
          <w:color w:val="1F2023"/>
          <w:spacing w:val="-13"/>
          <w:sz w:val="24"/>
          <w:szCs w:val="24"/>
        </w:rPr>
        <w:t xml:space="preserve"> </w:t>
      </w:r>
      <w:r>
        <w:rPr>
          <w:color w:val="1F2023"/>
          <w:spacing w:val="2"/>
          <w:sz w:val="24"/>
          <w:szCs w:val="24"/>
        </w:rPr>
        <w:t>D</w:t>
      </w:r>
      <w:r>
        <w:rPr>
          <w:color w:val="1F2023"/>
          <w:spacing w:val="-1"/>
          <w:sz w:val="24"/>
          <w:szCs w:val="24"/>
        </w:rPr>
        <w:t>ec</w:t>
      </w:r>
      <w:r>
        <w:rPr>
          <w:color w:val="1F2023"/>
          <w:sz w:val="24"/>
          <w:szCs w:val="24"/>
        </w:rPr>
        <w:t>is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>ons.</w:t>
      </w:r>
      <w:r>
        <w:rPr>
          <w:color w:val="1F2023"/>
          <w:spacing w:val="-1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This is</w:t>
      </w:r>
      <w:r>
        <w:rPr>
          <w:color w:val="1F2023"/>
          <w:spacing w:val="-9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ind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pacing w:val="-1"/>
          <w:sz w:val="24"/>
          <w:szCs w:val="24"/>
        </w:rPr>
        <w:t>ca</w:t>
      </w:r>
      <w:r>
        <w:rPr>
          <w:color w:val="1F2023"/>
          <w:sz w:val="24"/>
          <w:szCs w:val="24"/>
        </w:rPr>
        <w:t>ted</w:t>
      </w:r>
      <w:r>
        <w:rPr>
          <w:color w:val="1F2023"/>
          <w:spacing w:val="-10"/>
          <w:sz w:val="24"/>
          <w:szCs w:val="24"/>
        </w:rPr>
        <w:t xml:space="preserve"> </w:t>
      </w:r>
      <w:r>
        <w:rPr>
          <w:color w:val="1F2023"/>
          <w:spacing w:val="2"/>
          <w:sz w:val="24"/>
          <w:szCs w:val="24"/>
        </w:rPr>
        <w:t>b</w:t>
      </w:r>
      <w:r>
        <w:rPr>
          <w:color w:val="1F2023"/>
          <w:sz w:val="24"/>
          <w:szCs w:val="24"/>
        </w:rPr>
        <w:t>y</w:t>
      </w:r>
      <w:r>
        <w:rPr>
          <w:color w:val="1F2023"/>
          <w:spacing w:val="-1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the</w:t>
      </w:r>
      <w:r>
        <w:rPr>
          <w:color w:val="1F2023"/>
          <w:spacing w:val="-10"/>
          <w:sz w:val="24"/>
          <w:szCs w:val="24"/>
        </w:rPr>
        <w:t xml:space="preserve"> </w:t>
      </w:r>
      <w:r>
        <w:rPr>
          <w:color w:val="1F2023"/>
          <w:spacing w:val="2"/>
          <w:sz w:val="24"/>
          <w:szCs w:val="24"/>
        </w:rPr>
        <w:t>v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lue</w:t>
      </w:r>
      <w:r>
        <w:rPr>
          <w:color w:val="1F2023"/>
          <w:spacing w:val="-8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of</w:t>
      </w:r>
      <w:r>
        <w:rPr>
          <w:color w:val="1F2023"/>
          <w:spacing w:val="-10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-9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rithm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>c</w:t>
      </w:r>
      <w:r>
        <w:rPr>
          <w:color w:val="1F2023"/>
          <w:spacing w:val="-1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=</w:t>
      </w:r>
      <w:r>
        <w:rPr>
          <w:color w:val="1F2023"/>
          <w:spacing w:val="-1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17.563</w:t>
      </w:r>
      <w:r>
        <w:rPr>
          <w:color w:val="1F2023"/>
          <w:spacing w:val="-10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&gt;</w:t>
      </w:r>
      <w:r>
        <w:rPr>
          <w:color w:val="1F2023"/>
          <w:spacing w:val="-8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-9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ta</w:t>
      </w:r>
      <w:r>
        <w:rPr>
          <w:color w:val="1F2023"/>
          <w:spacing w:val="2"/>
          <w:sz w:val="24"/>
          <w:szCs w:val="24"/>
        </w:rPr>
        <w:t>b</w:t>
      </w:r>
      <w:r>
        <w:rPr>
          <w:color w:val="1F2023"/>
          <w:sz w:val="24"/>
          <w:szCs w:val="24"/>
        </w:rPr>
        <w:t>le</w:t>
      </w:r>
      <w:r>
        <w:rPr>
          <w:color w:val="1F2023"/>
          <w:spacing w:val="-10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=</w:t>
      </w:r>
      <w:r>
        <w:rPr>
          <w:color w:val="1F2023"/>
          <w:spacing w:val="-1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1.986</w:t>
      </w:r>
      <w:r>
        <w:rPr>
          <w:color w:val="1F2023"/>
          <w:spacing w:val="-10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nd</w:t>
      </w:r>
      <w:r>
        <w:rPr>
          <w:color w:val="1F2023"/>
          <w:spacing w:val="-10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a</w:t>
      </w:r>
      <w:r>
        <w:rPr>
          <w:color w:val="1F2023"/>
          <w:spacing w:val="-1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s</w:t>
      </w:r>
      <w:r>
        <w:rPr>
          <w:color w:val="1F2023"/>
          <w:spacing w:val="3"/>
          <w:sz w:val="24"/>
          <w:szCs w:val="24"/>
        </w:rPr>
        <w:t>i</w:t>
      </w:r>
      <w:r>
        <w:rPr>
          <w:color w:val="1F2023"/>
          <w:spacing w:val="-2"/>
          <w:sz w:val="24"/>
          <w:szCs w:val="24"/>
        </w:rPr>
        <w:t>g</w:t>
      </w:r>
      <w:r>
        <w:rPr>
          <w:color w:val="1F2023"/>
          <w:spacing w:val="2"/>
          <w:sz w:val="24"/>
          <w:szCs w:val="24"/>
        </w:rPr>
        <w:t>n</w:t>
      </w:r>
      <w:r>
        <w:rPr>
          <w:color w:val="1F2023"/>
          <w:sz w:val="24"/>
          <w:szCs w:val="24"/>
        </w:rPr>
        <w:t>ifi</w:t>
      </w:r>
      <w:r>
        <w:rPr>
          <w:color w:val="1F2023"/>
          <w:spacing w:val="-1"/>
          <w:sz w:val="24"/>
          <w:szCs w:val="24"/>
        </w:rPr>
        <w:t>ca</w:t>
      </w:r>
      <w:r>
        <w:rPr>
          <w:color w:val="1F2023"/>
          <w:sz w:val="24"/>
          <w:szCs w:val="24"/>
        </w:rPr>
        <w:t>n</w:t>
      </w:r>
      <w:r>
        <w:rPr>
          <w:color w:val="1F2023"/>
          <w:spacing w:val="-1"/>
          <w:sz w:val="24"/>
          <w:szCs w:val="24"/>
        </w:rPr>
        <w:t>c</w:t>
      </w:r>
      <w:r>
        <w:rPr>
          <w:color w:val="1F2023"/>
          <w:sz w:val="24"/>
          <w:szCs w:val="24"/>
        </w:rPr>
        <w:t>e lev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l</w:t>
      </w:r>
      <w:r>
        <w:rPr>
          <w:color w:val="1F2023"/>
          <w:spacing w:val="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of</w:t>
      </w:r>
      <w:r>
        <w:rPr>
          <w:color w:val="1F2023"/>
          <w:spacing w:val="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0.000</w:t>
      </w:r>
      <w:r>
        <w:rPr>
          <w:color w:val="1F2023"/>
          <w:spacing w:val="3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&lt;</w:t>
      </w:r>
      <w:r>
        <w:rPr>
          <w:color w:val="1F2023"/>
          <w:sz w:val="24"/>
          <w:szCs w:val="24"/>
        </w:rPr>
        <w:t>0.05.</w:t>
      </w:r>
      <w:r>
        <w:rPr>
          <w:color w:val="1F2023"/>
          <w:spacing w:val="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(3)</w:t>
      </w:r>
      <w:r>
        <w:rPr>
          <w:color w:val="1F2023"/>
          <w:spacing w:val="1"/>
          <w:sz w:val="24"/>
          <w:szCs w:val="24"/>
        </w:rPr>
        <w:t xml:space="preserve"> P</w:t>
      </w:r>
      <w:r>
        <w:rPr>
          <w:color w:val="1F2023"/>
          <w:sz w:val="24"/>
          <w:szCs w:val="24"/>
        </w:rPr>
        <w:t>ri</w:t>
      </w:r>
      <w:r>
        <w:rPr>
          <w:color w:val="1F2023"/>
          <w:spacing w:val="-1"/>
          <w:sz w:val="24"/>
          <w:szCs w:val="24"/>
        </w:rPr>
        <w:t>c</w:t>
      </w:r>
      <w:r>
        <w:rPr>
          <w:color w:val="1F2023"/>
          <w:sz w:val="24"/>
          <w:szCs w:val="24"/>
        </w:rPr>
        <w:t>e</w:t>
      </w:r>
      <w:r>
        <w:rPr>
          <w:color w:val="1F2023"/>
          <w:spacing w:val="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h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s</w:t>
      </w:r>
      <w:r>
        <w:rPr>
          <w:color w:val="1F2023"/>
          <w:spacing w:val="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a</w:t>
      </w:r>
      <w:r>
        <w:rPr>
          <w:color w:val="1F2023"/>
          <w:spacing w:val="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posit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>ve</w:t>
      </w:r>
      <w:r>
        <w:rPr>
          <w:color w:val="1F2023"/>
          <w:spacing w:val="2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nd si</w:t>
      </w:r>
      <w:r>
        <w:rPr>
          <w:color w:val="1F2023"/>
          <w:spacing w:val="-2"/>
          <w:sz w:val="24"/>
          <w:szCs w:val="24"/>
        </w:rPr>
        <w:t>g</w:t>
      </w:r>
      <w:r>
        <w:rPr>
          <w:color w:val="1F2023"/>
          <w:sz w:val="24"/>
          <w:szCs w:val="24"/>
        </w:rPr>
        <w:t>nifi</w:t>
      </w:r>
      <w:r>
        <w:rPr>
          <w:color w:val="1F2023"/>
          <w:spacing w:val="-1"/>
          <w:sz w:val="24"/>
          <w:szCs w:val="24"/>
        </w:rPr>
        <w:t>ca</w:t>
      </w:r>
      <w:r>
        <w:rPr>
          <w:color w:val="1F2023"/>
          <w:sz w:val="24"/>
          <w:szCs w:val="24"/>
        </w:rPr>
        <w:t>nt</w:t>
      </w:r>
      <w:r>
        <w:rPr>
          <w:color w:val="1F2023"/>
          <w:spacing w:val="3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f</w:t>
      </w:r>
      <w:r>
        <w:rPr>
          <w:color w:val="1F2023"/>
          <w:spacing w:val="1"/>
          <w:sz w:val="24"/>
          <w:szCs w:val="24"/>
        </w:rPr>
        <w:t>f</w:t>
      </w:r>
      <w:r>
        <w:rPr>
          <w:color w:val="1F2023"/>
          <w:spacing w:val="-1"/>
          <w:sz w:val="24"/>
          <w:szCs w:val="24"/>
        </w:rPr>
        <w:t>ec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on</w:t>
      </w:r>
      <w:r>
        <w:rPr>
          <w:color w:val="1F2023"/>
          <w:spacing w:val="3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c</w:t>
      </w:r>
      <w:r>
        <w:rPr>
          <w:color w:val="1F2023"/>
          <w:sz w:val="24"/>
          <w:szCs w:val="24"/>
        </w:rPr>
        <w:t>onsum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r pur</w:t>
      </w:r>
      <w:r>
        <w:rPr>
          <w:color w:val="1F2023"/>
          <w:spacing w:val="-2"/>
          <w:sz w:val="24"/>
          <w:szCs w:val="24"/>
        </w:rPr>
        <w:t>c</w:t>
      </w:r>
      <w:r>
        <w:rPr>
          <w:color w:val="1F2023"/>
          <w:sz w:val="24"/>
          <w:szCs w:val="24"/>
        </w:rPr>
        <w:t>h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si</w:t>
      </w:r>
      <w:r>
        <w:rPr>
          <w:color w:val="1F2023"/>
          <w:spacing w:val="3"/>
          <w:sz w:val="24"/>
          <w:szCs w:val="24"/>
        </w:rPr>
        <w:t>n</w:t>
      </w:r>
      <w:r>
        <w:rPr>
          <w:color w:val="1F2023"/>
          <w:sz w:val="24"/>
          <w:szCs w:val="24"/>
        </w:rPr>
        <w:t>g</w:t>
      </w:r>
      <w:r>
        <w:rPr>
          <w:color w:val="1F2023"/>
          <w:spacing w:val="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d</w:t>
      </w:r>
      <w:r>
        <w:rPr>
          <w:color w:val="1F2023"/>
          <w:spacing w:val="-1"/>
          <w:sz w:val="24"/>
          <w:szCs w:val="24"/>
        </w:rPr>
        <w:t>ec</w:t>
      </w:r>
      <w:r>
        <w:rPr>
          <w:color w:val="1F2023"/>
          <w:sz w:val="24"/>
          <w:szCs w:val="24"/>
        </w:rPr>
        <w:t>is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>ons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wi</w:t>
      </w:r>
      <w:r>
        <w:rPr>
          <w:color w:val="1F2023"/>
          <w:spacing w:val="3"/>
          <w:sz w:val="24"/>
          <w:szCs w:val="24"/>
        </w:rPr>
        <w:t>t</w:t>
      </w:r>
      <w:r>
        <w:rPr>
          <w:color w:val="1F2023"/>
          <w:sz w:val="24"/>
          <w:szCs w:val="24"/>
        </w:rPr>
        <w:t>h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a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f</w:t>
      </w:r>
      <w:r>
        <w:rPr>
          <w:color w:val="1F2023"/>
          <w:spacing w:val="-2"/>
          <w:sz w:val="24"/>
          <w:szCs w:val="24"/>
        </w:rPr>
        <w:t>a</w:t>
      </w:r>
      <w:r>
        <w:rPr>
          <w:color w:val="1F2023"/>
          <w:sz w:val="24"/>
          <w:szCs w:val="24"/>
        </w:rPr>
        <w:t>ir</w:t>
      </w:r>
      <w:r>
        <w:rPr>
          <w:color w:val="1F2023"/>
          <w:spacing w:val="5"/>
          <w:sz w:val="24"/>
          <w:szCs w:val="24"/>
        </w:rPr>
        <w:t>l</w:t>
      </w:r>
      <w:r>
        <w:rPr>
          <w:color w:val="1F2023"/>
          <w:sz w:val="24"/>
          <w:szCs w:val="24"/>
        </w:rPr>
        <w:t>y hi</w:t>
      </w:r>
      <w:r>
        <w:rPr>
          <w:color w:val="1F2023"/>
          <w:spacing w:val="-2"/>
          <w:sz w:val="24"/>
          <w:szCs w:val="24"/>
        </w:rPr>
        <w:t>g</w:t>
      </w:r>
      <w:r>
        <w:rPr>
          <w:color w:val="1F2023"/>
          <w:sz w:val="24"/>
          <w:szCs w:val="24"/>
        </w:rPr>
        <w:t>h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le</w:t>
      </w:r>
      <w:r>
        <w:rPr>
          <w:color w:val="1F2023"/>
          <w:spacing w:val="2"/>
          <w:sz w:val="24"/>
          <w:szCs w:val="24"/>
        </w:rPr>
        <w:t>v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l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of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pacing w:val="2"/>
          <w:sz w:val="24"/>
          <w:szCs w:val="24"/>
        </w:rPr>
        <w:t>s</w:t>
      </w:r>
      <w:r>
        <w:rPr>
          <w:color w:val="1F2023"/>
          <w:sz w:val="24"/>
          <w:szCs w:val="24"/>
        </w:rPr>
        <w:t>i</w:t>
      </w:r>
      <w:r>
        <w:rPr>
          <w:color w:val="1F2023"/>
          <w:spacing w:val="-2"/>
          <w:sz w:val="24"/>
          <w:szCs w:val="24"/>
        </w:rPr>
        <w:t>g</w:t>
      </w:r>
      <w:r>
        <w:rPr>
          <w:color w:val="1F2023"/>
          <w:sz w:val="24"/>
          <w:szCs w:val="24"/>
        </w:rPr>
        <w:t>nifi</w:t>
      </w:r>
      <w:r>
        <w:rPr>
          <w:color w:val="1F2023"/>
          <w:spacing w:val="-1"/>
          <w:sz w:val="24"/>
          <w:szCs w:val="24"/>
        </w:rPr>
        <w:t>ca</w:t>
      </w:r>
      <w:r>
        <w:rPr>
          <w:color w:val="1F2023"/>
          <w:spacing w:val="2"/>
          <w:sz w:val="24"/>
          <w:szCs w:val="24"/>
        </w:rPr>
        <w:t>n</w:t>
      </w:r>
      <w:r>
        <w:rPr>
          <w:color w:val="1F2023"/>
          <w:spacing w:val="-1"/>
          <w:sz w:val="24"/>
          <w:szCs w:val="24"/>
        </w:rPr>
        <w:t>ce</w:t>
      </w:r>
      <w:r>
        <w:rPr>
          <w:color w:val="1F2023"/>
          <w:sz w:val="24"/>
          <w:szCs w:val="24"/>
        </w:rPr>
        <w:t>.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This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is</w:t>
      </w:r>
      <w:r>
        <w:rPr>
          <w:color w:val="1F2023"/>
          <w:spacing w:val="6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shown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f</w:t>
      </w:r>
      <w:r>
        <w:rPr>
          <w:color w:val="1F2023"/>
          <w:spacing w:val="-1"/>
          <w:sz w:val="24"/>
          <w:szCs w:val="24"/>
        </w:rPr>
        <w:t>r</w:t>
      </w:r>
      <w:r>
        <w:rPr>
          <w:color w:val="1F2023"/>
          <w:sz w:val="24"/>
          <w:szCs w:val="24"/>
        </w:rPr>
        <w:t>om the</w:t>
      </w:r>
      <w:r>
        <w:rPr>
          <w:color w:val="1F2023"/>
          <w:spacing w:val="6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test</w:t>
      </w:r>
      <w:r>
        <w:rPr>
          <w:color w:val="1F2023"/>
          <w:spacing w:val="7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r</w:t>
      </w:r>
      <w:r>
        <w:rPr>
          <w:color w:val="1F2023"/>
          <w:spacing w:val="-2"/>
          <w:sz w:val="24"/>
          <w:szCs w:val="24"/>
        </w:rPr>
        <w:t>e</w:t>
      </w:r>
      <w:r>
        <w:rPr>
          <w:color w:val="1F2023"/>
          <w:sz w:val="24"/>
          <w:szCs w:val="24"/>
        </w:rPr>
        <w:t>sul</w:t>
      </w:r>
      <w:r>
        <w:rPr>
          <w:color w:val="1F2023"/>
          <w:spacing w:val="1"/>
          <w:sz w:val="24"/>
          <w:szCs w:val="24"/>
        </w:rPr>
        <w:t>t</w:t>
      </w:r>
      <w:r>
        <w:rPr>
          <w:color w:val="1F2023"/>
          <w:sz w:val="24"/>
          <w:szCs w:val="24"/>
        </w:rPr>
        <w:t>s</w:t>
      </w:r>
      <w:r>
        <w:rPr>
          <w:color w:val="1F2023"/>
          <w:spacing w:val="7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7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rithm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>c</w:t>
      </w:r>
      <w:r>
        <w:rPr>
          <w:color w:val="1F2023"/>
          <w:spacing w:val="6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=</w:t>
      </w:r>
      <w:r>
        <w:rPr>
          <w:color w:val="1F2023"/>
          <w:spacing w:val="6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2.073</w:t>
      </w:r>
      <w:r>
        <w:rPr>
          <w:color w:val="1F2023"/>
          <w:spacing w:val="7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&gt;</w:t>
      </w:r>
      <w:r>
        <w:rPr>
          <w:color w:val="1F2023"/>
          <w:spacing w:val="6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7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table</w:t>
      </w:r>
      <w:r>
        <w:rPr>
          <w:color w:val="1F2023"/>
          <w:spacing w:val="6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=</w:t>
      </w:r>
      <w:r>
        <w:rPr>
          <w:color w:val="1F2023"/>
          <w:spacing w:val="6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1.</w:t>
      </w:r>
      <w:r>
        <w:rPr>
          <w:color w:val="1F2023"/>
          <w:spacing w:val="2"/>
          <w:sz w:val="24"/>
          <w:szCs w:val="24"/>
        </w:rPr>
        <w:t>9</w:t>
      </w:r>
      <w:r>
        <w:rPr>
          <w:color w:val="1F2023"/>
          <w:sz w:val="24"/>
          <w:szCs w:val="24"/>
        </w:rPr>
        <w:t>86</w:t>
      </w:r>
      <w:r>
        <w:rPr>
          <w:color w:val="1F2023"/>
          <w:spacing w:val="7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nd</w:t>
      </w:r>
      <w:r>
        <w:rPr>
          <w:color w:val="1F2023"/>
          <w:spacing w:val="7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a</w:t>
      </w:r>
      <w:r>
        <w:rPr>
          <w:color w:val="1F2023"/>
          <w:spacing w:val="1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si</w:t>
      </w:r>
      <w:r>
        <w:rPr>
          <w:color w:val="1F2023"/>
          <w:spacing w:val="-2"/>
          <w:sz w:val="24"/>
          <w:szCs w:val="24"/>
        </w:rPr>
        <w:t>g</w:t>
      </w:r>
      <w:r>
        <w:rPr>
          <w:color w:val="1F2023"/>
          <w:sz w:val="24"/>
          <w:szCs w:val="24"/>
        </w:rPr>
        <w:t>nifi</w:t>
      </w:r>
      <w:r>
        <w:rPr>
          <w:color w:val="1F2023"/>
          <w:spacing w:val="1"/>
          <w:sz w:val="24"/>
          <w:szCs w:val="24"/>
        </w:rPr>
        <w:t>c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</w:t>
      </w:r>
      <w:r>
        <w:rPr>
          <w:color w:val="1F2023"/>
          <w:spacing w:val="1"/>
          <w:sz w:val="24"/>
          <w:szCs w:val="24"/>
        </w:rPr>
        <w:t>c</w:t>
      </w:r>
      <w:r>
        <w:rPr>
          <w:color w:val="1F2023"/>
          <w:sz w:val="24"/>
          <w:szCs w:val="24"/>
        </w:rPr>
        <w:t>e</w:t>
      </w:r>
      <w:r>
        <w:rPr>
          <w:color w:val="1F2023"/>
          <w:spacing w:val="6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of</w:t>
      </w:r>
      <w:r>
        <w:rPr>
          <w:color w:val="1F2023"/>
          <w:spacing w:val="9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0.041</w:t>
      </w:r>
      <w:r>
        <w:rPr>
          <w:color w:val="1F2023"/>
          <w:spacing w:val="7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&lt;</w:t>
      </w:r>
    </w:p>
    <w:p w14:paraId="715D3C66" w14:textId="77777777" w:rsidR="00A92153" w:rsidRDefault="00000000">
      <w:pPr>
        <w:ind w:left="588" w:right="78"/>
        <w:jc w:val="both"/>
        <w:rPr>
          <w:sz w:val="24"/>
          <w:szCs w:val="24"/>
        </w:rPr>
      </w:pPr>
      <w:r>
        <w:rPr>
          <w:color w:val="1F2023"/>
          <w:sz w:val="24"/>
          <w:szCs w:val="24"/>
        </w:rPr>
        <w:t>0.05.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 xml:space="preserve">(4) </w:t>
      </w:r>
      <w:r>
        <w:rPr>
          <w:color w:val="1F2023"/>
          <w:spacing w:val="1"/>
          <w:sz w:val="24"/>
          <w:szCs w:val="24"/>
        </w:rPr>
        <w:t>P</w:t>
      </w:r>
      <w:r>
        <w:rPr>
          <w:color w:val="1F2023"/>
          <w:sz w:val="24"/>
          <w:szCs w:val="24"/>
        </w:rPr>
        <w:t>romotion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h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s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a posit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 xml:space="preserve">ve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nd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s</w:t>
      </w:r>
      <w:r>
        <w:rPr>
          <w:color w:val="1F2023"/>
          <w:spacing w:val="3"/>
          <w:sz w:val="24"/>
          <w:szCs w:val="24"/>
        </w:rPr>
        <w:t>i</w:t>
      </w:r>
      <w:r>
        <w:rPr>
          <w:color w:val="1F2023"/>
          <w:spacing w:val="-2"/>
          <w:sz w:val="24"/>
          <w:szCs w:val="24"/>
        </w:rPr>
        <w:t>g</w:t>
      </w:r>
      <w:r>
        <w:rPr>
          <w:color w:val="1F2023"/>
          <w:sz w:val="24"/>
          <w:szCs w:val="24"/>
        </w:rPr>
        <w:t>nifi</w:t>
      </w:r>
      <w:r>
        <w:rPr>
          <w:color w:val="1F2023"/>
          <w:spacing w:val="1"/>
          <w:sz w:val="24"/>
          <w:szCs w:val="24"/>
        </w:rPr>
        <w:t>c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nt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f</w:t>
      </w:r>
      <w:r>
        <w:rPr>
          <w:color w:val="1F2023"/>
          <w:spacing w:val="1"/>
          <w:sz w:val="24"/>
          <w:szCs w:val="24"/>
        </w:rPr>
        <w:t>f</w:t>
      </w:r>
      <w:r>
        <w:rPr>
          <w:color w:val="1F2023"/>
          <w:spacing w:val="-1"/>
          <w:sz w:val="24"/>
          <w:szCs w:val="24"/>
        </w:rPr>
        <w:t>ec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on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p</w:t>
      </w:r>
      <w:r>
        <w:rPr>
          <w:color w:val="1F2023"/>
          <w:spacing w:val="2"/>
          <w:sz w:val="24"/>
          <w:szCs w:val="24"/>
        </w:rPr>
        <w:t>u</w:t>
      </w:r>
      <w:r>
        <w:rPr>
          <w:color w:val="1F2023"/>
          <w:sz w:val="24"/>
          <w:szCs w:val="24"/>
        </w:rPr>
        <w:t>r</w:t>
      </w:r>
      <w:r>
        <w:rPr>
          <w:color w:val="1F2023"/>
          <w:spacing w:val="-2"/>
          <w:sz w:val="24"/>
          <w:szCs w:val="24"/>
        </w:rPr>
        <w:t>c</w:t>
      </w:r>
      <w:r>
        <w:rPr>
          <w:color w:val="1F2023"/>
          <w:spacing w:val="2"/>
          <w:sz w:val="24"/>
          <w:szCs w:val="24"/>
        </w:rPr>
        <w:t>h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sing</w:t>
      </w:r>
      <w:r>
        <w:rPr>
          <w:color w:val="1F2023"/>
          <w:spacing w:val="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d</w:t>
      </w:r>
      <w:r>
        <w:rPr>
          <w:color w:val="1F2023"/>
          <w:spacing w:val="1"/>
          <w:sz w:val="24"/>
          <w:szCs w:val="24"/>
        </w:rPr>
        <w:t>e</w:t>
      </w:r>
      <w:r>
        <w:rPr>
          <w:color w:val="1F2023"/>
          <w:spacing w:val="-1"/>
          <w:sz w:val="24"/>
          <w:szCs w:val="24"/>
        </w:rPr>
        <w:t>c</w:t>
      </w:r>
      <w:r>
        <w:rPr>
          <w:color w:val="1F2023"/>
          <w:sz w:val="24"/>
          <w:szCs w:val="24"/>
        </w:rPr>
        <w:t>is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>ons. This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is</w:t>
      </w:r>
      <w:r>
        <w:rPr>
          <w:color w:val="1F2023"/>
          <w:spacing w:val="6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ind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pacing w:val="-1"/>
          <w:sz w:val="24"/>
          <w:szCs w:val="24"/>
        </w:rPr>
        <w:t>ca</w:t>
      </w:r>
      <w:r>
        <w:rPr>
          <w:color w:val="1F2023"/>
          <w:sz w:val="24"/>
          <w:szCs w:val="24"/>
        </w:rPr>
        <w:t>ted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pacing w:val="2"/>
          <w:sz w:val="24"/>
          <w:szCs w:val="24"/>
        </w:rPr>
        <w:t>b</w:t>
      </w:r>
      <w:r>
        <w:rPr>
          <w:color w:val="1F2023"/>
          <w:sz w:val="24"/>
          <w:szCs w:val="24"/>
        </w:rPr>
        <w:t>y t</w:t>
      </w:r>
      <w:r>
        <w:rPr>
          <w:color w:val="1F2023"/>
          <w:spacing w:val="3"/>
          <w:sz w:val="24"/>
          <w:szCs w:val="24"/>
        </w:rPr>
        <w:t>h</w:t>
      </w:r>
      <w:r>
        <w:rPr>
          <w:color w:val="1F2023"/>
          <w:sz w:val="24"/>
          <w:szCs w:val="24"/>
        </w:rPr>
        <w:t>e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rithm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>c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v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lue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of</w:t>
      </w:r>
      <w:r>
        <w:rPr>
          <w:color w:val="1F2023"/>
          <w:spacing w:val="7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2.832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&gt;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table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=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1.9</w:t>
      </w:r>
      <w:r>
        <w:rPr>
          <w:color w:val="1F2023"/>
          <w:spacing w:val="2"/>
          <w:sz w:val="24"/>
          <w:szCs w:val="24"/>
        </w:rPr>
        <w:t>8</w:t>
      </w:r>
      <w:r>
        <w:rPr>
          <w:color w:val="1F2023"/>
          <w:sz w:val="24"/>
          <w:szCs w:val="24"/>
        </w:rPr>
        <w:t>6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nd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a si</w:t>
      </w:r>
      <w:r>
        <w:rPr>
          <w:color w:val="1F2023"/>
          <w:spacing w:val="-2"/>
          <w:sz w:val="24"/>
          <w:szCs w:val="24"/>
        </w:rPr>
        <w:t>g</w:t>
      </w:r>
      <w:r>
        <w:rPr>
          <w:color w:val="1F2023"/>
          <w:sz w:val="24"/>
          <w:szCs w:val="24"/>
        </w:rPr>
        <w:t>nifi</w:t>
      </w:r>
      <w:r>
        <w:rPr>
          <w:color w:val="1F2023"/>
          <w:spacing w:val="-1"/>
          <w:sz w:val="24"/>
          <w:szCs w:val="24"/>
        </w:rPr>
        <w:t>ca</w:t>
      </w:r>
      <w:r>
        <w:rPr>
          <w:color w:val="1F2023"/>
          <w:spacing w:val="2"/>
          <w:sz w:val="24"/>
          <w:szCs w:val="24"/>
        </w:rPr>
        <w:t>n</w:t>
      </w:r>
      <w:r>
        <w:rPr>
          <w:color w:val="1F2023"/>
          <w:spacing w:val="-1"/>
          <w:sz w:val="24"/>
          <w:szCs w:val="24"/>
        </w:rPr>
        <w:t>c</w:t>
      </w:r>
      <w:r>
        <w:rPr>
          <w:color w:val="1F2023"/>
          <w:sz w:val="24"/>
          <w:szCs w:val="24"/>
        </w:rPr>
        <w:t>e of 0.006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&lt;</w:t>
      </w:r>
      <w:r>
        <w:rPr>
          <w:color w:val="1F2023"/>
          <w:spacing w:val="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0.05.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Th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 xml:space="preserve">the </w:t>
      </w:r>
      <w:r>
        <w:rPr>
          <w:color w:val="1F2023"/>
          <w:spacing w:val="2"/>
          <w:sz w:val="24"/>
          <w:szCs w:val="24"/>
        </w:rPr>
        <w:t>h</w:t>
      </w:r>
      <w:r>
        <w:rPr>
          <w:color w:val="1F2023"/>
          <w:spacing w:val="-5"/>
          <w:sz w:val="24"/>
          <w:szCs w:val="24"/>
        </w:rPr>
        <w:t>y</w:t>
      </w:r>
      <w:r>
        <w:rPr>
          <w:color w:val="1F2023"/>
          <w:sz w:val="24"/>
          <w:szCs w:val="24"/>
        </w:rPr>
        <w:t>poth</w:t>
      </w:r>
      <w:r>
        <w:rPr>
          <w:color w:val="1F2023"/>
          <w:spacing w:val="2"/>
          <w:sz w:val="24"/>
          <w:szCs w:val="24"/>
        </w:rPr>
        <w:t>e</w:t>
      </w:r>
      <w:r>
        <w:rPr>
          <w:color w:val="1F2023"/>
          <w:sz w:val="24"/>
          <w:szCs w:val="24"/>
        </w:rPr>
        <w:t>sis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 xml:space="preserve">of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ll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indep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nd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nt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v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pacing w:val="5"/>
          <w:sz w:val="24"/>
          <w:szCs w:val="24"/>
        </w:rPr>
        <w:t>r</w:t>
      </w:r>
      <w:r>
        <w:rPr>
          <w:color w:val="1F2023"/>
          <w:sz w:val="24"/>
          <w:szCs w:val="24"/>
        </w:rPr>
        <w:t>iabl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s si</w:t>
      </w:r>
      <w:r>
        <w:rPr>
          <w:color w:val="1F2023"/>
          <w:spacing w:val="1"/>
          <w:sz w:val="24"/>
          <w:szCs w:val="24"/>
        </w:rPr>
        <w:t>m</w:t>
      </w:r>
      <w:r>
        <w:rPr>
          <w:color w:val="1F2023"/>
          <w:sz w:val="24"/>
          <w:szCs w:val="24"/>
        </w:rPr>
        <w:t>ul</w:t>
      </w:r>
      <w:r>
        <w:rPr>
          <w:color w:val="1F2023"/>
          <w:spacing w:val="1"/>
          <w:sz w:val="24"/>
          <w:szCs w:val="24"/>
        </w:rPr>
        <w:t>t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ous</w:t>
      </w:r>
      <w:r>
        <w:rPr>
          <w:color w:val="1F2023"/>
          <w:spacing w:val="3"/>
          <w:sz w:val="24"/>
          <w:szCs w:val="24"/>
        </w:rPr>
        <w:t>l</w:t>
      </w:r>
      <w:r>
        <w:rPr>
          <w:color w:val="1F2023"/>
          <w:sz w:val="24"/>
          <w:szCs w:val="24"/>
        </w:rPr>
        <w:t>y</w:t>
      </w:r>
      <w:r>
        <w:rPr>
          <w:color w:val="1F2023"/>
          <w:spacing w:val="-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h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s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a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po</w:t>
      </w:r>
      <w:r>
        <w:rPr>
          <w:color w:val="1F2023"/>
          <w:spacing w:val="2"/>
          <w:sz w:val="24"/>
          <w:szCs w:val="24"/>
        </w:rPr>
        <w:t>s</w:t>
      </w:r>
      <w:r>
        <w:rPr>
          <w:color w:val="1F2023"/>
          <w:sz w:val="24"/>
          <w:szCs w:val="24"/>
        </w:rPr>
        <w:t>i</w:t>
      </w:r>
      <w:r>
        <w:rPr>
          <w:color w:val="1F2023"/>
          <w:spacing w:val="1"/>
          <w:sz w:val="24"/>
          <w:szCs w:val="24"/>
        </w:rPr>
        <w:t>t</w:t>
      </w:r>
      <w:r>
        <w:rPr>
          <w:color w:val="1F2023"/>
          <w:sz w:val="24"/>
          <w:szCs w:val="24"/>
        </w:rPr>
        <w:t>ive</w:t>
      </w:r>
      <w:r>
        <w:rPr>
          <w:color w:val="1F2023"/>
          <w:spacing w:val="2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nd</w:t>
      </w:r>
      <w:r>
        <w:rPr>
          <w:color w:val="1F2023"/>
          <w:spacing w:val="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si</w:t>
      </w:r>
      <w:r>
        <w:rPr>
          <w:color w:val="1F2023"/>
          <w:spacing w:val="-2"/>
          <w:sz w:val="24"/>
          <w:szCs w:val="24"/>
        </w:rPr>
        <w:t>g</w:t>
      </w:r>
      <w:r>
        <w:rPr>
          <w:color w:val="1F2023"/>
          <w:sz w:val="24"/>
          <w:szCs w:val="24"/>
        </w:rPr>
        <w:t>nif</w:t>
      </w:r>
      <w:r>
        <w:rPr>
          <w:color w:val="1F2023"/>
          <w:spacing w:val="2"/>
          <w:sz w:val="24"/>
          <w:szCs w:val="24"/>
        </w:rPr>
        <w:t>i</w:t>
      </w:r>
      <w:r>
        <w:rPr>
          <w:color w:val="1F2023"/>
          <w:spacing w:val="-1"/>
          <w:sz w:val="24"/>
          <w:szCs w:val="24"/>
        </w:rPr>
        <w:t>ca</w:t>
      </w:r>
      <w:r>
        <w:rPr>
          <w:color w:val="1F2023"/>
          <w:sz w:val="24"/>
          <w:szCs w:val="24"/>
        </w:rPr>
        <w:t>nt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f</w:t>
      </w:r>
      <w:r>
        <w:rPr>
          <w:color w:val="1F2023"/>
          <w:spacing w:val="1"/>
          <w:sz w:val="24"/>
          <w:szCs w:val="24"/>
        </w:rPr>
        <w:t>f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pacing w:val="1"/>
          <w:sz w:val="24"/>
          <w:szCs w:val="24"/>
        </w:rPr>
        <w:t>c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on</w:t>
      </w:r>
      <w:r>
        <w:rPr>
          <w:color w:val="1F2023"/>
          <w:spacing w:val="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the</w:t>
      </w:r>
      <w:r>
        <w:rPr>
          <w:color w:val="1F2023"/>
          <w:spacing w:val="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d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pacing w:val="2"/>
          <w:sz w:val="24"/>
          <w:szCs w:val="24"/>
        </w:rPr>
        <w:t>p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nd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nt</w:t>
      </w:r>
      <w:r>
        <w:rPr>
          <w:color w:val="1F2023"/>
          <w:spacing w:val="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v</w:t>
      </w:r>
      <w:r>
        <w:rPr>
          <w:color w:val="1F2023"/>
          <w:spacing w:val="1"/>
          <w:sz w:val="24"/>
          <w:szCs w:val="24"/>
        </w:rPr>
        <w:t>a</w:t>
      </w:r>
      <w:r>
        <w:rPr>
          <w:color w:val="1F2023"/>
          <w:sz w:val="24"/>
          <w:szCs w:val="24"/>
        </w:rPr>
        <w:t>ri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pacing w:val="2"/>
          <w:sz w:val="24"/>
          <w:szCs w:val="24"/>
        </w:rPr>
        <w:t>b</w:t>
      </w:r>
      <w:r>
        <w:rPr>
          <w:color w:val="1F2023"/>
          <w:sz w:val="24"/>
          <w:szCs w:val="24"/>
        </w:rPr>
        <w:t>le,</w:t>
      </w:r>
      <w:r>
        <w:rPr>
          <w:color w:val="1F2023"/>
          <w:spacing w:val="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th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 xml:space="preserve">s </w:t>
      </w:r>
      <w:r>
        <w:rPr>
          <w:color w:val="1F2023"/>
          <w:spacing w:val="-1"/>
          <w:sz w:val="24"/>
          <w:szCs w:val="24"/>
        </w:rPr>
        <w:t>ca</w:t>
      </w:r>
      <w:r>
        <w:rPr>
          <w:color w:val="1F2023"/>
          <w:sz w:val="24"/>
          <w:szCs w:val="24"/>
        </w:rPr>
        <w:t>n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be</w:t>
      </w:r>
      <w:r>
        <w:rPr>
          <w:color w:val="1F2023"/>
          <w:spacing w:val="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s</w:t>
      </w:r>
      <w:r>
        <w:rPr>
          <w:color w:val="1F2023"/>
          <w:spacing w:val="1"/>
          <w:sz w:val="24"/>
          <w:szCs w:val="24"/>
        </w:rPr>
        <w:t>e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n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f</w:t>
      </w:r>
      <w:r>
        <w:rPr>
          <w:color w:val="1F2023"/>
          <w:spacing w:val="-1"/>
          <w:sz w:val="24"/>
          <w:szCs w:val="24"/>
        </w:rPr>
        <w:t>r</w:t>
      </w:r>
      <w:r>
        <w:rPr>
          <w:color w:val="1F2023"/>
          <w:sz w:val="24"/>
          <w:szCs w:val="24"/>
        </w:rPr>
        <w:t>om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the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r</w:t>
      </w:r>
      <w:r>
        <w:rPr>
          <w:color w:val="1F2023"/>
          <w:spacing w:val="-2"/>
          <w:sz w:val="24"/>
          <w:szCs w:val="24"/>
        </w:rPr>
        <w:t>e</w:t>
      </w:r>
      <w:r>
        <w:rPr>
          <w:color w:val="1F2023"/>
          <w:spacing w:val="2"/>
          <w:sz w:val="24"/>
          <w:szCs w:val="24"/>
        </w:rPr>
        <w:t>s</w:t>
      </w:r>
      <w:r>
        <w:rPr>
          <w:color w:val="1F2023"/>
          <w:sz w:val="24"/>
          <w:szCs w:val="24"/>
        </w:rPr>
        <w:t>ul</w:t>
      </w:r>
      <w:r>
        <w:rPr>
          <w:color w:val="1F2023"/>
          <w:spacing w:val="1"/>
          <w:sz w:val="24"/>
          <w:szCs w:val="24"/>
        </w:rPr>
        <w:t>t</w:t>
      </w:r>
      <w:r>
        <w:rPr>
          <w:color w:val="1F2023"/>
          <w:sz w:val="24"/>
          <w:szCs w:val="24"/>
        </w:rPr>
        <w:t>s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of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mu</w:t>
      </w:r>
      <w:r>
        <w:rPr>
          <w:color w:val="1F2023"/>
          <w:spacing w:val="1"/>
          <w:sz w:val="24"/>
          <w:szCs w:val="24"/>
        </w:rPr>
        <w:t>l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pacing w:val="-2"/>
          <w:sz w:val="24"/>
          <w:szCs w:val="24"/>
        </w:rPr>
        <w:t>p</w:t>
      </w:r>
      <w:r>
        <w:rPr>
          <w:color w:val="1F2023"/>
          <w:sz w:val="24"/>
          <w:szCs w:val="24"/>
        </w:rPr>
        <w:t>le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l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>n</w:t>
      </w:r>
      <w:r>
        <w:rPr>
          <w:color w:val="1F2023"/>
          <w:spacing w:val="-1"/>
          <w:sz w:val="24"/>
          <w:szCs w:val="24"/>
        </w:rPr>
        <w:t>ea</w:t>
      </w:r>
      <w:r>
        <w:rPr>
          <w:color w:val="1F2023"/>
          <w:sz w:val="24"/>
          <w:szCs w:val="24"/>
        </w:rPr>
        <w:t>r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re</w:t>
      </w:r>
      <w:r>
        <w:rPr>
          <w:color w:val="1F2023"/>
          <w:spacing w:val="-2"/>
          <w:sz w:val="24"/>
          <w:szCs w:val="24"/>
        </w:rPr>
        <w:t>g</w:t>
      </w:r>
      <w:r>
        <w:rPr>
          <w:color w:val="1F2023"/>
          <w:spacing w:val="1"/>
          <w:sz w:val="24"/>
          <w:szCs w:val="24"/>
        </w:rPr>
        <w:t>r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ss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>on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pacing w:val="5"/>
          <w:sz w:val="24"/>
          <w:szCs w:val="24"/>
        </w:rPr>
        <w:t>l</w:t>
      </w:r>
      <w:r>
        <w:rPr>
          <w:color w:val="1F2023"/>
          <w:spacing w:val="-5"/>
          <w:sz w:val="24"/>
          <w:szCs w:val="24"/>
        </w:rPr>
        <w:t>y</w:t>
      </w:r>
      <w:r>
        <w:rPr>
          <w:color w:val="1F2023"/>
          <w:sz w:val="24"/>
          <w:szCs w:val="24"/>
        </w:rPr>
        <w:t>sis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obtain</w:t>
      </w:r>
      <w:r>
        <w:rPr>
          <w:color w:val="1F2023"/>
          <w:spacing w:val="1"/>
          <w:sz w:val="24"/>
          <w:szCs w:val="24"/>
        </w:rPr>
        <w:t>e</w:t>
      </w:r>
      <w:r>
        <w:rPr>
          <w:color w:val="1F2023"/>
          <w:sz w:val="24"/>
          <w:szCs w:val="24"/>
        </w:rPr>
        <w:t>d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pacing w:val="2"/>
          <w:sz w:val="24"/>
          <w:szCs w:val="24"/>
        </w:rPr>
        <w:t>b</w:t>
      </w:r>
      <w:r>
        <w:rPr>
          <w:color w:val="1F2023"/>
          <w:sz w:val="24"/>
          <w:szCs w:val="24"/>
        </w:rPr>
        <w:t xml:space="preserve">y the </w:t>
      </w:r>
      <w:r>
        <w:rPr>
          <w:color w:val="1F2023"/>
          <w:spacing w:val="-1"/>
          <w:sz w:val="24"/>
          <w:szCs w:val="24"/>
        </w:rPr>
        <w:t>ca</w:t>
      </w:r>
      <w:r>
        <w:rPr>
          <w:color w:val="1F2023"/>
          <w:sz w:val="24"/>
          <w:szCs w:val="24"/>
        </w:rPr>
        <w:t>lcul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ted</w:t>
      </w:r>
      <w:r>
        <w:rPr>
          <w:color w:val="1F2023"/>
          <w:spacing w:val="-10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F</w:t>
      </w:r>
      <w:r>
        <w:rPr>
          <w:color w:val="1F2023"/>
          <w:spacing w:val="-1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v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lue</w:t>
      </w:r>
      <w:r>
        <w:rPr>
          <w:color w:val="1F2023"/>
          <w:spacing w:val="-1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of</w:t>
      </w:r>
      <w:r>
        <w:rPr>
          <w:color w:val="1F2023"/>
          <w:spacing w:val="-1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289.207</w:t>
      </w:r>
      <w:r>
        <w:rPr>
          <w:color w:val="1F2023"/>
          <w:spacing w:val="-1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with</w:t>
      </w:r>
      <w:r>
        <w:rPr>
          <w:color w:val="1F2023"/>
          <w:spacing w:val="-1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a</w:t>
      </w:r>
      <w:r>
        <w:rPr>
          <w:color w:val="1F2023"/>
          <w:spacing w:val="-1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si</w:t>
      </w:r>
      <w:r>
        <w:rPr>
          <w:color w:val="1F2023"/>
          <w:spacing w:val="-2"/>
          <w:sz w:val="24"/>
          <w:szCs w:val="24"/>
        </w:rPr>
        <w:t>g</w:t>
      </w:r>
      <w:r>
        <w:rPr>
          <w:color w:val="1F2023"/>
          <w:sz w:val="24"/>
          <w:szCs w:val="24"/>
        </w:rPr>
        <w:t>nifi</w:t>
      </w:r>
      <w:r>
        <w:rPr>
          <w:color w:val="1F2023"/>
          <w:spacing w:val="-1"/>
          <w:sz w:val="24"/>
          <w:szCs w:val="24"/>
        </w:rPr>
        <w:t>ca</w:t>
      </w:r>
      <w:r>
        <w:rPr>
          <w:color w:val="1F2023"/>
          <w:sz w:val="24"/>
          <w:szCs w:val="24"/>
        </w:rPr>
        <w:t>n</w:t>
      </w:r>
      <w:r>
        <w:rPr>
          <w:color w:val="1F2023"/>
          <w:spacing w:val="-1"/>
          <w:sz w:val="24"/>
          <w:szCs w:val="24"/>
        </w:rPr>
        <w:t>c</w:t>
      </w:r>
      <w:r>
        <w:rPr>
          <w:color w:val="1F2023"/>
          <w:sz w:val="24"/>
          <w:szCs w:val="24"/>
        </w:rPr>
        <w:t>e</w:t>
      </w:r>
      <w:r>
        <w:rPr>
          <w:color w:val="1F2023"/>
          <w:spacing w:val="-13"/>
          <w:sz w:val="24"/>
          <w:szCs w:val="24"/>
        </w:rPr>
        <w:t xml:space="preserve"> </w:t>
      </w:r>
      <w:r>
        <w:rPr>
          <w:color w:val="1F2023"/>
          <w:spacing w:val="2"/>
          <w:sz w:val="24"/>
          <w:szCs w:val="24"/>
        </w:rPr>
        <w:t>v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lue</w:t>
      </w:r>
      <w:r>
        <w:rPr>
          <w:color w:val="1F2023"/>
          <w:spacing w:val="-1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of</w:t>
      </w:r>
      <w:r>
        <w:rPr>
          <w:color w:val="1F2023"/>
          <w:spacing w:val="-1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0.000</w:t>
      </w:r>
      <w:r>
        <w:rPr>
          <w:color w:val="1F2023"/>
          <w:spacing w:val="-12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nd</w:t>
      </w:r>
      <w:r>
        <w:rPr>
          <w:color w:val="1F2023"/>
          <w:spacing w:val="-12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f</w:t>
      </w:r>
      <w:r>
        <w:rPr>
          <w:color w:val="1F2023"/>
          <w:spacing w:val="-1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table</w:t>
      </w:r>
      <w:r>
        <w:rPr>
          <w:color w:val="1F2023"/>
          <w:spacing w:val="-13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ob</w:t>
      </w:r>
      <w:r>
        <w:rPr>
          <w:color w:val="1F2023"/>
          <w:spacing w:val="2"/>
          <w:sz w:val="24"/>
          <w:szCs w:val="24"/>
        </w:rPr>
        <w:t>t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 xml:space="preserve">ined </w:t>
      </w:r>
      <w:r>
        <w:rPr>
          <w:color w:val="1F2023"/>
          <w:spacing w:val="2"/>
          <w:sz w:val="24"/>
          <w:szCs w:val="24"/>
        </w:rPr>
        <w:t>b</w:t>
      </w:r>
      <w:r>
        <w:rPr>
          <w:color w:val="1F2023"/>
          <w:sz w:val="24"/>
          <w:szCs w:val="24"/>
        </w:rPr>
        <w:t>y 2,470</w:t>
      </w:r>
      <w:r>
        <w:rPr>
          <w:color w:val="1F2023"/>
          <w:spacing w:val="7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then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it</w:t>
      </w:r>
      <w:r>
        <w:rPr>
          <w:color w:val="1F2023"/>
          <w:spacing w:val="6"/>
          <w:sz w:val="24"/>
          <w:szCs w:val="24"/>
        </w:rPr>
        <w:t xml:space="preserve"> </w:t>
      </w:r>
      <w:r>
        <w:rPr>
          <w:color w:val="1F2023"/>
          <w:spacing w:val="1"/>
          <w:sz w:val="24"/>
          <w:szCs w:val="24"/>
        </w:rPr>
        <w:t>c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n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be</w:t>
      </w:r>
      <w:r>
        <w:rPr>
          <w:color w:val="1F2023"/>
          <w:spacing w:val="6"/>
          <w:sz w:val="24"/>
          <w:szCs w:val="24"/>
        </w:rPr>
        <w:t xml:space="preserve"> </w:t>
      </w:r>
      <w:r>
        <w:rPr>
          <w:color w:val="1F2023"/>
          <w:spacing w:val="1"/>
          <w:sz w:val="24"/>
          <w:szCs w:val="24"/>
        </w:rPr>
        <w:t>f</w:t>
      </w:r>
      <w:r>
        <w:rPr>
          <w:color w:val="1F2023"/>
          <w:sz w:val="24"/>
          <w:szCs w:val="24"/>
        </w:rPr>
        <w:t>ormulat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d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F</w:t>
      </w:r>
      <w:r>
        <w:rPr>
          <w:color w:val="1F2023"/>
          <w:spacing w:val="6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rithm</w:t>
      </w:r>
      <w:r>
        <w:rPr>
          <w:color w:val="1F2023"/>
          <w:spacing w:val="-1"/>
          <w:sz w:val="24"/>
          <w:szCs w:val="24"/>
        </w:rPr>
        <w:t>e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>c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pacing w:val="2"/>
          <w:sz w:val="24"/>
          <w:szCs w:val="24"/>
        </w:rPr>
        <w:t>2</w:t>
      </w:r>
      <w:r>
        <w:rPr>
          <w:color w:val="1F2023"/>
          <w:sz w:val="24"/>
          <w:szCs w:val="24"/>
        </w:rPr>
        <w:t>89.207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&gt;</w:t>
      </w:r>
      <w:r>
        <w:rPr>
          <w:color w:val="1F2023"/>
          <w:spacing w:val="6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F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table</w:t>
      </w:r>
      <w:r>
        <w:rPr>
          <w:color w:val="1F2023"/>
          <w:spacing w:val="4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2,470</w:t>
      </w:r>
      <w:r>
        <w:rPr>
          <w:color w:val="1F2023"/>
          <w:spacing w:val="7"/>
          <w:sz w:val="24"/>
          <w:szCs w:val="24"/>
        </w:rPr>
        <w:t xml:space="preserve"> </w:t>
      </w:r>
      <w:r>
        <w:rPr>
          <w:color w:val="1F2023"/>
          <w:spacing w:val="1"/>
          <w:sz w:val="24"/>
          <w:szCs w:val="24"/>
        </w:rPr>
        <w:t>a</w:t>
      </w:r>
      <w:r>
        <w:rPr>
          <w:color w:val="1F2023"/>
          <w:sz w:val="24"/>
          <w:szCs w:val="24"/>
        </w:rPr>
        <w:t>nd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z w:val="24"/>
          <w:szCs w:val="24"/>
        </w:rPr>
        <w:t>the si</w:t>
      </w:r>
      <w:r>
        <w:rPr>
          <w:color w:val="1F2023"/>
          <w:spacing w:val="-2"/>
          <w:sz w:val="24"/>
          <w:szCs w:val="24"/>
        </w:rPr>
        <w:t>g</w:t>
      </w:r>
      <w:r>
        <w:rPr>
          <w:color w:val="1F2023"/>
          <w:sz w:val="24"/>
          <w:szCs w:val="24"/>
        </w:rPr>
        <w:t>nifi</w:t>
      </w:r>
      <w:r>
        <w:rPr>
          <w:color w:val="1F2023"/>
          <w:spacing w:val="-1"/>
          <w:sz w:val="24"/>
          <w:szCs w:val="24"/>
        </w:rPr>
        <w:t>ca</w:t>
      </w:r>
      <w:r>
        <w:rPr>
          <w:color w:val="1F2023"/>
          <w:sz w:val="24"/>
          <w:szCs w:val="24"/>
        </w:rPr>
        <w:t xml:space="preserve">nt </w:t>
      </w:r>
      <w:r>
        <w:rPr>
          <w:color w:val="1F2023"/>
          <w:spacing w:val="3"/>
          <w:sz w:val="24"/>
          <w:szCs w:val="24"/>
        </w:rPr>
        <w:t>v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 xml:space="preserve">lue is 0.000 </w:t>
      </w:r>
      <w:r>
        <w:rPr>
          <w:color w:val="1F2023"/>
          <w:spacing w:val="-1"/>
          <w:sz w:val="24"/>
          <w:szCs w:val="24"/>
        </w:rPr>
        <w:t>&lt;</w:t>
      </w:r>
      <w:r>
        <w:rPr>
          <w:color w:val="1F2023"/>
          <w:sz w:val="24"/>
          <w:szCs w:val="24"/>
        </w:rPr>
        <w:t>0.05.</w:t>
      </w:r>
    </w:p>
    <w:p w14:paraId="20E2FAF6" w14:textId="77777777" w:rsidR="00A92153" w:rsidRDefault="00000000">
      <w:pPr>
        <w:ind w:left="588" w:right="81" w:firstLine="917"/>
        <w:jc w:val="both"/>
        <w:rPr>
          <w:sz w:val="24"/>
          <w:szCs w:val="24"/>
        </w:rPr>
      </w:pPr>
      <w:r>
        <w:rPr>
          <w:b/>
          <w:color w:val="1F2023"/>
          <w:spacing w:val="-2"/>
          <w:sz w:val="24"/>
          <w:szCs w:val="24"/>
        </w:rPr>
        <w:t>K</w:t>
      </w:r>
      <w:r>
        <w:rPr>
          <w:b/>
          <w:color w:val="1F2023"/>
          <w:spacing w:val="-1"/>
          <w:sz w:val="24"/>
          <w:szCs w:val="24"/>
        </w:rPr>
        <w:t>e</w:t>
      </w:r>
      <w:r>
        <w:rPr>
          <w:b/>
          <w:color w:val="1F2023"/>
          <w:sz w:val="24"/>
          <w:szCs w:val="24"/>
        </w:rPr>
        <w:t>y</w:t>
      </w:r>
      <w:r>
        <w:rPr>
          <w:b/>
          <w:color w:val="1F2023"/>
          <w:spacing w:val="2"/>
          <w:sz w:val="24"/>
          <w:szCs w:val="24"/>
        </w:rPr>
        <w:t>w</w:t>
      </w:r>
      <w:r>
        <w:rPr>
          <w:b/>
          <w:color w:val="1F2023"/>
          <w:sz w:val="24"/>
          <w:szCs w:val="24"/>
        </w:rPr>
        <w:t>o</w:t>
      </w:r>
      <w:r>
        <w:rPr>
          <w:b/>
          <w:color w:val="1F2023"/>
          <w:spacing w:val="-1"/>
          <w:sz w:val="24"/>
          <w:szCs w:val="24"/>
        </w:rPr>
        <w:t>r</w:t>
      </w:r>
      <w:r>
        <w:rPr>
          <w:b/>
          <w:color w:val="1F2023"/>
          <w:spacing w:val="1"/>
          <w:sz w:val="24"/>
          <w:szCs w:val="24"/>
        </w:rPr>
        <w:t>ds</w:t>
      </w:r>
      <w:r>
        <w:rPr>
          <w:color w:val="1F2023"/>
          <w:sz w:val="24"/>
          <w:szCs w:val="24"/>
        </w:rPr>
        <w:t xml:space="preserve">: </w:t>
      </w:r>
      <w:r>
        <w:rPr>
          <w:color w:val="1F2023"/>
          <w:spacing w:val="1"/>
          <w:sz w:val="24"/>
          <w:szCs w:val="24"/>
        </w:rPr>
        <w:t>P</w:t>
      </w:r>
      <w:r>
        <w:rPr>
          <w:color w:val="1F2023"/>
          <w:sz w:val="24"/>
          <w:szCs w:val="24"/>
        </w:rPr>
        <w:t>rodu</w:t>
      </w:r>
      <w:r>
        <w:rPr>
          <w:color w:val="1F2023"/>
          <w:spacing w:val="-2"/>
          <w:sz w:val="24"/>
          <w:szCs w:val="24"/>
        </w:rPr>
        <w:t>c</w:t>
      </w:r>
      <w:r>
        <w:rPr>
          <w:color w:val="1F2023"/>
          <w:sz w:val="24"/>
          <w:szCs w:val="24"/>
        </w:rPr>
        <w:t>t Q</w:t>
      </w:r>
      <w:r>
        <w:rPr>
          <w:color w:val="1F2023"/>
          <w:spacing w:val="2"/>
          <w:sz w:val="24"/>
          <w:szCs w:val="24"/>
        </w:rPr>
        <w:t>u</w:t>
      </w:r>
      <w:r>
        <w:rPr>
          <w:color w:val="1F2023"/>
          <w:spacing w:val="1"/>
          <w:sz w:val="24"/>
          <w:szCs w:val="24"/>
        </w:rPr>
        <w:t>a</w:t>
      </w:r>
      <w:r>
        <w:rPr>
          <w:color w:val="1F2023"/>
          <w:sz w:val="24"/>
          <w:szCs w:val="24"/>
        </w:rPr>
        <w:t>l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pacing w:val="3"/>
          <w:sz w:val="24"/>
          <w:szCs w:val="24"/>
        </w:rPr>
        <w:t>t</w:t>
      </w:r>
      <w:r>
        <w:rPr>
          <w:color w:val="1F2023"/>
          <w:spacing w:val="-7"/>
          <w:sz w:val="24"/>
          <w:szCs w:val="24"/>
        </w:rPr>
        <w:t>y</w:t>
      </w:r>
      <w:r>
        <w:rPr>
          <w:color w:val="1F2023"/>
          <w:sz w:val="24"/>
          <w:szCs w:val="24"/>
        </w:rPr>
        <w:t>,</w:t>
      </w:r>
      <w:r>
        <w:rPr>
          <w:color w:val="1F2023"/>
          <w:spacing w:val="2"/>
          <w:sz w:val="24"/>
          <w:szCs w:val="24"/>
        </w:rPr>
        <w:t xml:space="preserve"> </w:t>
      </w:r>
      <w:r>
        <w:rPr>
          <w:color w:val="1F2023"/>
          <w:spacing w:val="1"/>
          <w:sz w:val="24"/>
          <w:szCs w:val="24"/>
        </w:rPr>
        <w:t>P</w:t>
      </w:r>
      <w:r>
        <w:rPr>
          <w:color w:val="1F2023"/>
          <w:sz w:val="24"/>
          <w:szCs w:val="24"/>
        </w:rPr>
        <w:t>rodu</w:t>
      </w:r>
      <w:r>
        <w:rPr>
          <w:color w:val="1F2023"/>
          <w:spacing w:val="-2"/>
          <w:sz w:val="24"/>
          <w:szCs w:val="24"/>
        </w:rPr>
        <w:t>c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5"/>
          <w:sz w:val="24"/>
          <w:szCs w:val="24"/>
        </w:rPr>
        <w:t xml:space="preserve"> </w:t>
      </w:r>
      <w:r>
        <w:rPr>
          <w:color w:val="1F2023"/>
          <w:spacing w:val="-3"/>
          <w:sz w:val="24"/>
          <w:szCs w:val="24"/>
        </w:rPr>
        <w:t>I</w:t>
      </w:r>
      <w:r>
        <w:rPr>
          <w:color w:val="1F2023"/>
          <w:sz w:val="24"/>
          <w:szCs w:val="24"/>
        </w:rPr>
        <w:t>nnov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t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>on,</w:t>
      </w:r>
      <w:r>
        <w:rPr>
          <w:color w:val="1F2023"/>
          <w:spacing w:val="2"/>
          <w:sz w:val="24"/>
          <w:szCs w:val="24"/>
        </w:rPr>
        <w:t xml:space="preserve"> </w:t>
      </w:r>
      <w:r>
        <w:rPr>
          <w:color w:val="1F2023"/>
          <w:spacing w:val="1"/>
          <w:sz w:val="24"/>
          <w:szCs w:val="24"/>
        </w:rPr>
        <w:t>P</w:t>
      </w:r>
      <w:r>
        <w:rPr>
          <w:color w:val="1F2023"/>
          <w:sz w:val="24"/>
          <w:szCs w:val="24"/>
        </w:rPr>
        <w:t>ri</w:t>
      </w:r>
      <w:r>
        <w:rPr>
          <w:color w:val="1F2023"/>
          <w:spacing w:val="-1"/>
          <w:sz w:val="24"/>
          <w:szCs w:val="24"/>
        </w:rPr>
        <w:t>c</w:t>
      </w:r>
      <w:r>
        <w:rPr>
          <w:color w:val="1F2023"/>
          <w:sz w:val="24"/>
          <w:szCs w:val="24"/>
        </w:rPr>
        <w:t>e</w:t>
      </w:r>
      <w:r>
        <w:rPr>
          <w:color w:val="1F2023"/>
          <w:spacing w:val="1"/>
          <w:sz w:val="24"/>
          <w:szCs w:val="24"/>
        </w:rPr>
        <w:t xml:space="preserve"> 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 xml:space="preserve">nd </w:t>
      </w:r>
      <w:r>
        <w:rPr>
          <w:color w:val="1F2023"/>
          <w:spacing w:val="1"/>
          <w:sz w:val="24"/>
          <w:szCs w:val="24"/>
        </w:rPr>
        <w:t>P</w:t>
      </w:r>
      <w:r>
        <w:rPr>
          <w:color w:val="1F2023"/>
          <w:sz w:val="24"/>
          <w:szCs w:val="24"/>
        </w:rPr>
        <w:t xml:space="preserve">romotion, </w:t>
      </w:r>
      <w:r>
        <w:rPr>
          <w:color w:val="1F2023"/>
          <w:spacing w:val="1"/>
          <w:sz w:val="24"/>
          <w:szCs w:val="24"/>
        </w:rPr>
        <w:t>P</w:t>
      </w:r>
      <w:r>
        <w:rPr>
          <w:color w:val="1F2023"/>
          <w:sz w:val="24"/>
          <w:szCs w:val="24"/>
        </w:rPr>
        <w:t>ur</w:t>
      </w:r>
      <w:r>
        <w:rPr>
          <w:color w:val="1F2023"/>
          <w:spacing w:val="-2"/>
          <w:sz w:val="24"/>
          <w:szCs w:val="24"/>
        </w:rPr>
        <w:t>c</w:t>
      </w:r>
      <w:r>
        <w:rPr>
          <w:color w:val="1F2023"/>
          <w:sz w:val="24"/>
          <w:szCs w:val="24"/>
        </w:rPr>
        <w:t>h</w:t>
      </w:r>
      <w:r>
        <w:rPr>
          <w:color w:val="1F2023"/>
          <w:spacing w:val="-1"/>
          <w:sz w:val="24"/>
          <w:szCs w:val="24"/>
        </w:rPr>
        <w:t>a</w:t>
      </w:r>
      <w:r>
        <w:rPr>
          <w:color w:val="1F2023"/>
          <w:sz w:val="24"/>
          <w:szCs w:val="24"/>
        </w:rPr>
        <w:t>se</w:t>
      </w:r>
      <w:r>
        <w:rPr>
          <w:color w:val="1F2023"/>
          <w:spacing w:val="-1"/>
          <w:sz w:val="24"/>
          <w:szCs w:val="24"/>
        </w:rPr>
        <w:t xml:space="preserve"> </w:t>
      </w:r>
      <w:r>
        <w:rPr>
          <w:color w:val="1F2023"/>
          <w:spacing w:val="2"/>
          <w:sz w:val="24"/>
          <w:szCs w:val="24"/>
        </w:rPr>
        <w:t>D</w:t>
      </w:r>
      <w:r>
        <w:rPr>
          <w:color w:val="1F2023"/>
          <w:spacing w:val="-1"/>
          <w:sz w:val="24"/>
          <w:szCs w:val="24"/>
        </w:rPr>
        <w:t>ec</w:t>
      </w:r>
      <w:r>
        <w:rPr>
          <w:color w:val="1F2023"/>
          <w:sz w:val="24"/>
          <w:szCs w:val="24"/>
        </w:rPr>
        <w:t>is</w:t>
      </w:r>
      <w:r>
        <w:rPr>
          <w:color w:val="1F2023"/>
          <w:spacing w:val="1"/>
          <w:sz w:val="24"/>
          <w:szCs w:val="24"/>
        </w:rPr>
        <w:t>i</w:t>
      </w:r>
      <w:r>
        <w:rPr>
          <w:color w:val="1F2023"/>
          <w:sz w:val="24"/>
          <w:szCs w:val="24"/>
        </w:rPr>
        <w:t>on.</w:t>
      </w:r>
    </w:p>
    <w:sectPr w:rsidR="00A92153">
      <w:footerReference w:type="default" r:id="rId8"/>
      <w:pgSz w:w="11920" w:h="16860"/>
      <w:pgMar w:top="1580" w:right="1580" w:bottom="280" w:left="1680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FB1BB" w14:textId="77777777" w:rsidR="001930B8" w:rsidRDefault="001930B8">
      <w:r>
        <w:separator/>
      </w:r>
    </w:p>
  </w:endnote>
  <w:endnote w:type="continuationSeparator" w:id="0">
    <w:p w14:paraId="787BF8F8" w14:textId="77777777" w:rsidR="001930B8" w:rsidRDefault="0019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D9FC0" w14:textId="77777777" w:rsidR="00A92153" w:rsidRDefault="00000000">
    <w:pPr>
      <w:spacing w:line="200" w:lineRule="exact"/>
    </w:pPr>
    <w:r>
      <w:pict w14:anchorId="31841F8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4.55pt;margin-top:778.8pt;width:14.65pt;height:14pt;z-index:-251659264;mso-position-horizontal-relative:page;mso-position-vertical-relative:page" filled="f" stroked="f">
          <v:textbox inset="0,0,0,0">
            <w:txbxContent>
              <w:p w14:paraId="709E5329" w14:textId="77777777" w:rsidR="00A92153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vii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A7976" w14:textId="77777777" w:rsidR="00A92153" w:rsidRDefault="00000000">
    <w:pPr>
      <w:spacing w:line="200" w:lineRule="exact"/>
    </w:pPr>
    <w:r>
      <w:pict w14:anchorId="34BA781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2.9pt;margin-top:778.8pt;width:18.05pt;height:14pt;z-index:-251658240;mso-position-horizontal-relative:page;mso-position-vertical-relative:page" filled="f" stroked="f">
          <v:textbox inset="0,0,0,0">
            <w:txbxContent>
              <w:p w14:paraId="03EE3A48" w14:textId="77777777" w:rsidR="00A92153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vi</w:t>
                </w:r>
                <w:r>
                  <w:rPr>
                    <w:spacing w:val="1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102AA" w14:textId="77777777" w:rsidR="001930B8" w:rsidRDefault="001930B8">
      <w:r>
        <w:separator/>
      </w:r>
    </w:p>
  </w:footnote>
  <w:footnote w:type="continuationSeparator" w:id="0">
    <w:p w14:paraId="39C631CA" w14:textId="77777777" w:rsidR="001930B8" w:rsidRDefault="00193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4608C"/>
    <w:multiLevelType w:val="multilevel"/>
    <w:tmpl w:val="31C604D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8589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8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53"/>
    <w:rsid w:val="001930B8"/>
    <w:rsid w:val="008B4187"/>
    <w:rsid w:val="00A9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</o:shapelayout>
  </w:shapeDefaults>
  <w:decimalSymbol w:val=","/>
  <w:listSeparator w:val=";"/>
  <w14:docId w14:val="6C4D6D3F"/>
  <w15:docId w15:val="{AE487709-FF7F-40F9-A21E-EA3FBC24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</dc:creator>
  <cp:lastModifiedBy>kendhil</cp:lastModifiedBy>
  <cp:revision>2</cp:revision>
  <dcterms:created xsi:type="dcterms:W3CDTF">2022-08-03T06:03:00Z</dcterms:created>
  <dcterms:modified xsi:type="dcterms:W3CDTF">2022-08-03T06:03:00Z</dcterms:modified>
</cp:coreProperties>
</file>