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  <w:sectPr>
          <w:pgMar w:footer="516" w:header="0" w:top="1480" w:bottom="280" w:left="1720" w:right="1720"/>
          <w:footerReference w:type="default" r:id="rId4"/>
          <w:pgSz w:w="12240" w:h="15840"/>
        </w:sectPr>
      </w:pPr>
      <w:r>
        <w:pict>
          <v:group style="position:absolute;margin-left:492.7pt;margin-top:95.74pt;width:25.72pt;height:8.32pt;mso-position-horizontal-relative:page;mso-position-vertical-relative:page;z-index:-411" coordorigin="9854,1915" coordsize="514,166">
            <v:shape style="position:absolute;left:9864;top:1956;width:74;height:115" coordorigin="9864,1956" coordsize="74,115" path="m9878,1961l9874,1966,9866,1973,9864,1980,9864,1994,9866,1999,9869,2004,9874,2009,9881,2014,9893,2021,9902,2026,9912,2030,9914,2035,9919,2038,9919,2057,9914,2059,9912,2062,9907,2064,9895,2064,9888,2062,9881,2054,9876,2050,9871,2042,9869,2030,9864,2030,9864,2069,9869,2069,9869,2066,9878,2066,9888,2069,9895,2071,9912,2071,9919,2069,9926,2062,9934,2057,9938,2047,9938,2026,9929,2016,9914,2006,9898,1999,9890,1994,9883,1992,9881,1990,9878,1985,9878,1975,9881,1970,9886,1966,9890,1963,9905,1963,9910,1966,9914,1970,9919,1975,9922,1982,9926,1994,9929,1994,9929,1956,9926,1956,9922,1961,9917,1961,9912,1958,9907,1958,9902,1956,9888,1956,9878,1961xe" filled="t" fillcolor="#000000" stroked="f">
              <v:path arrowok="t"/>
              <v:fill/>
            </v:shape>
            <v:shape style="position:absolute;left:9946;top:1961;width:118;height:110" coordorigin="9946,1961" coordsize="118,110" path="m10063,2057l10063,2054,10049,2054,10046,2050,10046,1961,10010,1961,10010,1963,10018,1966,10022,1966,10025,1970,10027,1975,10027,2040,10020,2047,10015,2052,10010,2052,10008,2054,10003,2057,9996,2057,9991,2054,9986,2052,9984,2050,9982,2042,9982,1961,9946,1961,9946,1963,9950,1963,9955,1966,9958,1968,9962,1970,9962,2040,9965,2047,9965,2052,9967,2057,9970,2062,9974,2066,9979,2069,9984,2071,9996,2071,10001,2069,10006,2066,10010,2064,10018,2057,10027,2047,10027,2071,10032,2071,10063,2057xe" filled="t" fillcolor="#000000" stroked="f">
              <v:path arrowok="t"/>
              <v:fill/>
            </v:shape>
            <v:shape style="position:absolute;left:10073;top:1956;width:98;height:113" coordorigin="10073,1956" coordsize="98,113" path="m10152,2052l10152,1975,10150,1973,10147,1968,10145,1963,10140,1961,10133,1958,10126,1956,10104,1956,10094,1961,10087,1966,10080,1970,10078,1978,10078,1990,10082,1994,10092,1994,10097,1990,10097,1973,10099,1970,10104,1966,10109,1963,10118,1963,10123,1966,10128,1970,10130,1973,10133,1982,10133,1997,10130,1998,10108,2006,10109,2014,10114,2011,10121,2009,10133,2004,10133,2045,10123,2052,10116,2057,10104,2057,10102,2054,10097,2050,10094,2047,10092,2042,10092,2033,10094,2028,10097,2023,10094,2014,10085,2018,10080,2023,10078,2028,10075,2033,10073,2038,10073,2050,10075,2057,10080,2062,10085,2066,10092,2069,10109,2069,10111,2066,10116,2066,10121,2062,10133,2052,10133,2059,10135,2064,10138,2069,10154,2069,10162,2064,10171,2052,10171,2045,10166,2050,10162,2052,10162,2054,10157,2054,10152,2052xe" filled="t" fillcolor="#000000" stroked="f">
              <v:path arrowok="t"/>
              <v:fill/>
            </v:shape>
            <v:shape style="position:absolute;left:10073;top:1956;width:98;height:113" coordorigin="10073,1956" coordsize="98,113" path="m10108,2006l10094,2014,10097,2023,10099,2021,10104,2016,10109,2014,10108,2006xe" filled="t" fillcolor="#000000" stroked="f">
              <v:path arrowok="t"/>
              <v:fill/>
            </v:shape>
            <v:shape style="position:absolute;left:10174;top:1925;width:65;height:144" coordorigin="10174,1925" coordsize="65,144" path="m10217,2069l10222,2066,10229,2064,10234,2059,10236,2054,10238,2047,10234,2047,10231,2052,10226,2054,10222,2057,10217,2054,10212,2050,10212,1968,10236,1968,10236,1961,10212,1961,10212,1925,10207,1925,10205,1932,10202,1939,10200,1942,10195,1946,10193,1951,10188,1956,10183,1961,10178,1963,10174,1963,10174,1968,10190,1968,10190,2047,10193,2054,10195,2057,10195,2062,10198,2064,10202,2066,10205,2069,10217,2069xe" filled="t" fillcolor="#000000" stroked="f">
              <v:path arrowok="t"/>
              <v:fill/>
            </v:shape>
            <v:shape style="position:absolute;left:10241;top:1961;width:118;height:110" coordorigin="10241,1961" coordsize="118,110" path="m10358,2057l10358,2054,10344,2054,10344,2050,10342,2045,10342,1961,10306,1961,10306,1963,10313,1966,10318,1966,10320,1970,10322,1975,10322,2040,10315,2047,10310,2052,10308,2052,10303,2054,10298,2057,10291,2057,10286,2054,10284,2052,10279,2050,10277,2042,10277,1961,10241,1961,10241,1963,10246,1963,10250,1966,10253,1968,10258,1970,10258,2040,10260,2047,10260,2052,10262,2057,10265,2062,10270,2066,10274,2069,10279,2071,10291,2071,10296,2069,10301,2066,10306,2064,10313,2057,10322,2047,10322,2071,10327,2071,10358,2057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96.38pt;margin-top:94.54pt;width:20.68pt;height:9.4pt;mso-position-horizontal-relative:page;mso-position-vertical-relative:page;z-index:-412" coordorigin="5928,1891" coordsize="414,188">
            <v:shape style="position:absolute;left:5938;top:2007;width:36;height:82" coordorigin="5938,2007" coordsize="36,82" path="m5972,2007l5957,2014,5957,2038,5957,2033,5959,2028,5962,2023,5964,2021,5969,2016,5974,2014,5972,2007xe" filled="t" fillcolor="#000000" stroked="f">
              <v:path arrowok="t"/>
              <v:fill/>
            </v:shape>
            <v:shape style="position:absolute;left:5938;top:2007;width:36;height:82" coordorigin="5938,2007" coordsize="36,82" path="m6034,2045l6029,2050,6026,2052,6022,2054,6017,2052,6017,1982,6014,1975,6014,1973,6012,1968,6010,1963,6005,1961,5998,1958,5990,1956,5969,1956,5959,1961,5952,1966,5945,1970,5942,1978,5942,1990,5947,1994,5957,1994,5959,1990,5962,1985,5962,1970,5966,1968,5971,1963,5983,1963,5988,1966,5993,1970,5995,1973,5998,1982,5998,1997,5992,1999,5972,2007,5974,2014,5978,2011,5986,2009,5998,2004,5998,2045,5988,2052,5978,2057,5969,2057,5966,2054,5962,2050,5959,2047,5957,2042,5957,2014,5950,2018,5945,2023,5940,2028,5938,2033,5938,2050,5940,2057,5945,2062,5950,2066,5954,2069,5971,2069,5976,2066,5978,2066,5986,2062,5998,2052,5998,2064,6000,2066,6005,2069,6017,2069,6026,2064,6034,2052,6034,2045xe" filled="t" fillcolor="#000000" stroked="f">
              <v:path arrowok="t"/>
              <v:fill/>
            </v:shape>
            <v:shape style="position:absolute;left:6043;top:1901;width:55;height:166" coordorigin="6043,1901" coordsize="55,166" path="m6098,2066l6098,2064,6094,2064,6089,2062,6084,2059,6082,2054,6082,1901,6074,1901,6043,1913,6046,1918,6050,1915,6055,1915,6060,1918,6060,1927,6062,1934,6062,2050,6060,2054,6060,2057,6055,2062,6050,2064,6046,2064,6046,2066,6098,2066xe" filled="t" fillcolor="#000000" stroked="f">
              <v:path arrowok="t"/>
              <v:fill/>
            </v:shape>
            <v:shape style="position:absolute;left:6113;top:1956;width:98;height:113" coordorigin="6113,1956" coordsize="98,113" path="m6211,2052l6211,2045,6206,2050,6202,2052,6202,2054,6197,2054,6192,2052,6192,1975,6190,1973,6187,1968,6185,1963,6180,1961,6173,1958,6166,1956,6144,1956,6134,1961,6127,1966,6120,1970,6118,1978,6118,1990,6122,1994,6132,1994,6134,1990,6137,1985,6137,1970,6142,1968,6146,1963,6158,1963,6163,1966,6168,1970,6170,1973,6173,1982,6173,1997,6168,1999,6147,2007,6149,2014,6154,2011,6161,2009,6173,2004,6173,2045,6163,2052,6154,2057,6144,2057,6142,2054,6137,2050,6134,2047,6132,2042,6132,2033,6134,2028,6137,2023,6132,2014,6125,2018,6120,2023,6115,2028,6113,2033,6113,2050,6115,2057,6120,2062,6125,2066,6130,2069,6146,2069,6151,2066,6154,2066,6161,2062,6173,2052,6173,2064,6175,2066,6180,2069,6192,2069,6202,2064,6211,2052xe" filled="t" fillcolor="#000000" stroked="f">
              <v:path arrowok="t"/>
              <v:fill/>
            </v:shape>
            <v:shape style="position:absolute;left:6113;top:1956;width:98;height:113" coordorigin="6113,1956" coordsize="98,113" path="m6147,2007l6132,2014,6137,2023,6139,2021,6144,2016,6149,2014,6147,2007xe" filled="t" fillcolor="#000000" stroked="f">
              <v:path arrowok="t"/>
              <v:fill/>
            </v:shape>
            <v:shape style="position:absolute;left:6214;top:1901;width:118;height:166" coordorigin="6214,1901" coordsize="118,166" path="m6252,2059l6252,2054,6250,2050,6250,1987,6257,1980,6262,1975,6266,1975,6269,1973,6274,1970,6281,1970,6286,1973,6288,1973,6293,1978,6293,1982,6295,1985,6295,2052,6293,2057,6290,2062,6286,2064,6281,2064,6278,2066,6331,2066,6331,2064,6324,2064,6322,2062,6317,2059,6314,2054,6314,1982,6312,1978,6310,1970,6307,1966,6302,1961,6298,1958,6293,1956,6281,1956,6276,1958,6271,1961,6266,1963,6259,1970,6250,1980,6250,1901,6245,1901,6214,1913,6216,1918,6218,1918,6223,1915,6228,1918,6230,1922,6230,2054,6228,2059,6223,2062,6218,2064,6216,2066,6269,2066,6269,2064,6262,2064,6257,2062,6252,2059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84.98pt;margin-top:97.3pt;width:8.87778pt;height:6.76pt;mso-position-horizontal-relative:page;mso-position-vertical-relative:page;z-index:-413" coordorigin="5700,1946" coordsize="178,135">
            <v:shape style="position:absolute;left:5710;top:1956;width:98;height:113" coordorigin="5710,1956" coordsize="98,113" path="m5808,2052l5808,2045,5803,2050,5798,2052,5798,2054,5794,2054,5789,2052,5789,1975,5786,1973,5784,1968,5782,1963,5777,1961,5770,1958,5762,1956,5741,1956,5731,1961,5724,1966,5717,1970,5714,1978,5714,1990,5719,1994,5729,1994,5734,1990,5734,1970,5738,1968,5741,1966,5746,1963,5755,1963,5760,1966,5765,1970,5767,1973,5770,1982,5770,1997,5764,1999,5744,2007,5746,2014,5750,2011,5758,2009,5770,2004,5770,2045,5760,2052,5753,2057,5741,2057,5738,2054,5734,2050,5731,2047,5729,2042,5729,2033,5731,2028,5734,2023,5729,2014,5722,2018,5717,2023,5712,2028,5710,2033,5710,2050,5712,2057,5717,2062,5722,2066,5729,2069,5743,2069,5748,2066,5750,2066,5758,2062,5770,2052,5770,2064,5774,2069,5789,2069,5798,2064,5808,2052xe" filled="t" fillcolor="#000000" stroked="f">
              <v:path arrowok="t"/>
              <v:fill/>
            </v:shape>
            <v:shape style="position:absolute;left:5710;top:1956;width:98;height:113" coordorigin="5710,1956" coordsize="98,113" path="m5744,2007l5729,2014,5734,2023,5736,2021,5741,2016,5746,2014,5744,2007xe" filled="t" fillcolor="#000000" stroked="f">
              <v:path arrowok="t"/>
              <v:fill/>
            </v:shape>
            <v:shape style="position:absolute;left:5818;top:1956;width:50;height:82" coordorigin="5818,1956" coordsize="50,82" path="m5848,1961l5832,1975,5842,1982,5849,1973,5854,1968,5867,1956,5848,1961xe" filled="t" fillcolor="#000000" stroked="f">
              <v:path arrowok="t"/>
              <v:fill/>
            </v:shape>
            <v:shape style="position:absolute;left:5818;top:1956;width:50;height:82" coordorigin="5818,1956" coordsize="50,82" path="m5820,1999l5818,2018,5818,2019,5820,2040,5830,2057,5839,2066,5849,2071,5866,2071,5873,2069,5878,2066,5882,2064,5887,2062,5892,2054,5892,2071,5897,2071,5930,2057,5926,2054,5916,2054,5914,2050,5911,2045,5911,1901,5906,1901,5875,1913,5875,1918,5880,1918,5885,1915,5890,1918,5892,1922,5892,1966,5885,1961,5878,1956,5867,1956,5854,1968,5861,1963,5870,1963,5875,1966,5878,1968,5882,1970,5885,1973,5887,1978,5890,1982,5892,1987,5892,2047,5885,2054,5878,2057,5863,2057,5856,2054,5849,2045,5842,2038,5839,2026,5839,1992,5842,1982,5832,1975,5829,1980,5820,1999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121.3pt;margin-top:94.54pt;width:397.96pt;height:177.76pt;mso-position-horizontal-relative:page;mso-position-vertical-relative:page;z-index:-414" coordorigin="2426,1891" coordsize="7959,3555">
            <v:shape type="#_x0000_t75" style="position:absolute;left:3307;top:1898;width:622;height:459">
              <v:imagedata o:title="" r:id="rId5"/>
            </v:shape>
            <v:shape style="position:absolute;left:3948;top:1908;width:204;height:158" coordorigin="3948,1908" coordsize="204,158" path="m4003,2066l4003,2064,3991,2064,3986,2062,3982,2057,3979,2050,3979,1934,4042,2066,4046,2066,4106,1934,4106,2054,4104,2057,4102,2062,4097,2064,4085,2064,4085,2066,4152,2066,4152,2064,4140,2064,4135,2062,4130,2057,4130,1922,4133,1918,4135,1915,4140,1913,4152,1913,4152,1908,4106,1908,4051,2033,3994,1908,3948,1908,3948,1913,3958,1913,3962,1915,3967,1920,3970,1925,3970,2054,3967,2057,3965,2062,3960,2064,3948,2064,3948,2066,4003,2066xe" filled="t" fillcolor="#000000" stroked="f">
              <v:path arrowok="t"/>
              <v:fill/>
            </v:shape>
            <v:shape style="position:absolute;left:4164;top:1956;width:98;height:113" coordorigin="4164,1956" coordsize="98,113" path="m4262,2052l4262,2045,4258,2050,4253,2052,4253,2054,4248,2054,4243,2052,4243,1975,4241,1973,4238,1968,4236,1963,4231,1961,4224,1958,4217,1956,4195,1956,4186,1961,4178,1966,4171,1970,4169,1978,4169,1990,4174,1994,4183,1994,4188,1990,4188,1970,4193,1968,4198,1963,4210,1963,4214,1966,4219,1970,4222,1973,4224,1982,4224,1997,4219,1999,4198,2007,4200,2014,4205,2011,4212,2009,4224,2004,4224,2045,4214,2052,4207,2057,4195,2057,4193,2054,4188,2050,4186,2047,4183,2042,4183,2033,4186,2028,4188,2023,4183,2014,4176,2018,4171,2023,4166,2028,4164,2033,4164,2050,4166,2057,4171,2062,4176,2066,4183,2069,4198,2069,4202,2066,4205,2066,4212,2062,4224,2052,4224,2064,4229,2069,4243,2069,4253,2064,4262,2052xe" filled="t" fillcolor="#000000" stroked="f">
              <v:path arrowok="t"/>
              <v:fill/>
            </v:shape>
            <v:shape style="position:absolute;left:4164;top:1956;width:98;height:113" coordorigin="4164,1956" coordsize="98,113" path="m4198,2007l4183,2014,4188,2023,4190,2021,4195,2016,4200,2014,4198,2007xe" filled="t" fillcolor="#000000" stroked="f">
              <v:path arrowok="t"/>
              <v:fill/>
            </v:shape>
            <v:shape style="position:absolute;left:4265;top:1956;width:118;height:110" coordorigin="4265,1956" coordsize="118,110" path="m4296,1956l4265,1970,4267,1975,4270,1973,4279,1973,4282,1978,4282,2057,4279,2059,4274,2064,4270,2064,4267,2066,4320,2066,4320,2064,4313,2064,4308,2062,4303,2059,4303,2054,4301,2050,4301,1987,4310,1975,4320,1970,4337,1970,4339,1973,4342,1978,4344,1982,4346,1990,4346,2052,4344,2057,4342,2062,4337,2064,4332,2064,4330,2066,4382,2066,4382,2064,4378,2064,4373,2062,4368,2059,4366,2054,4366,1980,4363,1975,4361,1968,4356,1963,4354,1961,4349,1958,4344,1956,4335,1956,4319,1964,4301,1980,4301,1956,4296,1956xe" filled="t" fillcolor="#000000" stroked="f">
              <v:path arrowok="t"/>
              <v:fill/>
            </v:shape>
            <v:shape style="position:absolute;left:4382;top:1961;width:120;height:110" coordorigin="4382,1961" coordsize="120,110" path="m4486,1961l4447,1961,4447,1963,4454,1966,4459,1966,4464,1970,4464,2040,4459,2047,4454,2052,4450,2052,4445,2054,4442,2057,4433,2057,4430,2054,4426,2052,4423,2050,4421,2042,4421,1961,4382,1961,4382,1963,4390,1963,4394,1966,4399,1970,4402,1975,4402,2047,4404,2052,4406,2057,4409,2062,4414,2066,4418,2069,4423,2071,4435,2071,4440,2069,4445,2066,4450,2064,4457,2057,4464,2047,4464,2071,4471,2071,4502,2057,4498,2054,4488,2054,4486,2050,4486,1961xe" filled="t" fillcolor="#000000" stroked="f">
              <v:path arrowok="t"/>
              <v:fill/>
            </v:shape>
            <v:shape style="position:absolute;left:4514;top:1956;width:74;height:115" coordorigin="4514,1956" coordsize="74,115" path="m4529,1961l4524,1966,4517,1973,4514,1980,4514,1994,4517,1999,4519,2004,4524,2009,4531,2014,4543,2021,4553,2026,4560,2030,4565,2035,4570,2038,4570,2057,4565,2059,4562,2062,4558,2064,4546,2064,4538,2062,4531,2054,4526,2050,4522,2042,4519,2030,4514,2030,4514,2069,4519,2069,4519,2066,4529,2066,4538,2069,4546,2071,4560,2071,4570,2069,4577,2062,4584,2057,4589,2047,4589,2026,4579,2016,4565,2006,4548,1999,4538,1994,4534,1992,4531,1990,4529,1985,4529,1975,4531,1970,4536,1966,4541,1963,4553,1963,4560,1966,4565,1970,4570,1975,4572,1982,4577,1994,4579,1994,4579,1956,4577,1956,4572,1961,4567,1961,4562,1958,4555,1958,4550,1956,4538,1956,4529,1961xe" filled="t" fillcolor="#000000" stroked="f">
              <v:path arrowok="t"/>
              <v:fill/>
            </v:shape>
            <v:shape style="position:absolute;left:4601;top:1901;width:41;height:166" coordorigin="4601,1901" coordsize="41,166" path="m4622,1901l4620,1903,4618,1908,4618,1918,4622,1922,4627,1925,4632,1925,4637,1922,4639,1918,4642,1913,4642,1908,4639,1906,4634,1901,4622,1901xe" filled="t" fillcolor="#000000" stroked="f">
              <v:path arrowok="t"/>
              <v:fill/>
            </v:shape>
            <v:shape style="position:absolute;left:4601;top:1901;width:41;height:166" coordorigin="4601,1901" coordsize="41,166" path="m4634,1956l4601,1970,4603,1975,4606,1973,4615,1973,4618,1978,4620,1982,4620,2054,4618,2059,4613,2062,4608,2064,4603,2064,4603,2066,4656,2066,4656,2064,4651,2064,4646,2062,4642,2059,4639,2054,4639,1956,4634,1956xe" filled="t" fillcolor="#000000" stroked="f">
              <v:path arrowok="t"/>
              <v:fill/>
            </v:shape>
            <v:shape style="position:absolute;left:4670;top:1956;width:98;height:113" coordorigin="4670,1956" coordsize="98,113" path="m4690,2033l4692,2014,4682,2018,4678,2023,4675,2028,4673,2033,4670,2038,4670,2050,4673,2057,4678,2062,4682,2066,4690,2069,4706,2069,4709,2066,4714,2066,4721,2062,4730,2052,4730,2059,4733,2064,4738,2069,4752,2069,4759,2064,4769,2052,4769,2045,4764,2050,4762,2052,4757,2054,4752,2052,4750,2047,4750,1975,4747,1973,4745,1968,4742,1963,4738,1961,4733,1958,4723,1956,4702,1956,4692,1961,4685,1966,4678,1970,4675,1978,4675,1990,4680,1994,4690,1994,4694,1990,4694,1973,4697,1970,4702,1966,4706,1963,4718,1963,4723,1966,4726,1970,4728,1973,4730,1982,4730,1997,4728,1998,4706,2006,4702,2016,4709,2014,4711,2011,4718,2009,4730,2004,4730,2045,4721,2052,4714,2057,4702,2057,4699,2054,4697,2050,4692,2047,4690,2042,4690,2033xe" filled="t" fillcolor="#000000" stroked="f">
              <v:path arrowok="t"/>
              <v:fill/>
            </v:shape>
            <v:shape style="position:absolute;left:4670;top:1956;width:98;height:113" coordorigin="4670,1956" coordsize="98,113" path="m4690,2033l4692,2028,4694,2023,4697,2021,4702,2016,4706,2006,4692,2014,4690,2033xe" filled="t" fillcolor="#000000" stroked="f">
              <v:path arrowok="t"/>
              <v:fill/>
            </v:shape>
            <v:shape type="#_x0000_t75" style="position:absolute;left:2436;top:2167;width:961;height:238">
              <v:imagedata o:title="" r:id="rId6"/>
            </v:shape>
            <v:shape style="position:absolute;left:4908;top:1901;width:65;height:218" coordorigin="4908,1901" coordsize="65,218" path="m4930,2082l4942,2098,4951,2105,4961,2112,4973,2119,4973,2114,4963,2110,4958,2102,4954,2098,4949,2090,4944,2086,4942,2078,4939,2071,4937,2064,4934,2052,4933,2046,4931,2027,4930,2006,4930,2003,4931,1983,4934,1963,4937,1949,4942,1937,4949,1927,4954,1918,4963,1910,4973,1906,4973,1901,4952,1913,4937,1926,4925,1944,4921,1950,4914,1968,4909,1988,4908,2009,4908,2018,4911,2038,4918,2057,4920,2064,4930,2082xe" filled="t" fillcolor="#000000" stroked="f">
              <v:path arrowok="t"/>
              <v:fill/>
            </v:shape>
            <v:shape style="position:absolute;left:4992;top:1906;width:106;height:166" coordorigin="4992,1906" coordsize="106,166" path="m4994,1958l4997,1966,4999,1970,5004,1975,5011,1980,5016,1985,5026,1990,5040,1997,5052,2006,5062,2011,5064,2014,5069,2016,5071,2021,5074,2023,5076,2028,5078,2033,5078,2042,5074,2050,5069,2054,5064,2059,5054,2062,5038,2062,5030,2059,5023,2057,5016,2052,5011,2047,5006,2042,5004,2038,5002,2028,4999,2016,4994,2016,4994,2071,4999,2071,4999,2064,5004,2062,5009,2062,5014,2064,5021,2066,5028,2069,5033,2069,5035,2071,5064,2071,5074,2066,5083,2059,5093,2050,5098,2040,5098,2014,5093,2009,5090,2004,5086,1997,5081,1994,5076,1990,5066,1982,5050,1975,5048,1974,5028,1962,5016,1951,5014,1949,5011,1944,5011,1932,5014,1927,5018,1922,5026,1918,5030,1915,5054,1915,5059,1920,5066,1922,5071,1927,5076,1934,5078,1942,5081,1949,5083,1961,5088,1961,5088,1906,5083,1906,5083,1908,5081,1913,5071,1913,5066,1910,5057,1906,5026,1906,5014,1908,5006,1918,4997,1925,4992,1934,4992,1954,4994,1958xe" filled="t" fillcolor="#000000" stroked="f">
              <v:path arrowok="t"/>
              <v:fill/>
            </v:shape>
            <v:shape style="position:absolute;left:5114;top:1908;width:158;height:158" coordorigin="5114,1908" coordsize="158,158" path="m5119,1913l5126,1913,5131,1915,5136,1920,5136,2054,5134,2057,5131,2062,5126,2064,5114,2064,5114,2066,5184,2066,5170,2059,5160,2057,5160,1920,5167,1918,5184,1918,5194,1918,5213,1924,5230,1937,5237,1947,5244,1965,5246,1987,5245,2006,5240,2025,5240,2054,5254,2042,5265,2027,5271,2008,5273,1987,5273,1982,5270,1962,5263,1944,5248,1927,5232,1918,5222,1913,5202,1909,5179,1908,5114,1908,5114,1913,5119,1913xe" filled="t" fillcolor="#000000" stroked="f">
              <v:path arrowok="t"/>
              <v:fill/>
            </v:shape>
            <v:shape style="position:absolute;left:5114;top:1908;width:158;height:158" coordorigin="5114,1908" coordsize="158,158" path="m5240,2025l5230,2040,5222,2046,5204,2056,5184,2059,5170,2059,5184,2066,5201,2066,5222,2062,5240,2054,5240,2025xe" filled="t" fillcolor="#000000" stroked="f">
              <v:path arrowok="t"/>
              <v:fill/>
            </v:shape>
            <v:shape style="position:absolute;left:5285;top:1908;width:204;height:158" coordorigin="5285,1908" coordsize="204,158" path="m5330,1908l5285,1908,5285,1913,5297,1913,5302,1918,5306,1920,5306,1925,5309,1930,5309,2050,5306,2054,5306,2057,5302,2062,5297,2064,5285,2064,5285,2066,5340,2066,5340,2064,5328,2064,5323,2062,5318,2057,5318,1934,5381,2066,5383,2066,5446,1934,5446,2050,5443,2054,5443,2057,5438,2062,5434,2064,5422,2064,5422,2066,5489,2066,5489,2064,5477,2064,5474,2062,5470,2059,5467,2057,5467,1922,5470,1918,5472,1915,5477,1913,5489,1913,5489,1908,5446,1908,5388,2033,5330,1908xe" filled="t" fillcolor="#000000" stroked="f">
              <v:path arrowok="t"/>
              <v:fill/>
            </v:shape>
            <v:shape style="position:absolute;left:5498;top:1901;width:65;height:218" coordorigin="5498,1901" coordsize="65,218" path="m5522,2093l5515,2102,5508,2110,5498,2114,5498,2119,5519,2106,5534,2092,5546,2076,5551,2068,5558,2049,5562,2029,5563,2009,5563,2000,5560,1981,5554,1961,5541,1937,5527,1922,5520,1913,5510,1906,5498,1901,5498,1906,5506,1910,5513,1918,5518,1922,5522,1930,5527,1934,5530,1942,5532,1949,5534,1956,5537,1968,5538,1974,5540,1993,5542,2014,5542,2017,5540,2037,5537,2057,5532,2071,5530,2083,5522,2093xe" filled="t" fillcolor="#000000" stroked="f">
              <v:path arrowok="t"/>
              <v:fill/>
            </v:shape>
            <v:shape type="#_x0000_t75" style="position:absolute;left:4017;top:2167;width:1141;height:238">
              <v:imagedata o:title="" r:id="rId7"/>
            </v:shape>
            <v:shape type="#_x0000_t75" style="position:absolute;left:5020;top:2167;width:769;height:466">
              <v:imagedata o:title="" r:id="rId8"/>
            </v:shape>
            <v:shape style="position:absolute;left:6468;top:1956;width:98;height:113" coordorigin="6468,1956" coordsize="98,113" path="m6566,2052l6566,2045,6562,2050,6557,2052,6557,2054,6552,2054,6547,2052,6547,1975,6545,1973,6542,1968,6540,1963,6535,1961,6528,1958,6521,1956,6499,1956,6490,1961,6482,1966,6475,1970,6473,1978,6473,1990,6478,1994,6487,1994,6490,1990,6492,1985,6492,1970,6497,1968,6502,1963,6514,1963,6518,1966,6523,1970,6526,1973,6528,1982,6528,1997,6523,1999,6502,2007,6504,2014,6509,2011,6516,2009,6528,2004,6528,2045,6518,2052,6509,2057,6499,2057,6497,2054,6492,2050,6490,2047,6487,2042,6487,2033,6490,2028,6492,2023,6487,2014,6480,2018,6475,2023,6470,2028,6468,2033,6468,2050,6470,2057,6475,2062,6480,2066,6485,2069,6502,2069,6506,2066,6509,2066,6516,2062,6528,2052,6528,2064,6533,2069,6547,2069,6557,2064,6566,2052xe" filled="t" fillcolor="#000000" stroked="f">
              <v:path arrowok="t"/>
              <v:fill/>
            </v:shape>
            <v:shape style="position:absolute;left:6468;top:1956;width:98;height:113" coordorigin="6468,1956" coordsize="98,113" path="m6502,2007l6487,2014,6492,2023,6494,2021,6499,2016,6504,2014,6502,2007xe" filled="t" fillcolor="#000000" stroked="f">
              <v:path arrowok="t"/>
              <v:fill/>
            </v:shape>
            <v:shape style="position:absolute;left:6578;top:1956;width:74;height:115" coordorigin="6578,1956" coordsize="74,115" path="m6593,1961l6588,1966,6581,1973,6578,1980,6578,1994,6581,1999,6583,2004,6588,2009,6595,2014,6607,2021,6617,2026,6624,2030,6629,2035,6634,2038,6634,2057,6629,2059,6626,2062,6622,2064,6610,2064,6602,2062,6595,2054,6590,2050,6586,2042,6583,2030,6578,2030,6578,2069,6583,2069,6583,2066,6593,2066,6602,2069,6610,2071,6624,2071,6634,2069,6641,2062,6648,2057,6653,2047,6653,2026,6643,2016,6629,2006,6612,1999,6602,1994,6598,1992,6595,1990,6593,1985,6593,1975,6595,1970,6600,1966,6605,1963,6619,1963,6624,1966,6629,1970,6634,1975,6636,1982,6641,1994,6643,1994,6643,1956,6641,1956,6636,1961,6631,1961,6626,1958,6622,1958,6614,1956,6602,1956,6593,1961xe" filled="t" fillcolor="#000000" stroked="f">
              <v:path arrowok="t"/>
              <v:fill/>
            </v:shape>
            <v:shape style="position:absolute;left:6658;top:1956;width:113;height:163" coordorigin="6658,1956" coordsize="113,163" path="m6701,2064l6706,2069,6710,2069,6715,2071,6734,2071,6746,2066,6754,2057,6760,2048,6768,2030,6770,2009,6770,2009,6767,1987,6758,1970,6751,1961,6742,1956,6725,1956,6718,1958,6713,1963,6708,1966,6701,1973,6696,1982,6696,1990,6703,1982,6708,1978,6713,1975,6718,1973,6727,1973,6734,1978,6739,1982,6746,1992,6749,2004,6749,2035,6746,2047,6739,2054,6734,2062,6730,2064,6715,2064,6710,2062,6706,2059,6701,2054,6698,2052,6696,2047,6696,2062,6701,2064xe" filled="t" fillcolor="#000000" stroked="f">
              <v:path arrowok="t"/>
              <v:fill/>
            </v:shape>
            <v:shape style="position:absolute;left:6658;top:1956;width:113;height:163" coordorigin="6658,1956" coordsize="113,163" path="m6691,1958l6658,1970,6660,1975,6665,1973,6670,1973,6674,1975,6677,1980,6677,2105,6674,2107,6674,2112,6670,2114,6658,2114,6658,2119,6715,2119,6715,2114,6703,2114,6701,2112,6698,2107,6696,2102,6696,1958,6691,1958xe" filled="t" fillcolor="#000000" stroked="f">
              <v:path arrowok="t"/>
              <v:fill/>
            </v:shape>
            <v:shape style="position:absolute;left:6787;top:1956;width:91;height:115" coordorigin="6787,1956" coordsize="91,115" path="m6823,1956l6811,1961,6806,1985,6809,1978,6814,1973,6818,1968,6823,1966,6840,1966,6842,1968,6847,1970,6850,1975,6852,1980,6852,1982,6854,1987,6854,1994,6804,1994,6804,2016,6804,2002,6878,2002,6878,1987,6874,1978,6866,1968,6859,1961,6850,1956,6823,1956xe" filled="t" fillcolor="#000000" stroked="f">
              <v:path arrowok="t"/>
              <v:fill/>
            </v:shape>
            <v:shape style="position:absolute;left:6787;top:1956;width:91;height:115" coordorigin="6787,1956" coordsize="91,115" path="m6787,2016l6787,2020,6791,2040,6802,2057,6811,2066,6821,2071,6847,2071,6857,2066,6864,2057,6871,2050,6876,2040,6878,2028,6876,2026,6871,2035,6866,2042,6862,2045,6857,2050,6850,2052,6833,2052,6823,2047,6816,2038,6809,2028,6804,2016,6804,1994,6806,1985,6811,1961,6802,1973,6798,1977,6790,1993,6787,2016xe" filled="t" fillcolor="#000000" stroked="f">
              <v:path arrowok="t"/>
              <v:fill/>
            </v:shape>
            <v:shape style="position:absolute;left:6888;top:1901;width:120;height:166" coordorigin="6888,1901" coordsize="120,166" path="m6960,2062l6955,2066,7008,2066,7008,2064,7003,2064,6998,2062,6996,2062,6991,2059,6989,2054,6984,2052,6979,2047,6972,2038,6946,2002,6972,1975,6977,1970,6982,1968,6986,1966,6991,1966,6996,1963,7003,1963,7003,1961,6955,1961,6955,1963,6960,1966,6965,1968,6962,1973,6958,1978,6953,1982,6926,2006,6926,1901,6919,1901,6888,1913,6890,1918,6895,1915,6900,1915,6905,1918,6905,1922,6907,1927,6907,2050,6905,2054,6905,2057,6902,2062,6898,2062,6893,2064,6888,2064,6888,2066,6943,2066,6943,2064,6936,2064,6934,2062,6929,2059,6926,2054,6926,2009,6958,2050,6962,2054,6962,2057,6960,2062xe" filled="t" fillcolor="#000000" stroked="f">
              <v:path arrowok="t"/>
              <v:fill/>
            </v:shape>
            <v:shape style="position:absolute;left:7140;top:1961;width:118;height:158" coordorigin="7140,1961" coordsize="118,158" path="m7145,2107l7145,2110,7150,2114,7152,2119,7166,2119,7174,2117,7181,2112,7188,2105,7193,2098,7198,2088,7241,1980,7243,1975,7243,1973,7248,1968,7253,1966,7258,1963,7258,1961,7222,1961,7224,1963,7229,1966,7234,1968,7234,1973,7231,1978,7231,1980,7207,2040,7181,1985,7178,1980,7176,1975,7176,1970,7178,1966,7183,1963,7188,1963,7190,1961,7140,1961,7142,1966,7147,1966,7150,1968,7152,1973,7154,1978,7159,1982,7198,2064,7190,2081,7186,2088,7183,2093,7178,2098,7174,2100,7169,2098,7164,2095,7150,2095,7147,2098,7145,2102,7145,2107xe" filled="t" fillcolor="#000000" stroked="f">
              <v:path arrowok="t"/>
              <v:fill/>
            </v:shape>
            <v:shape style="position:absolute;left:7258;top:1956;width:98;height:113" coordorigin="7258,1956" coordsize="98,113" path="m7337,1973l7334,1968,7330,1963,7325,1961,7320,1958,7310,1956,7289,1956,7279,1961,7272,1966,7267,1970,7262,1978,7262,1985,7265,1990,7267,1994,7277,1994,7282,1990,7282,1973,7284,1970,7289,1966,7294,1963,7306,1963,7310,1966,7313,1970,7318,1973,7318,1997,7315,1998,7294,2006,7289,2016,7296,2014,7298,2011,7306,2009,7318,2004,7318,2045,7308,2052,7301,2057,7291,2057,7286,2054,7284,2050,7279,2047,7279,2014,7272,2018,7265,2023,7262,2028,7260,2033,7258,2038,7258,2050,7260,2057,7265,2062,7270,2066,7277,2069,7294,2069,7298,2066,7301,2066,7308,2062,7318,2052,7318,2059,7320,2064,7322,2066,7327,2069,7339,2069,7346,2064,7356,2052,7356,2045,7351,2050,7349,2052,7344,2054,7339,2052,7337,2047,7337,1973xe" filled="t" fillcolor="#000000" stroked="f">
              <v:path arrowok="t"/>
              <v:fill/>
            </v:shape>
            <v:shape style="position:absolute;left:7258;top:1956;width:98;height:113" coordorigin="7258,1956" coordsize="98,113" path="m7279,2033l7279,2028,7282,2023,7284,2021,7289,2016,7294,2006,7279,2014,7279,2033xe" filled="t" fillcolor="#000000" stroked="f">
              <v:path arrowok="t"/>
              <v:fill/>
            </v:shape>
            <v:shape style="position:absolute;left:7358;top:1956;width:118;height:110" coordorigin="7358,1956" coordsize="118,110" path="m7414,2066l7414,2064,7409,2064,7404,2062,7399,2059,7397,2054,7397,1987,7406,1975,7416,1970,7430,1970,7435,1973,7438,1978,7440,1982,7440,2057,7435,2062,7430,2064,7426,2064,7423,2066,7476,2066,7476,2064,7471,2064,7466,2062,7462,2059,7462,2054,7459,2050,7459,1980,7457,1975,7454,1968,7452,1963,7447,1961,7442,1958,7438,1956,7430,1956,7413,1964,7397,1980,7397,1956,7392,1956,7358,1970,7361,1975,7363,1973,7373,1973,7375,1978,7378,1982,7378,2052,7375,2057,7373,2062,7368,2064,7363,2064,7361,2066,7414,2066xe" filled="t" fillcolor="#000000" stroked="f">
              <v:path arrowok="t"/>
              <v:fill/>
            </v:shape>
            <v:shape style="position:absolute;left:7486;top:1956;width:108;height:163" coordorigin="7486,1956" coordsize="108,163" path="m7560,2030l7567,2023,7574,2016,7579,2006,7579,1987,7577,1980,7572,1975,7591,1975,7594,1970,7591,1966,7586,1963,7562,1963,7555,1958,7546,1956,7524,1956,7514,1961,7505,1968,7498,1975,7493,1985,7493,2004,7495,2009,7500,2016,7502,2021,7507,2026,7514,2028,7514,1980,7517,1973,7519,1970,7524,1966,7529,1963,7541,1963,7546,1966,7550,1970,7555,1978,7558,1987,7558,2009,7555,2016,7553,2021,7548,2026,7548,2033,7560,2030xe" filled="t" fillcolor="#000000" stroked="f">
              <v:path arrowok="t"/>
              <v:fill/>
            </v:shape>
            <v:shape style="position:absolute;left:7486;top:1956;width:108;height:163" coordorigin="7486,1956" coordsize="108,163" path="m7548,2026l7543,2028,7531,2028,7526,2026,7522,2018,7517,2014,7514,2004,7514,2028,7505,2035,7500,2040,7498,2045,7495,2047,7495,2054,7498,2059,7502,2064,7507,2066,7500,2074,7495,2078,7490,2083,7488,2088,7486,2090,7486,2100,7488,2105,7493,2110,7505,2117,7517,2119,7517,2102,7510,2098,7505,2095,7502,2093,7502,2083,7505,2078,7507,2076,7510,2071,7512,2066,7513,2067,7530,2069,7553,2071,7574,2071,7577,2074,7582,2076,7584,2081,7584,2088,7579,2093,7574,2098,7567,2102,7555,2105,7543,2105,7543,2119,7563,2113,7579,2102,7589,2095,7591,2086,7591,2071,7589,2066,7586,2062,7582,2057,7574,2054,7567,2052,7522,2052,7519,2050,7514,2050,7512,2045,7512,2040,7514,2035,7519,2030,7526,2033,7548,2033,7548,2026xe" filled="t" fillcolor="#000000" stroked="f">
              <v:path arrowok="t"/>
              <v:fill/>
            </v:shape>
            <v:shape style="position:absolute;left:7486;top:1956;width:108;height:163" coordorigin="7486,1956" coordsize="108,163" path="m7531,2119l7543,2119,7543,2105,7526,2105,7517,2102,7517,2119,7531,2119xe" filled="t" fillcolor="#000000" stroked="f">
              <v:path arrowok="t"/>
              <v:fill/>
            </v:shape>
            <v:shape type="#_x0000_t75" style="position:absolute;left:5880;top:2167;width:1285;height:514">
              <v:imagedata o:title="" r:id="rId9"/>
            </v:shape>
            <v:shape style="position:absolute;left:7094;top:2232;width:72;height:115" coordorigin="7094,2232" coordsize="72,115" path="m7099,2345l7099,2342,7109,2342,7118,2345,7126,2347,7140,2347,7150,2345,7157,2338,7164,2333,7166,2323,7166,2302,7159,2292,7145,2285,7126,2275,7118,2273,7114,2268,7111,2266,7109,2261,7109,2246,7114,2244,7116,2242,7121,2239,7133,2239,7140,2242,7145,2246,7150,2251,7152,2258,7154,2270,7159,2270,7159,2232,7154,2232,7152,2237,7142,2237,7135,2234,7130,2232,7116,2232,7109,2237,7104,2242,7097,2249,7094,2256,7094,2270,7097,2278,7099,2280,7104,2285,7111,2290,7121,2297,7133,2302,7140,2306,7145,2311,7147,2314,7150,2318,7150,2328,7147,2333,7142,2338,7138,2340,7123,2340,7116,2338,7111,2333,7104,2326,7102,2318,7099,2306,7094,2306,7094,2345,7099,2345xe" filled="t" fillcolor="#000000" stroked="f">
              <v:path arrowok="t"/>
              <v:fill/>
            </v:shape>
            <v:shape style="position:absolute;left:7174;top:2237;width:120;height:110" coordorigin="7174,2237" coordsize="120,110" path="m7246,2242l7250,2242,7255,2246,7258,2251,7258,2318,7250,2323,7246,2328,7241,2330,7236,2330,7234,2333,7224,2333,7222,2330,7217,2328,7214,2326,7212,2318,7212,2237,7174,2237,7174,2242,7181,2239,7186,2242,7190,2246,7193,2251,7193,2323,7195,2328,7198,2333,7200,2338,7205,2342,7210,2345,7214,2347,7226,2347,7231,2345,7236,2342,7241,2340,7248,2335,7258,2323,7258,2347,7262,2347,7294,2333,7291,2330,7282,2330,7277,2328,7277,2237,7238,2237,7238,2242,7246,2242xe" filled="t" fillcolor="#000000" stroked="f">
              <v:path arrowok="t"/>
              <v:fill/>
            </v:shape>
            <v:shape style="position:absolute;left:7303;top:2283;width:36;height:82" coordorigin="7303,2283" coordsize="36,82" path="m7337,2283l7322,2290,7322,2314,7322,2309,7325,2304,7327,2299,7330,2297,7334,2292,7339,2290,7337,2283xe" filled="t" fillcolor="#000000" stroked="f">
              <v:path arrowok="t"/>
              <v:fill/>
            </v:shape>
            <v:shape style="position:absolute;left:7303;top:2283;width:36;height:82" coordorigin="7303,2283" coordsize="36,82" path="m7399,2321l7397,2326,7392,2330,7387,2330,7382,2328,7382,2258,7380,2254,7380,2249,7378,2244,7375,2239,7370,2237,7363,2234,7356,2232,7334,2232,7325,2237,7318,2242,7310,2246,7308,2254,7308,2266,7313,2270,7322,2270,7325,2266,7327,2261,7327,2246,7332,2244,7337,2239,7349,2239,7354,2242,7358,2246,7361,2251,7363,2258,7363,2273,7358,2275,7337,2283,7339,2290,7344,2287,7351,2285,7363,2280,7363,2321,7354,2328,7344,2333,7334,2333,7332,2330,7327,2326,7325,2323,7322,2318,7322,2290,7315,2294,7310,2299,7306,2304,7303,2309,7303,2326,7306,2333,7310,2338,7315,2342,7320,2345,7337,2345,7342,2342,7344,2342,7351,2338,7363,2328,7363,2340,7366,2342,7370,2345,7382,2345,7392,2340,7399,2328,7399,2321xe" filled="t" fillcolor="#000000" stroked="f">
              <v:path arrowok="t"/>
              <v:fill/>
            </v:shape>
            <v:shape type="#_x0000_t75" style="position:absolute;left:7728;top:1915;width:618;height:214">
              <v:imagedata o:title="" r:id="rId10"/>
            </v:shape>
            <v:shape style="position:absolute;left:8462;top:1956;width:113;height:163" coordorigin="8462,1956" coordsize="113,163" path="m8506,2064l8510,2069,8515,2069,8520,2071,8539,2071,8551,2066,8558,2057,8565,2048,8573,2030,8575,2009,8575,2009,8572,1987,8563,1970,8556,1961,8546,1956,8530,1956,8522,1958,8518,1963,8513,1966,8506,1973,8501,1982,8501,1990,8508,1982,8513,1978,8518,1975,8522,1973,8532,1973,8539,1978,8544,1982,8551,1992,8554,2004,8554,2035,8551,2047,8544,2054,8539,2062,8534,2064,8520,2064,8515,2062,8510,2059,8506,2054,8503,2052,8501,2047,8501,2062,8506,2064xe" filled="t" fillcolor="#000000" stroked="f">
              <v:path arrowok="t"/>
              <v:fill/>
            </v:shape>
            <v:shape style="position:absolute;left:8462;top:1956;width:113;height:163" coordorigin="8462,1956" coordsize="113,163" path="m8496,1958l8462,1970,8465,1975,8470,1973,8474,1973,8479,1975,8482,1980,8482,2105,8479,2107,8479,2112,8474,2114,8462,2114,8462,2119,8520,2119,8520,2114,8508,2114,8506,2112,8503,2107,8501,2102,8501,1958,8496,1958xe" filled="t" fillcolor="#000000" stroked="f">
              <v:path arrowok="t"/>
              <v:fill/>
            </v:shape>
            <v:shape style="position:absolute;left:8592;top:1956;width:91;height:115" coordorigin="8592,1956" coordsize="91,115" path="m8628,1956l8616,1961,8611,1985,8614,1978,8618,1973,8623,1968,8628,1966,8645,1966,8647,1968,8652,1970,8654,1975,8657,1980,8657,1982,8659,1987,8659,1994,8609,1994,8609,2016,8609,2002,8683,2002,8683,1987,8678,1978,8671,1968,8664,1961,8654,1956,8628,1956xe" filled="t" fillcolor="#000000" stroked="f">
              <v:path arrowok="t"/>
              <v:fill/>
            </v:shape>
            <v:shape style="position:absolute;left:8592;top:1956;width:91;height:115" coordorigin="8592,1956" coordsize="91,115" path="m8592,2016l8592,2020,8596,2040,8606,2057,8616,2066,8626,2071,8652,2071,8662,2066,8669,2057,8676,2050,8681,2040,8683,2028,8678,2026,8676,2035,8671,2042,8666,2045,8662,2050,8654,2052,8638,2052,8628,2047,8621,2038,8614,2028,8609,2016,8609,1994,8611,1985,8616,1961,8606,1973,8603,1977,8595,1993,8592,2016xe" filled="t" fillcolor="#000000" stroked="f">
              <v:path arrowok="t"/>
              <v:fill/>
            </v:shape>
            <v:shape style="position:absolute;left:8693;top:1956;width:118;height:110" coordorigin="8693,1956" coordsize="118,110" path="m8748,2066l8748,2064,8741,2064,8736,2062,8731,2059,8731,1987,8738,1975,8748,1970,8765,1970,8767,1973,8770,1978,8772,1982,8774,1990,8774,2052,8772,2057,8770,2062,8765,2064,8760,2064,8758,2066,8810,2066,8810,2064,8806,2064,8801,2062,8796,2059,8794,2054,8794,1980,8791,1975,8789,1968,8786,1963,8782,1961,8777,1958,8772,1956,8764,1956,8748,1963,8731,1980,8731,1956,8724,1956,8693,1970,8695,1975,8698,1973,8707,1973,8710,1978,8710,2057,8707,2059,8702,2064,8698,2064,8695,2066,8748,2066xe" filled="t" fillcolor="#000000" stroked="f">
              <v:path arrowok="t"/>
              <v:fill/>
            </v:shape>
            <v:shape style="position:absolute;left:8813;top:1925;width:65;height:144" coordorigin="8813,1925" coordsize="65,144" path="m8878,2047l8873,2047,8873,2050,8868,2054,8863,2057,8858,2057,8854,2054,8851,2050,8849,2045,8849,1968,8875,1968,8875,1961,8849,1961,8849,1925,8846,1925,8844,1932,8842,1939,8839,1942,8834,1946,8832,1951,8827,1956,8822,1961,8818,1963,8813,1963,8813,1968,8830,1968,8830,2047,8832,2054,8832,2057,8834,2062,8837,2064,8842,2066,8844,2069,8856,2069,8861,2066,8866,2064,8873,2059,8875,2054,8878,2047xe" filled="t" fillcolor="#000000" stroked="f">
              <v:path arrowok="t"/>
              <v:fill/>
            </v:shape>
            <v:shape style="position:absolute;left:8885;top:1901;width:41;height:166" coordorigin="8885,1901" coordsize="41,166" path="m8902,1908l8902,1913,8904,1918,8906,1922,8911,1925,8916,1925,8921,1922,8923,1918,8926,1913,8926,1908,8923,1906,8918,1901,8906,1901,8904,1903,8902,1908xe" filled="t" fillcolor="#000000" stroked="f">
              <v:path arrowok="t"/>
              <v:fill/>
            </v:shape>
            <v:shape style="position:absolute;left:8885;top:1901;width:41;height:166" coordorigin="8885,1901" coordsize="41,166" path="m8918,1956l8885,1970,8887,1975,8890,1973,8899,1973,8902,1978,8904,1982,8904,2054,8902,2059,8897,2062,8892,2064,8887,2064,8887,2066,8940,2066,8940,2064,8935,2064,8930,2062,8926,2059,8923,2054,8923,1956,8918,1956xe" filled="t" fillcolor="#000000" stroked="f">
              <v:path arrowok="t"/>
              <v:fill/>
            </v:shape>
            <v:shape style="position:absolute;left:8947;top:1956;width:118;height:110" coordorigin="8947,1956" coordsize="118,110" path="m9002,2066l9002,2064,8998,2064,8993,2062,8988,2059,8986,2054,8986,1987,8995,1975,9005,1970,9019,1970,9024,1973,9026,1978,9029,1982,9029,2057,9024,2062,9019,2064,9014,2064,9012,2066,9065,2066,9065,2064,9060,2064,9055,2062,9050,2059,9050,2054,9048,2050,9048,1980,9046,1975,9043,1968,9041,1963,9036,1961,9031,1958,9026,1956,9019,1956,9002,1964,8986,1980,8986,1956,8981,1956,8947,1970,8950,1975,8952,1973,8962,1973,8964,1978,8966,1982,8966,2052,8964,2057,8962,2062,8957,2064,8952,2064,8950,2066,9002,2066xe" filled="t" fillcolor="#000000" stroked="f">
              <v:path arrowok="t"/>
              <v:fill/>
            </v:shape>
            <v:shape style="position:absolute;left:9074;top:1956;width:108;height:163" coordorigin="9074,1956" coordsize="108,163" path="m9152,2113l9168,2102,9178,2095,9180,2086,9180,2071,9178,2066,9175,2062,9170,2057,9163,2054,9156,2052,9110,2052,9108,2050,9103,2050,9102,2067,9119,2069,9142,2071,9163,2071,9166,2074,9170,2076,9173,2081,9173,2088,9168,2093,9161,2098,9156,2102,9144,2105,9115,2105,9106,2102,9106,2119,9120,2119,9132,2119,9152,2113xe" filled="t" fillcolor="#000000" stroked="f">
              <v:path arrowok="t"/>
              <v:fill/>
            </v:shape>
            <v:shape style="position:absolute;left:9074;top:1956;width:108;height:163" coordorigin="9074,1956" coordsize="108,163" path="m9086,2059l9091,2064,9096,2066,9086,2074,9084,2078,9079,2083,9077,2088,9074,2090,9074,2100,9077,2105,9082,2110,9094,2117,9106,2119,9106,2102,9096,2098,9091,2093,9091,2083,9094,2078,9096,2076,9098,2071,9101,2066,9102,2067,9103,2050,9098,2045,9101,2040,9103,2035,9108,2030,9113,2033,9137,2033,9137,2026,9132,2028,9120,2028,9115,2026,9110,2018,9106,2014,9103,2004,9103,2028,9094,2035,9089,2040,9086,2045,9084,2047,9084,2054,9086,2059xe" filled="t" fillcolor="#000000" stroked="f">
              <v:path arrowok="t"/>
              <v:fill/>
            </v:shape>
            <v:shape style="position:absolute;left:9074;top:1956;width:108;height:163" coordorigin="9074,1956" coordsize="108,163" path="m9149,2030l9156,2023,9163,2016,9168,2006,9168,1987,9166,1980,9161,1975,9180,1975,9182,1970,9180,1966,9175,1963,9151,1963,9144,1958,9134,1956,9113,1956,9103,1961,9094,1968,9086,1975,9082,1985,9082,2004,9084,2009,9086,2016,9091,2021,9096,2026,9103,2028,9103,1980,9106,1973,9108,1970,9113,1966,9118,1963,9130,1963,9134,1966,9139,1970,9144,1978,9146,1987,9146,2009,9144,2016,9142,2021,9137,2026,9137,2033,9149,2030xe" filled="t" fillcolor="#000000" stroked="f">
              <v:path arrowok="t"/>
              <v:fill/>
            </v:shape>
            <v:shape style="position:absolute;left:7404;top:2201;width:65;height:144" coordorigin="7404,2201" coordsize="65,144" path="m7423,2330l7423,2333,7426,2338,7430,2342,7435,2345,7447,2345,7452,2342,7457,2340,7462,2335,7466,2330,7469,2323,7464,2323,7462,2328,7457,2330,7452,2333,7447,2333,7445,2330,7442,2326,7440,2321,7440,2244,7466,2244,7466,2237,7440,2237,7440,2201,7438,2201,7433,2208,7430,2215,7430,2218,7426,2222,7421,2227,7418,2232,7414,2237,7409,2239,7404,2242,7404,2244,7421,2244,7421,2326,7423,2330xe" filled="t" fillcolor="#000000" stroked="f">
              <v:path arrowok="t"/>
              <v:fill/>
            </v:shape>
            <v:shape style="position:absolute;left:7469;top:2237;width:120;height:110" coordorigin="7469,2237" coordsize="120,110" path="m7541,2242l7546,2242,7550,2246,7553,2251,7553,2318,7546,2323,7541,2328,7536,2330,7534,2330,7529,2333,7519,2333,7517,2330,7512,2328,7510,2326,7507,2318,7507,2237,7469,2237,7469,2242,7476,2239,7481,2242,7486,2246,7488,2251,7488,2323,7490,2328,7493,2333,7495,2338,7500,2342,7505,2345,7510,2347,7522,2347,7526,2345,7531,2342,7536,2340,7543,2335,7553,2323,7553,2347,7558,2347,7589,2333,7586,2330,7577,2330,7572,2328,7572,2237,7534,2237,7534,2242,7541,2242xe" filled="t" fillcolor="#000000" stroked="f">
              <v:path arrowok="t"/>
              <v:fill/>
            </v:shape>
            <v:shape type="#_x0000_t75" style="position:absolute;left:5080;top:2167;width:3591;height:1069">
              <v:imagedata o:title="" r:id="rId11"/>
            </v:shape>
            <v:shape style="position:absolute;left:8784;top:2232;width:98;height:113" coordorigin="8784,2232" coordsize="98,113" path="m8882,2321l8878,2326,8873,2330,8868,2330,8863,2328,8863,2254,8861,2249,8858,2244,8856,2239,8851,2237,8844,2234,8837,2232,8815,2232,8806,2237,8798,2242,8791,2246,8789,2254,8789,2266,8794,2270,8803,2270,8806,2266,8808,2261,8808,2246,8813,2244,8818,2239,8830,2239,8834,2242,8839,2246,8842,2251,8844,2258,8844,2273,8839,2275,8818,2283,8820,2290,8825,2287,8832,2285,8844,2280,8844,2321,8834,2328,8825,2333,8815,2333,8813,2330,8808,2326,8806,2323,8803,2318,8803,2309,8806,2304,8808,2299,8803,2290,8796,2294,8791,2299,8786,2304,8784,2309,8784,2326,8786,2333,8791,2338,8796,2342,8801,2345,8818,2345,8822,2342,8825,2342,8832,2338,8844,2328,8844,2340,8849,2345,8863,2345,8873,2340,8882,2328,8882,2321xe" filled="t" fillcolor="#000000" stroked="f">
              <v:path arrowok="t"/>
              <v:fill/>
            </v:shape>
            <v:shape style="position:absolute;left:8784;top:2232;width:98;height:113" coordorigin="8784,2232" coordsize="98,113" path="m8818,2283l8803,2290,8808,2299,8810,2297,8815,2292,8820,2290,8818,2283xe" filled="t" fillcolor="#000000" stroked="f">
              <v:path arrowok="t"/>
              <v:fill/>
            </v:shape>
            <v:shape style="position:absolute;left:8885;top:2201;width:65;height:144" coordorigin="8885,2201" coordsize="65,144" path="m8950,2323l8945,2323,8942,2328,8938,2330,8933,2333,8928,2333,8926,2330,8923,2326,8921,2321,8921,2244,8947,2244,8947,2237,8921,2237,8921,2201,8918,2201,8914,2208,8911,2215,8911,2218,8906,2222,8904,2227,8899,2232,8894,2237,8890,2239,8885,2242,8885,2244,8902,2244,8902,2326,8904,2330,8904,2333,8906,2338,8911,2342,8916,2345,8928,2345,8933,2342,8938,2340,8942,2335,8947,2330,8950,2323xe" filled="t" fillcolor="#000000" stroked="f">
              <v:path arrowok="t"/>
              <v:fill/>
            </v:shape>
            <v:shape style="position:absolute;left:8959;top:2232;width:98;height:113" coordorigin="8959,2232" coordsize="98,113" path="m9058,2321l9053,2326,9048,2330,9043,2330,9038,2328,9038,2254,9036,2249,9034,2244,9031,2239,9026,2237,9019,2234,9012,2232,8990,2232,8981,2237,8974,2242,8966,2246,8964,2254,8964,2266,8969,2270,8978,2270,8983,2266,8983,2246,8988,2244,8990,2242,8995,2239,9005,2239,9010,2242,9014,2246,9017,2251,9019,2258,9019,2273,9014,2275,8993,2283,8995,2290,9000,2287,9007,2285,9019,2280,9019,2321,9010,2328,9002,2333,8990,2333,8988,2330,8983,2326,8981,2323,8978,2318,8978,2309,8981,2304,8983,2299,8978,2290,8971,2294,8966,2299,8962,2304,8959,2309,8959,2326,8962,2333,8966,2338,8971,2342,8978,2345,8993,2345,8998,2342,9000,2342,9007,2338,9019,2328,9019,2340,9024,2345,9038,2345,9048,2340,9058,2328,9058,2321xe" filled="t" fillcolor="#000000" stroked="f">
              <v:path arrowok="t"/>
              <v:fill/>
            </v:shape>
            <v:shape style="position:absolute;left:8959;top:2232;width:98;height:113" coordorigin="8959,2232" coordsize="98,113" path="m8993,2283l8978,2290,8983,2299,8986,2297,8990,2292,8995,2290,8993,2283xe" filled="t" fillcolor="#000000" stroked="f">
              <v:path arrowok="t"/>
              <v:fill/>
            </v:shape>
            <v:shape style="position:absolute;left:9058;top:2237;width:120;height:110" coordorigin="9058,2237" coordsize="120,110" path="m9130,2242l9134,2242,9139,2246,9142,2251,9142,2318,9134,2323,9130,2328,9125,2330,9120,2330,9118,2333,9108,2333,9106,2330,9101,2328,9098,2326,9096,2318,9096,2237,9058,2237,9058,2242,9065,2239,9070,2242,9074,2246,9077,2251,9077,2323,9079,2328,9082,2333,9084,2338,9089,2342,9094,2345,9098,2347,9110,2347,9115,2345,9120,2342,9125,2340,9132,2335,9142,2323,9142,2347,9146,2347,9178,2333,9175,2330,9166,2330,9161,2328,9161,2237,9122,2237,9122,2242,9130,2242xe" filled="t" fillcolor="#000000" stroked="f">
              <v:path arrowok="t"/>
              <v:fill/>
            </v:shape>
            <v:shape type="#_x0000_t75" style="position:absolute;left:2436;top:2467;width:1158;height:493">
              <v:imagedata o:title="" r:id="rId12"/>
            </v:shape>
            <v:shape type="#_x0000_t75" style="position:absolute;left:3230;top:2443;width:1028;height:190">
              <v:imagedata o:title="" r:id="rId13"/>
            </v:shape>
            <v:shape style="position:absolute;left:4442;top:2510;width:103;height:113" coordorigin="4442,2510" coordsize="103,113" path="m4445,2594l4454,2604,4456,2606,4464,2558,4464,2539,4466,2534,4471,2527,4474,2522,4478,2520,4481,2518,4498,2518,4505,2520,4512,2530,4514,2533,4521,2550,4524,2573,4524,2590,4522,2599,4517,2606,4512,2611,4505,2616,4488,2616,4478,2609,4472,2619,4493,2623,4502,2623,4512,2621,4519,2616,4529,2611,4534,2604,4538,2594,4543,2585,4546,2575,4546,2565,4542,2545,4534,2527,4531,2524,4514,2514,4493,2510,4486,2510,4476,2513,4469,2518,4462,2522,4454,2530,4450,2539,4445,2549,4442,2558,4442,2580,4445,2594xe" filled="t" fillcolor="#000000" stroked="f">
              <v:path arrowok="t"/>
              <v:fill/>
            </v:shape>
            <v:shape style="position:absolute;left:4442;top:2510;width:103;height:113" coordorigin="4442,2510" coordsize="103,113" path="m4464,2558l4456,2606,4472,2619,4478,2609,4474,2599,4473,2598,4466,2579,4464,2558xe" filled="t" fillcolor="#000000" stroked="f">
              <v:path arrowok="t"/>
              <v:fill/>
            </v:shape>
            <v:shape style="position:absolute;left:4558;top:2453;width:53;height:168" coordorigin="4558,2453" coordsize="53,168" path="m4589,2453l4558,2467,4558,2470,4572,2470,4574,2474,4574,2606,4572,2609,4570,2614,4565,2616,4558,2616,4558,2621,4610,2621,4610,2616,4601,2616,4601,2614,4596,2611,4594,2606,4594,2453,4589,2453xe" filled="t" fillcolor="#000000" stroked="f">
              <v:path arrowok="t"/>
              <v:fill/>
            </v:shape>
            <v:shape style="position:absolute;left:4627;top:2510;width:34;height:113" coordorigin="4627,2510" coordsize="34,113" path="m4649,2515l4639,2525,4644,2537,4646,2530,4651,2525,4661,2510,4649,2515xe" filled="t" fillcolor="#000000" stroked="f">
              <v:path arrowok="t"/>
              <v:fill/>
            </v:shape>
            <v:shape style="position:absolute;left:4627;top:2510;width:34;height:113" coordorigin="4627,2510" coordsize="34,113" path="m4651,2525l4656,2520,4663,2518,4673,2518,4678,2520,4682,2522,4687,2527,4690,2532,4692,2534,4692,2546,4644,2546,4644,2537,4639,2525,4637,2528,4630,2545,4627,2568,4627,2571,4630,2592,4639,2609,4649,2618,4661,2623,4685,2623,4694,2618,4702,2611,4711,2602,4716,2592,4716,2580,4714,2578,4709,2587,4706,2594,4699,2599,4694,2602,4690,2604,4670,2604,4663,2599,4654,2590,4646,2582,4644,2570,4644,2554,4716,2554,4716,2539,4714,2530,4706,2522,4697,2513,4687,2510,4661,2510,4651,2525xe" filled="t" fillcolor="#000000" stroked="f">
              <v:path arrowok="t"/>
              <v:fill/>
            </v:shape>
            <v:shape style="position:absolute;left:4726;top:2453;width:118;height:168" coordorigin="4726,2453" coordsize="118,168" path="m4781,2621l4781,2616,4771,2616,4766,2614,4764,2609,4764,2539,4769,2532,4774,2530,4778,2527,4783,2525,4798,2525,4802,2530,4807,2534,4807,2611,4805,2611,4802,2616,4790,2616,4790,2621,4843,2621,4843,2616,4838,2616,4834,2614,4829,2611,4829,2606,4826,2602,4826,2530,4824,2522,4819,2518,4814,2515,4812,2510,4790,2510,4786,2513,4778,2515,4774,2522,4764,2532,4764,2453,4759,2453,4726,2467,4728,2470,4740,2470,4742,2474,4745,2479,4745,2606,4742,2611,4738,2616,4728,2616,4728,2621,4781,2621xe" filled="t" fillcolor="#000000" stroked="f">
              <v:path arrowok="t"/>
              <v:fill/>
            </v:shape>
            <v:shape style="position:absolute;left:5969;top:2510;width:50;height:82" coordorigin="5969,2510" coordsize="50,82" path="m5999,2515l5983,2530,5993,2534,6000,2527,6005,2520,6018,2510,5999,2515xe" filled="t" fillcolor="#000000" stroked="f">
              <v:path arrowok="t"/>
              <v:fill/>
            </v:shape>
            <v:shape style="position:absolute;left:5969;top:2510;width:50;height:82" coordorigin="5969,2510" coordsize="50,82" path="m5972,2551l5969,2570,5969,2571,5972,2592,5981,2609,5990,2618,6000,2623,6024,2623,6029,2621,6034,2618,6038,2614,6043,2609,6043,2623,6048,2623,6082,2611,6079,2606,6077,2606,6072,2609,6070,2609,6065,2606,6065,2602,6062,2597,6062,2453,6058,2453,6026,2467,6026,2470,6041,2470,6043,2474,6043,2518,6038,2513,6029,2510,6018,2510,6005,2520,6012,2518,6026,2518,6029,2520,6034,2522,6036,2525,6038,2530,6041,2534,6043,2539,6043,2599,6036,2606,6029,2611,6014,2611,6007,2606,6000,2599,5993,2590,5990,2578,5990,2546,5993,2534,5983,2530,5981,2532,5972,2551xe" filled="t" fillcolor="#000000" stroked="f">
              <v:path arrowok="t"/>
              <v:fill/>
            </v:shape>
            <v:shape style="position:absolute;left:6089;top:2559;width:36;height:70" coordorigin="6089,2559" coordsize="36,70" path="m6123,2559l6108,2566,6110,2580,6113,2578,6115,2573,6120,2570,6125,2566,6123,2559xe" filled="t" fillcolor="#000000" stroked="f">
              <v:path arrowok="t"/>
              <v:fill/>
            </v:shape>
            <v:shape style="position:absolute;left:6089;top:2559;width:36;height:70" coordorigin="6089,2559" coordsize="36,70" path="m6187,2599l6182,2604,6178,2606,6173,2606,6168,2604,6168,2530,6166,2525,6163,2520,6161,2518,6156,2515,6149,2510,6120,2510,6110,2513,6103,2518,6096,2525,6094,2530,6094,2544,6098,2546,6103,2549,6108,2546,6113,2544,6113,2522,6118,2520,6120,2518,6139,2518,6144,2522,6146,2527,6149,2534,6149,2549,6144,2551,6123,2559,6125,2566,6130,2563,6137,2561,6149,2556,6149,2597,6139,2604,6132,2609,6120,2609,6118,2606,6113,2604,6110,2599,6108,2594,6108,2585,6110,2580,6108,2566,6101,2570,6096,2575,6091,2580,6089,2585,6089,2604,6091,2609,6096,2616,6101,2621,6108,2623,6120,2623,6122,2621,6127,2618,6130,2618,6137,2614,6149,2604,6149,2616,6154,2621,6158,2623,6168,2623,6178,2616,6187,2604,6187,2599xe" filled="t" fillcolor="#000000" stroked="f">
              <v:path arrowok="t"/>
              <v:fill/>
            </v:shape>
            <v:shape style="position:absolute;left:6190;top:2510;width:118;height:110" coordorigin="6190,2510" coordsize="118,110" path="m6307,2621l6307,2616,6298,2616,6293,2611,6290,2606,6290,2532,6288,2530,6286,2522,6281,2518,6278,2515,6274,2510,6260,2510,6245,2516,6226,2532,6226,2510,6221,2510,6190,2522,6192,2527,6197,2525,6202,2525,6206,2530,6206,2609,6204,2611,6199,2616,6192,2616,6192,2621,6245,2621,6245,2616,6235,2616,6230,2614,6228,2609,6226,2604,6226,2539,6235,2530,6245,2525,6262,2525,6266,2530,6269,2534,6271,2542,6271,2606,6269,2611,6266,2614,6262,2616,6254,2616,6254,2621,6307,2621xe" filled="t" fillcolor="#000000" stroked="f">
              <v:path arrowok="t"/>
              <v:fill/>
            </v:shape>
            <v:shape style="position:absolute;left:9310;top:1901;width:113;height:170" coordorigin="9310,1901" coordsize="113,170" path="m9391,2050l9386,2059,9379,2062,9362,2062,9360,2059,9355,2057,9350,2054,9346,2050,9346,1987,9353,1982,9355,1978,9358,1978,9358,1963,9346,1978,9346,1901,9341,1901,9310,1913,9312,1918,9314,1918,9319,1915,9324,1918,9326,1922,9326,2057,9334,2062,9341,2064,9348,2066,9353,2069,9360,2071,9379,2071,9391,2066,9391,2050xe" filled="t" fillcolor="#000000" stroked="f">
              <v:path arrowok="t"/>
              <v:fill/>
            </v:shape>
            <v:shape style="position:absolute;left:9310;top:1901;width:113;height:170" coordorigin="9310,1901" coordsize="113,170" path="m9362,1975l9367,1973,9379,1973,9386,1978,9391,1985,9398,1992,9401,2002,9401,2030,9398,2042,9391,2050,9391,2066,9403,2057,9411,2048,9419,2030,9422,2009,9422,2009,9419,1987,9410,1970,9401,1961,9391,1956,9367,1956,9358,1963,9358,1978,9362,1975xe" filled="t" fillcolor="#000000" stroked="f">
              <v:path arrowok="t"/>
              <v:fill/>
            </v:shape>
            <v:shape style="position:absolute;left:9439;top:1956;width:96;height:113" coordorigin="9439,1956" coordsize="96,113" path="m9444,1990l9446,1994,9458,1994,9461,1990,9463,1985,9463,1973,9466,1968,9470,1966,9473,1963,9485,1963,9490,1966,9492,1970,9497,1973,9499,1982,9499,1997,9494,1999,9472,2007,9468,2016,9475,2014,9478,2011,9487,2009,9499,2004,9499,2045,9487,2052,9480,2057,9470,2057,9466,2054,9463,2050,9461,2047,9458,2042,9458,2014,9451,2018,9444,2023,9442,2028,9439,2033,9439,2050,9442,2057,9446,2062,9451,2066,9456,2069,9473,2069,9478,2066,9480,2066,9487,2062,9499,2052,9499,2064,9502,2066,9506,2069,9518,2069,9528,2064,9535,2052,9535,2045,9530,2050,9528,2052,9523,2054,9518,2052,9518,1982,9516,1975,9516,1973,9514,1968,9509,1963,9504,1961,9499,1958,9492,1956,9470,1956,9458,1961,9454,1966,9446,1970,9442,1978,9442,1985,9444,1990xe" filled="t" fillcolor="#000000" stroked="f">
              <v:path arrowok="t"/>
              <v:fill/>
            </v:shape>
            <v:shape style="position:absolute;left:9439;top:1956;width:96;height:113" coordorigin="9439,1956" coordsize="96,113" path="m9458,2033l9458,2028,9463,2023,9466,2021,9468,2016,9472,2007,9458,2014,9458,2038,9458,2033xe" filled="t" fillcolor="#000000" stroked="f">
              <v:path arrowok="t"/>
              <v:fill/>
            </v:shape>
            <v:shape style="position:absolute;left:9550;top:1956;width:108;height:163" coordorigin="9550,1956" coordsize="108,163" path="m9627,2113l9643,2102,9653,2095,9655,2086,9655,2071,9653,2066,9650,2062,9646,2057,9638,2054,9631,2052,9586,2052,9583,2050,9578,2050,9577,2067,9594,2069,9617,2071,9638,2071,9641,2074,9646,2076,9648,2081,9648,2088,9643,2093,9636,2098,9631,2102,9619,2105,9590,2105,9581,2102,9581,2119,9595,2119,9607,2119,9627,2113xe" filled="t" fillcolor="#000000" stroked="f">
              <v:path arrowok="t"/>
              <v:fill/>
            </v:shape>
            <v:shape style="position:absolute;left:9550;top:1956;width:108;height:163" coordorigin="9550,1956" coordsize="108,163" path="m9562,2059l9566,2064,9571,2066,9562,2074,9559,2078,9554,2083,9552,2088,9550,2090,9550,2100,9552,2105,9557,2110,9569,2117,9581,2119,9581,2102,9571,2098,9566,2093,9566,2083,9569,2078,9571,2076,9574,2071,9576,2066,9577,2067,9578,2050,9574,2045,9576,2040,9578,2035,9583,2030,9588,2033,9612,2033,9612,2026,9607,2028,9595,2028,9590,2026,9586,2018,9581,2014,9578,2004,9578,2028,9569,2035,9564,2040,9562,2045,9559,2047,9559,2054,9562,2059xe" filled="t" fillcolor="#000000" stroked="f">
              <v:path arrowok="t"/>
              <v:fill/>
            </v:shape>
            <v:shape style="position:absolute;left:9550;top:1956;width:108;height:163" coordorigin="9550,1956" coordsize="108,163" path="m9624,2030l9631,2023,9638,2016,9643,2006,9643,1987,9641,1980,9636,1975,9655,1975,9658,1970,9655,1966,9650,1963,9626,1963,9619,1958,9610,1956,9588,1956,9578,1961,9569,1968,9562,1975,9557,1985,9557,2004,9559,2009,9562,2016,9566,2021,9571,2026,9578,2028,9578,1980,9581,1973,9583,1970,9588,1966,9593,1963,9605,1963,9610,1966,9614,1970,9619,1978,9622,1987,9622,2009,9619,2016,9617,2021,9612,2026,9612,2033,9624,2030xe" filled="t" fillcolor="#000000" stroked="f">
              <v:path arrowok="t"/>
              <v:fill/>
            </v:shape>
            <v:shape style="position:absolute;left:9665;top:1901;width:53;height:166" coordorigin="9665,1901" coordsize="53,166" path="m9718,2066l9718,2064,9713,2064,9708,2062,9703,2059,9703,2054,9701,2050,9701,1956,9696,1956,9665,1970,9667,1975,9670,1973,9679,1973,9682,1978,9682,2057,9677,2062,9672,2064,9667,2064,9667,2066,9718,2066xe" filled="t" fillcolor="#000000" stroked="f">
              <v:path arrowok="t"/>
              <v:fill/>
            </v:shape>
            <v:shape style="position:absolute;left:9665;top:1901;width:53;height:166" coordorigin="9665,1901" coordsize="53,166" path="m9703,1913l9703,1908,9701,1903,9696,1901,9689,1901,9684,1903,9679,1908,9679,1913,9682,1918,9686,1922,9691,1925,9696,1925,9698,1922,9703,1918,9703,1913xe" filled="t" fillcolor="#000000" stroked="f">
              <v:path arrowok="t"/>
              <v:fill/>
            </v:shape>
            <v:shape type="#_x0000_t75" style="position:absolute;left:9276;top:2167;width:1098;height:238">
              <v:imagedata o:title="" r:id="rId14"/>
            </v:shape>
            <v:shape type="#_x0000_t75" style="position:absolute;left:8779;top:2443;width:944;height:238">
              <v:imagedata o:title="" r:id="rId15"/>
            </v:shape>
            <v:shape type="#_x0000_t75" style="position:absolute;left:9825;top:2500;width:546;height:459">
              <v:imagedata o:title="" r:id="rId16"/>
            </v:shape>
            <v:shape type="#_x0000_t75" style="position:absolute;left:3688;top:2721;width:975;height:188">
              <v:imagedata o:title="" r:id="rId17"/>
            </v:shape>
            <v:shape style="position:absolute;left:4754;top:2731;width:53;height:166" coordorigin="4754,2731" coordsize="53,166" path="m4786,2786l4754,2798,4757,2803,4759,2803,4764,2801,4769,2803,4771,2808,4771,2887,4766,2892,4757,2892,4757,2897,4807,2897,4807,2892,4800,2892,4795,2890,4793,2885,4790,2880,4790,2786,4786,2786xe" filled="t" fillcolor="#000000" stroked="f">
              <v:path arrowok="t"/>
              <v:fill/>
            </v:shape>
            <v:shape style="position:absolute;left:4754;top:2731;width:53;height:166" coordorigin="4754,2731" coordsize="53,166" path="m4793,2743l4793,2738,4790,2734,4786,2731,4778,2731,4774,2734,4769,2738,4769,2743,4771,2748,4776,2753,4788,2753,4793,2748,4793,2743xe" filled="t" fillcolor="#000000" stroked="f">
              <v:path arrowok="t"/>
              <v:fill/>
            </v:shape>
            <v:shape style="position:absolute;left:4817;top:2786;width:118;height:110" coordorigin="4817,2786" coordsize="118,110" path="m4872,2897l4872,2892,4860,2892,4855,2890,4853,2885,4853,2815,4862,2806,4872,2801,4886,2801,4891,2803,4894,2808,4896,2813,4898,2820,4898,2885,4894,2890,4889,2892,4882,2892,4882,2897,4934,2897,4934,2892,4925,2892,4920,2890,4918,2885,4918,2818,4915,2810,4915,2806,4913,2798,4908,2794,4906,2791,4901,2789,4896,2786,4887,2786,4870,2792,4853,2808,4853,2786,4848,2786,4817,2798,4817,2803,4822,2803,4824,2801,4829,2803,4834,2806,4834,2885,4831,2890,4826,2892,4817,2892,4817,2897,4872,2897xe" filled="t" fillcolor="#000000" stroked="f">
              <v:path arrowok="t"/>
              <v:fill/>
            </v:shape>
            <v:shape style="position:absolute;left:4937;top:2731;width:41;height:166" coordorigin="4937,2731" coordsize="41,166" path="m4958,2753l4970,2753,4975,2748,4978,2743,4978,2738,4975,2736,4970,2731,4961,2731,4956,2734,4954,2738,4954,2748,4958,2753xe" filled="t" fillcolor="#000000" stroked="f">
              <v:path arrowok="t"/>
              <v:fill/>
            </v:shape>
            <v:shape style="position:absolute;left:4937;top:2731;width:41;height:166" coordorigin="4937,2731" coordsize="41,166" path="m4970,2786l4937,2798,4939,2803,4942,2803,4946,2801,4951,2803,4954,2808,4956,2813,4956,2885,4954,2890,4949,2892,4939,2892,4939,2897,4992,2897,4992,2892,4982,2892,4980,2890,4975,2885,4975,2786,4970,2786xe" filled="t" fillcolor="#000000" stroked="f">
              <v:path arrowok="t"/>
              <v:fill/>
            </v:shape>
            <v:shape type="#_x0000_t75" style="position:absolute;left:7917;top:2721;width:951;height:466">
              <v:imagedata o:title="" r:id="rId18"/>
            </v:shape>
            <v:shape style="position:absolute;left:8923;top:2786;width:182;height:110" coordorigin="8923,2786" coordsize="182,110" path="m9043,2897l9043,2892,9034,2892,9029,2890,9026,2885,9024,2880,9024,2815,9031,2810,9036,2806,9041,2803,9046,2801,9060,2801,9065,2803,9067,2808,9070,2813,9070,2887,9065,2892,9053,2892,9053,2897,9106,2897,9106,2892,9098,2892,9094,2890,9091,2885,9091,2818,9089,2810,9086,2806,9084,2798,9082,2794,9077,2791,9072,2789,9067,2786,9055,2786,9050,2789,9046,2791,9038,2794,9031,2801,9024,2810,9022,2801,9019,2796,9014,2791,9010,2789,9005,2786,8990,2786,8986,2789,8981,2791,8978,2794,8974,2796,8969,2801,8959,2810,8959,2786,8954,2786,8923,2798,8926,2803,8928,2803,8933,2801,8938,2803,8940,2808,8940,2887,8935,2892,8926,2892,8926,2897,8978,2897,8978,2892,8966,2892,8962,2890,8962,2885,8959,2880,8959,2815,8964,2810,8969,2808,8976,2803,8978,2801,8993,2801,8998,2803,9002,2808,9005,2810,9005,2887,9000,2890,8995,2892,8988,2892,8988,2897,9043,2897xe" filled="t" fillcolor="#000000" stroked="f">
              <v:path arrowok="t"/>
              <v:fill/>
            </v:shape>
            <v:shape style="position:absolute;left:9115;top:2786;width:53;height:113" coordorigin="9115,2786" coordsize="53,113" path="m9154,2887l9146,2875,9147,2896,9168,2899,9161,2892,9154,2887xe" filled="t" fillcolor="#000000" stroked="f">
              <v:path arrowok="t"/>
              <v:fill/>
            </v:shape>
            <v:shape style="position:absolute;left:9115;top:2786;width:53;height:113" coordorigin="9115,2786" coordsize="53,113" path="m9120,2870l9130,2880,9132,2883,9147,2896,9146,2875,9146,2874,9141,2856,9139,2834,9139,2818,9142,2810,9144,2806,9149,2801,9151,2798,9156,2796,9161,2794,9173,2794,9180,2798,9185,2806,9189,2811,9197,2829,9199,2851,9199,2866,9197,2875,9190,2882,9185,2890,9180,2892,9161,2892,9168,2899,9178,2899,9185,2897,9194,2892,9202,2887,9209,2880,9214,2870,9218,2861,9221,2851,9221,2827,9216,2815,9206,2806,9204,2803,9189,2791,9168,2786,9158,2786,9151,2789,9144,2794,9134,2798,9130,2806,9125,2815,9118,2825,9115,2834,9115,2858,9120,2870xe" filled="t" fillcolor="#000000" stroked="f">
              <v:path arrowok="t"/>
              <v:fill/>
            </v:shape>
            <v:shape style="position:absolute;left:9226;top:2755;width:65;height:144" coordorigin="9226,2755" coordsize="65,144" path="m9288,2882l9290,2875,9286,2875,9286,2880,9283,2882,9278,2885,9269,2885,9264,2880,9262,2875,9262,2798,9288,2798,9288,2789,9262,2789,9262,2755,9259,2755,9257,2762,9254,2767,9252,2770,9247,2777,9245,2782,9240,2786,9235,2789,9230,2791,9226,2794,9226,2798,9242,2798,9242,2878,9245,2882,9245,2887,9247,2892,9250,2894,9254,2897,9257,2897,9262,2899,9269,2899,9274,2897,9278,2892,9286,2890,9288,2882xe" filled="t" fillcolor="#000000" stroked="f">
              <v:path arrowok="t"/>
              <v:fill/>
            </v:shape>
            <v:shape style="position:absolute;left:9300;top:2731;width:38;height:166" coordorigin="9300,2731" coordsize="38,166" path="m9319,2734l9314,2738,9314,2746,9319,2750,9324,2753,9334,2753,9338,2748,9338,2736,9334,2731,9319,2731,9319,2734xe" filled="t" fillcolor="#000000" stroked="f">
              <v:path arrowok="t"/>
              <v:fill/>
            </v:shape>
            <v:shape style="position:absolute;left:9300;top:2731;width:38;height:166" coordorigin="9300,2731" coordsize="38,166" path="m9331,2786l9300,2798,9300,2803,9305,2803,9310,2801,9314,2803,9317,2808,9317,2885,9314,2890,9310,2892,9300,2892,9300,2897,9353,2897,9353,2892,9343,2892,9341,2890,9336,2885,9336,2786,9331,2786xe" filled="t" fillcolor="#000000" stroked="f">
              <v:path arrowok="t"/>
              <v:fill/>
            </v:shape>
            <v:shape style="position:absolute;left:9362;top:2789;width:115;height:110" coordorigin="9362,2789" coordsize="115,110" path="m9461,2808l9463,2803,9466,2798,9468,2796,9473,2794,9478,2794,9478,2789,9442,2789,9442,2794,9449,2794,9454,2796,9454,2806,9451,2810,9427,2870,9401,2813,9401,2808,9398,2803,9398,2798,9401,2798,9403,2794,9413,2794,9413,2789,9362,2789,9362,2794,9367,2796,9372,2796,9374,2801,9379,2806,9379,2810,9418,2899,9422,2899,9461,2808xe" filled="t" fillcolor="#000000" stroked="f">
              <v:path arrowok="t"/>
              <v:fill/>
            </v:shape>
            <v:shape style="position:absolute;left:9485;top:2786;width:29;height:113" coordorigin="9485,2786" coordsize="29,113" path="m9509,2880l9504,2875,9502,2899,9514,2899,9511,2885,9509,2880xe" filled="t" fillcolor="#000000" stroked="f">
              <v:path arrowok="t"/>
              <v:fill/>
            </v:shape>
            <v:shape style="position:absolute;left:9485;top:2786;width:29;height:113" coordorigin="9485,2786" coordsize="29,113" path="m9511,2798l9516,2796,9518,2794,9530,2794,9535,2796,9538,2798,9542,2803,9542,2822,9539,2826,9518,2836,9504,2844,9497,2849,9490,2854,9487,2858,9485,2861,9485,2880,9487,2887,9492,2892,9497,2897,9502,2899,9504,2875,9504,2858,9506,2854,9511,2849,9514,2846,9521,2844,9523,2842,9533,2837,9542,2832,9542,2873,9533,2882,9526,2885,9511,2885,9514,2899,9518,2899,9523,2897,9526,2894,9533,2890,9542,2882,9545,2887,9545,2892,9547,2894,9552,2899,9564,2899,9574,2894,9581,2882,9581,2875,9576,2880,9571,2885,9566,2885,9564,2880,9564,2813,9562,2806,9562,2803,9559,2798,9554,2794,9550,2791,9545,2789,9538,2786,9514,2786,9504,2789,9499,2796,9492,2801,9487,2806,9487,2818,9490,2820,9492,2825,9502,2825,9504,2822,9509,2818,9509,2813,9506,2806,9506,2803,9511,2798xe" filled="t" fillcolor="#000000" stroked="f">
              <v:path arrowok="t"/>
              <v:fill/>
            </v:shape>
            <v:shape style="position:absolute;left:9595;top:2786;width:72;height:113" coordorigin="9595,2786" coordsize="72,113" path="m9610,2789l9605,2796,9598,2801,9595,2808,9595,2825,9598,2830,9600,2834,9602,2839,9612,2844,9622,2849,9634,2856,9641,2861,9646,2863,9648,2868,9650,2873,9650,2882,9648,2885,9646,2890,9643,2892,9638,2894,9624,2894,9617,2890,9612,2885,9605,2880,9600,2870,9600,2861,9595,2861,9595,2899,9600,2899,9600,2897,9610,2897,9617,2899,9641,2899,9650,2897,9658,2892,9665,2885,9667,2878,9667,2856,9660,2844,9643,2837,9626,2830,9619,2825,9614,2822,9612,2818,9610,2813,9610,2801,9614,2798,9617,2794,9634,2794,9641,2796,9646,2798,9648,2803,9653,2810,9655,2822,9660,2822,9660,2786,9655,2786,9653,2791,9648,2791,9643,2789,9636,2786,9617,2786,9610,2789xe" filled="t" fillcolor="#000000" stroked="f">
              <v:path arrowok="t"/>
              <v:fill/>
            </v:shape>
            <v:shape style="position:absolute;left:9682;top:2731;width:41;height:166" coordorigin="9682,2731" coordsize="41,166" path="m9698,2738l9698,2746,9701,2750,9706,2753,9715,2753,9720,2748,9722,2743,9722,2738,9720,2736,9715,2731,9706,2731,9701,2734,9698,2738xe" filled="t" fillcolor="#000000" stroked="f">
              <v:path arrowok="t"/>
              <v:fill/>
            </v:shape>
            <v:shape style="position:absolute;left:9682;top:2731;width:41;height:166" coordorigin="9682,2731" coordsize="41,166" path="m9737,2897l9737,2892,9727,2892,9722,2890,9720,2885,9720,2786,9715,2786,9682,2798,9684,2803,9686,2803,9691,2801,9696,2803,9698,2808,9698,2813,9701,2820,9701,2880,9698,2885,9698,2890,9694,2892,9684,2892,9684,2897,9737,2897xe" filled="t" fillcolor="#000000" stroked="f">
              <v:path arrowok="t"/>
              <v:fill/>
            </v:shape>
            <v:shape type="#_x0000_t75" style="position:absolute;left:2428;top:2997;width:1626;height:514">
              <v:imagedata o:title="" r:id="rId19"/>
            </v:shape>
            <v:shape style="position:absolute;left:3744;top:3007;width:113;height:170" coordorigin="3744,3007" coordsize="113,170" path="m3838,3007l3833,3007,3802,3019,3802,3024,3806,3022,3814,3022,3816,3026,3818,3031,3818,3072,3811,3065,3804,3062,3794,3062,3780,3072,3787,3070,3797,3070,3802,3072,3804,3074,3809,3074,3811,3079,3814,3084,3816,3089,3818,3094,3818,3154,3811,3161,3804,3163,3790,3163,3782,3158,3775,3151,3768,3144,3766,3130,3766,3098,3768,3086,3758,3082,3755,3086,3747,3104,3744,3125,3744,3125,3747,3145,3756,3163,3766,3173,3775,3178,3792,3178,3799,3175,3804,3173,3809,3170,3814,3166,3818,3161,3818,3178,3823,3178,3857,3163,3854,3158,3852,3161,3842,3161,3840,3156,3838,3151,3838,3007xe" filled="t" fillcolor="#000000" stroked="f">
              <v:path arrowok="t"/>
              <v:fill/>
            </v:shape>
            <v:shape style="position:absolute;left:3744;top:3007;width:113;height:170" coordorigin="3744,3007" coordsize="113,170" path="m3774,3068l3758,3082,3768,3086,3775,3079,3780,3072,3794,3062,3774,3068xe" filled="t" fillcolor="#000000" stroked="f">
              <v:path arrowok="t"/>
              <v:fill/>
            </v:shape>
            <v:shape style="position:absolute;left:3859;top:3112;width:35;height:77" coordorigin="3859,3112" coordsize="35,77" path="m3878,3139l3881,3134,3883,3130,3886,3127,3890,3122,3895,3112,3881,3120,3878,3139xe" filled="t" fillcolor="#000000" stroked="f">
              <v:path arrowok="t"/>
              <v:fill/>
            </v:shape>
            <v:shape style="position:absolute;left:3859;top:3112;width:35;height:77" coordorigin="3859,3112" coordsize="35,77" path="m3938,3154l3938,3082,3936,3079,3934,3074,3931,3070,3926,3067,3919,3065,3912,3062,3890,3062,3881,3065,3874,3072,3866,3077,3864,3084,3864,3094,3866,3098,3871,3101,3876,3101,3881,3098,3883,3094,3883,3079,3886,3077,3890,3072,3895,3070,3907,3070,3912,3072,3914,3077,3917,3079,3919,3086,3919,3103,3917,3104,3895,3112,3890,3122,3898,3120,3900,3118,3907,3115,3919,3110,3919,3151,3910,3158,3902,3163,3890,3163,3888,3161,3886,3156,3881,3154,3878,3149,3878,3139,3881,3120,3871,3125,3866,3130,3864,3134,3862,3139,3859,3144,3859,3156,3862,3163,3866,3168,3871,3173,3878,3175,3895,3175,3898,3173,3902,3170,3910,3166,3919,3158,3919,3166,3924,3170,3926,3175,3941,3175,3948,3170,3958,3158,3958,3151,3953,3156,3950,3158,3946,3161,3941,3158,3938,3154xe" filled="t" fillcolor="#000000" stroked="f">
              <v:path arrowok="t"/>
              <v:fill/>
            </v:shape>
            <v:shape style="position:absolute;left:3960;top:3062;width:118;height:110" coordorigin="3960,3062" coordsize="118,110" path="m4078,3173l4078,3170,4073,3170,4068,3168,4063,3166,4061,3161,4061,3086,4058,3082,4056,3074,4054,3070,4049,3067,4044,3065,4039,3062,4032,3063,4015,3069,3998,3086,3998,3062,3994,3062,3960,3077,3965,3079,3974,3079,3977,3084,3979,3089,3979,3156,3977,3163,3974,3168,3970,3170,3965,3170,3962,3173,4015,3173,4015,3170,4010,3170,4006,3168,4001,3166,3998,3161,3998,3094,4008,3082,4015,3077,4032,3077,4037,3079,4039,3084,4042,3089,4042,3163,4037,3168,4032,3170,4027,3170,4025,3173,4078,3173xe" filled="t" fillcolor="#000000" stroked="f">
              <v:path arrowok="t"/>
              <v:fill/>
            </v:shape>
            <v:shape style="position:absolute;left:4181;top:3007;width:113;height:170" coordorigin="4181,3007" coordsize="113,170" path="m4186,3022l4195,3022,4198,3026,4200,3031,4200,3163,4207,3168,4214,3170,4219,3173,4226,3175,4234,3178,4226,3163,4224,3161,4219,3156,4219,3091,4224,3086,4229,3084,4231,3082,4236,3082,4238,3079,4243,3079,4241,3062,4229,3070,4219,3084,4219,3007,4214,3007,4181,3019,4183,3024,4186,3022xe" filled="t" fillcolor="#000000" stroked="f">
              <v:path arrowok="t"/>
              <v:fill/>
            </v:shape>
            <v:shape style="position:absolute;left:4181;top:3007;width:113;height:170" coordorigin="4181,3007" coordsize="113,170" path="m4265,3156l4258,3163,4253,3168,4236,3168,4231,3166,4226,3163,4234,3178,4253,3178,4265,3173,4274,3161,4282,3154,4291,3136,4294,3115,4294,3115,4290,3093,4282,3077,4274,3067,4265,3062,4241,3062,4243,3079,4250,3079,4258,3084,4265,3091,4270,3098,4274,3108,4274,3137,4270,3149,4265,3156xe" filled="t" fillcolor="#000000" stroked="f">
              <v:path arrowok="t"/>
              <v:fill/>
            </v:shape>
            <v:shape style="position:absolute;left:4310;top:3062;width:36;height:115" coordorigin="4310,3062" coordsize="36,115" path="m4334,3067l4325,3079,4327,3101,4330,3091,4332,3084,4337,3079,4346,3062,4334,3067xe" filled="t" fillcolor="#000000" stroked="f">
              <v:path arrowok="t"/>
              <v:fill/>
            </v:shape>
            <v:shape style="position:absolute;left:4310;top:3062;width:36;height:115" coordorigin="4310,3062" coordsize="36,115" path="m4327,3106l4402,3106,4402,3094,4399,3082,4390,3074,4382,3067,4373,3062,4346,3062,4337,3079,4342,3074,4349,3072,4363,3072,4366,3074,4370,3077,4373,3082,4375,3084,4375,3089,4378,3094,4378,3101,4327,3101,4325,3079,4323,3081,4313,3098,4310,3120,4310,3124,4315,3145,4325,3161,4334,3173,4346,3178,4370,3178,4380,3173,4387,3163,4397,3154,4399,3144,4402,3134,4399,3132,4394,3142,4390,3149,4385,3151,4380,3156,4375,3158,4356,3158,4346,3154,4339,3144,4330,3127,4327,3106xe" filled="t" fillcolor="#000000" stroked="f">
              <v:path arrowok="t"/>
              <v:fill/>
            </v:shape>
            <v:shape style="position:absolute;left:4409;top:3007;width:58;height:170" coordorigin="4409,3007" coordsize="58,170" path="m4452,3161l4454,3175,4459,3178,4466,3178,4464,3168,4459,3166,4454,3163,4452,3161xe" filled="t" fillcolor="#000000" stroked="f">
              <v:path arrowok="t"/>
              <v:fill/>
            </v:shape>
            <v:shape style="position:absolute;left:4409;top:3007;width:58;height:170" coordorigin="4409,3007" coordsize="58,170" path="m4414,3022l4423,3022,4426,3026,4428,3031,4428,3163,4435,3168,4440,3170,4447,3173,4454,3175,4452,3161,4447,3156,4447,3091,4452,3086,4457,3084,4459,3082,4464,3082,4466,3079,4478,3079,4486,3084,4493,3091,4498,3098,4502,3108,4502,3137,4498,3149,4493,3156,4486,3163,4478,3168,4464,3168,4466,3178,4481,3178,4493,3173,4502,3161,4509,3154,4518,3136,4522,3115,4522,3115,4518,3093,4510,3077,4500,3067,4490,3062,4469,3062,4457,3070,4447,3084,4447,3007,4442,3007,4409,3019,4411,3024,4414,3022xe" filled="t" fillcolor="#000000" stroked="f">
              <v:path arrowok="t"/>
              <v:fill/>
            </v:shape>
            <v:shape style="position:absolute;left:4534;top:3062;width:98;height:113" coordorigin="4534,3062" coordsize="98,113" path="m4598,3170l4601,3175,4615,3175,4622,3170,4632,3158,4632,3151,4627,3156,4625,3158,4620,3161,4615,3158,4613,3154,4613,3082,4610,3079,4608,3074,4606,3070,4601,3067,4596,3065,4586,3062,4565,3062,4555,3065,4548,3072,4541,3077,4538,3084,4538,3094,4541,3098,4546,3101,4550,3101,4555,3098,4558,3094,4558,3079,4560,3077,4565,3072,4570,3070,4582,3070,4586,3072,4589,3077,4594,3079,4594,3103,4591,3104,4570,3112,4565,3122,4572,3120,4574,3118,4582,3115,4594,3110,4594,3151,4584,3158,4577,3163,4567,3163,4562,3161,4560,3156,4555,3154,4555,3120,4546,3125,4541,3130,4538,3134,4536,3139,4534,3144,4534,3156,4536,3163,4541,3168,4546,3173,4553,3175,4570,3175,4574,3173,4577,3170,4584,3166,4594,3158,4594,3166,4598,3170xe" filled="t" fillcolor="#000000" stroked="f">
              <v:path arrowok="t"/>
              <v:fill/>
            </v:shape>
            <v:shape style="position:absolute;left:4534;top:3062;width:98;height:113" coordorigin="4534,3062" coordsize="98,113" path="m4555,3139l4555,3134,4558,3130,4560,3127,4565,3122,4570,3112,4555,3120,4555,3139xe" filled="t" fillcolor="#000000" stroked="f">
              <v:path arrowok="t"/>
              <v:fill/>
            </v:shape>
            <v:shape style="position:absolute;left:4634;top:3062;width:118;height:110" coordorigin="4634,3062" coordsize="118,110" path="m4690,3173l4690,3170,4685,3170,4680,3168,4675,3166,4673,3161,4673,3094,4682,3082,4692,3077,4706,3077,4711,3079,4714,3084,4716,3089,4716,3163,4711,3168,4706,3170,4702,3170,4699,3173,4752,3173,4752,3170,4747,3170,4742,3168,4738,3166,4738,3161,4735,3156,4735,3086,4733,3082,4730,3074,4728,3070,4723,3067,4718,3065,4714,3062,4706,3063,4689,3069,4673,3086,4673,3062,4668,3062,4634,3077,4639,3079,4649,3079,4651,3084,4654,3089,4654,3156,4651,3163,4649,3168,4644,3170,4639,3170,4637,3173,4690,3173xe" filled="t" fillcolor="#000000" stroked="f">
              <v:path arrowok="t"/>
              <v:fill/>
            </v:shape>
            <v:shape style="position:absolute;left:4860;top:3007;width:118;height:166" coordorigin="4860,3007" coordsize="118,166" path="m4891,3007l4860,3019,4860,3024,4865,3022,4872,3022,4877,3026,4877,3161,4874,3166,4870,3168,4865,3170,4860,3170,4860,3173,4913,3173,4913,3170,4908,3168,4903,3168,4898,3166,4896,3161,4896,3007,4891,3007xe" filled="t" fillcolor="#000000" stroked="f">
              <v:path arrowok="t"/>
              <v:fill/>
            </v:shape>
            <v:shape style="position:absolute;left:4860;top:3007;width:118;height:166" coordorigin="4860,3007" coordsize="118,166" path="m4934,3163l4932,3168,4927,3173,4978,3173,4978,3170,4973,3170,4968,3168,4963,3166,4958,3161,4956,3158,4951,3151,4944,3142,4915,3108,4944,3082,4949,3077,4954,3074,4956,3072,4961,3070,4973,3070,4973,3065,4927,3065,4927,3070,4932,3070,4934,3074,4932,3079,4930,3084,4925,3089,4896,3113,4930,3156,4932,3161,4934,3163xe" filled="t" fillcolor="#000000" stroked="f">
              <v:path arrowok="t"/>
              <v:fill/>
            </v:shape>
            <v:shape style="position:absolute;left:4982;top:3062;width:91;height:115" coordorigin="4982,3062" coordsize="91,115" path="m5011,3144l5002,3127,4999,3106,4999,3091,5002,3084,5006,3067,4997,3079,4995,3081,4985,3098,4982,3120,4982,3124,4987,3145,4997,3161,5004,3173,5016,3178,5040,3178,5050,3173,5059,3163,5066,3154,5071,3144,5074,3134,5069,3132,5066,3142,5062,3149,5057,3151,5050,3156,5045,3158,5028,3158,5018,3154,5011,3144xe" filled="t" fillcolor="#000000" stroked="f">
              <v:path arrowok="t"/>
              <v:fill/>
            </v:shape>
            <v:shape style="position:absolute;left:4982;top:3062;width:91;height:115" coordorigin="4982,3062" coordsize="91,115" path="m5002,3084l5006,3079,5014,3074,5018,3072,5033,3072,5038,3074,5040,3077,5045,3082,5045,3084,5047,3089,5047,3101,4999,3101,4999,3091,4999,3106,5074,3106,5074,3094,5069,3082,5062,3074,5054,3067,5042,3062,5016,3062,5006,3067,5002,3084xe" filled="t" fillcolor="#000000" stroked="f">
              <v:path arrowok="t"/>
              <v:fill/>
            </v:shape>
            <v:shape style="position:absolute;left:5083;top:3062;width:79;height:110" coordorigin="5083,3062" coordsize="79,110" path="m5138,3173l5138,3170,5134,3170,5129,3168,5126,3168,5122,3163,5119,3158,5119,3096,5124,3089,5126,3084,5131,3082,5134,3079,5138,3079,5143,3082,5146,3086,5158,3086,5160,3082,5162,3077,5162,3072,5160,3070,5155,3065,5150,3062,5138,3062,5129,3072,5119,3086,5119,3062,5114,3062,5083,3077,5086,3079,5098,3079,5100,3084,5100,3161,5098,3166,5093,3168,5088,3170,5083,3170,5083,3173,5138,3173xe" filled="t" fillcolor="#000000" stroked="f">
              <v:path arrowok="t"/>
              <v:fill/>
            </v:shape>
            <v:shape style="position:absolute;left:5143;top:3007;width:65;height:218" coordorigin="5143,3007" coordsize="65,218" path="m5184,3014l5184,3022,5186,3026,5191,3031,5196,3031,5201,3029,5206,3024,5208,3019,5208,3014,5206,3012,5201,3007,5191,3007,5186,3010,5184,3014xe" filled="t" fillcolor="#000000" stroked="f">
              <v:path arrowok="t"/>
              <v:fill/>
            </v:shape>
            <v:shape style="position:absolute;left:5143;top:3007;width:65;height:218" coordorigin="5143,3007" coordsize="65,218" path="m5165,3211l5162,3206,5158,3204,5148,3204,5143,3209,5143,3218,5148,3221,5150,3223,5155,3226,5177,3226,5186,3221,5194,3211,5195,3210,5203,3194,5206,3170,5206,3062,5201,3062,5167,3077,5172,3079,5182,3079,5184,3084,5186,3089,5186,3204,5184,3206,5184,3211,5179,3216,5174,3216,5170,3214,5165,3211xe" filled="t" fillcolor="#000000" stroked="f">
              <v:path arrowok="t"/>
              <v:fill/>
            </v:shape>
            <v:shape style="position:absolute;left:5237;top:3062;width:98;height:113" coordorigin="5237,3062" coordsize="98,113" path="m5316,3158l5316,3082,5314,3079,5311,3074,5309,3070,5304,3067,5297,3065,5290,3062,5268,3062,5258,3065,5251,3072,5244,3077,5242,3084,5242,3094,5244,3098,5249,3101,5254,3101,5258,3098,5261,3094,5261,3079,5263,3077,5268,3072,5273,3070,5282,3070,5287,3072,5292,3077,5294,3079,5297,3086,5297,3103,5292,3105,5271,3112,5273,3120,5278,3118,5285,3115,5297,3110,5297,3151,5287,3158,5280,3163,5268,3163,5266,3161,5261,3156,5258,3154,5256,3149,5256,3139,5258,3134,5261,3130,5256,3120,5249,3125,5244,3130,5242,3134,5239,3139,5237,3144,5237,3156,5239,3163,5244,3168,5249,3173,5256,3175,5273,3175,5275,3173,5280,3170,5285,3166,5297,3158,5297,3166,5299,3170,5302,3175,5318,3175,5326,3170,5335,3158,5335,3151,5330,3156,5326,3158,5326,3161,5321,3161,5316,3158xe" filled="t" fillcolor="#000000" stroked="f">
              <v:path arrowok="t"/>
              <v:fill/>
            </v:shape>
            <v:shape style="position:absolute;left:5237;top:3062;width:98;height:113" coordorigin="5237,3062" coordsize="98,113" path="m5271,3112l5256,3120,5261,3130,5263,3127,5268,3122,5273,3120,5271,3112xe" filled="t" fillcolor="#000000" stroked="f">
              <v:path arrowok="t"/>
              <v:fill/>
            </v:shape>
            <v:shape type="#_x0000_t75" style="position:absolute;left:5428;top:2997;width:843;height:238">
              <v:imagedata o:title="" r:id="rId20"/>
            </v:shape>
            <v:shape style="position:absolute;left:6370;top:3007;width:120;height:166" coordorigin="6370,3007" coordsize="120,166" path="m6490,3173l6490,3170,6485,3170,6482,3168,6478,3168,6473,3166,6470,3161,6468,3158,6461,3151,6454,3142,6427,3108,6454,3082,6458,3077,6463,3074,6468,3072,6473,3070,6485,3070,6485,3065,6437,3065,6437,3070,6442,3070,6446,3074,6444,3079,6442,3084,6434,3089,6408,3113,6439,3156,6444,3161,6444,3163,6442,3168,6437,3173,6490,3173xe" filled="t" fillcolor="#000000" stroked="f">
              <v:path arrowok="t"/>
              <v:fill/>
            </v:shape>
            <v:shape style="position:absolute;left:6370;top:3007;width:120;height:166" coordorigin="6370,3007" coordsize="120,166" path="m6403,3007l6370,3019,6372,3024,6374,3022,6384,3022,6386,3026,6389,3031,6389,3156,6386,3161,6384,3166,6379,3168,6374,3170,6370,3170,6370,3173,6425,3173,6425,3170,6418,3168,6415,3168,6410,3166,6408,3161,6408,3007,6403,3007xe" filled="t" fillcolor="#000000" stroked="f">
              <v:path arrowok="t"/>
              <v:fill/>
            </v:shape>
            <v:shape style="position:absolute;left:6492;top:3007;width:38;height:166" coordorigin="6492,3007" coordsize="38,166" path="m6530,3019l6530,3014,6528,3010,6523,3007,6516,3007,6511,3010,6506,3014,6506,3019,6509,3024,6514,3029,6518,3031,6523,3031,6526,3029,6530,3024,6530,3019xe" filled="t" fillcolor="#000000" stroked="f">
              <v:path arrowok="t"/>
              <v:fill/>
            </v:shape>
            <v:shape style="position:absolute;left:6492;top:3007;width:38;height:166" coordorigin="6492,3007" coordsize="38,166" path="m6523,3062l6492,3077,6492,3079,6506,3079,6509,3084,6509,3161,6506,3166,6502,3168,6497,3170,6492,3170,6492,3173,6545,3173,6545,3170,6540,3170,6535,3168,6530,3166,6528,3161,6528,3062,6523,3062xe" filled="t" fillcolor="#000000" stroked="f">
              <v:path arrowok="t"/>
              <v:fill/>
            </v:shape>
            <v:shape style="position:absolute;left:6552;top:3062;width:118;height:110" coordorigin="6552,3062" coordsize="118,110" path="m6607,3173l6607,3170,6602,3170,6598,3168,6593,3166,6590,3161,6590,3094,6600,3082,6610,3077,6624,3077,6629,3079,6631,3084,6634,3089,6636,3096,6636,3156,6634,3158,6634,3163,6629,3168,6624,3170,6619,3170,6617,3173,6670,3173,6670,3170,6665,3170,6662,3168,6658,3166,6655,3161,6655,3094,6653,3086,6650,3082,6648,3074,6646,3070,6641,3067,6638,3065,6631,3062,6624,3063,6607,3069,6590,3086,6590,3062,6586,3062,6552,3077,6557,3079,6566,3079,6569,3084,6571,3089,6571,3163,6566,3168,6562,3170,6557,3170,6554,3173,6607,3173xe" filled="t" fillcolor="#000000" stroked="f">
              <v:path arrowok="t"/>
              <v:fill/>
            </v:shape>
            <v:shape style="position:absolute;left:6682;top:3062;width:89;height:115" coordorigin="6682,3062" coordsize="89,115" path="m6725,3158l6718,3154,6708,3144,6699,3127,6696,3106,6770,3106,6696,3101,6698,3091,6701,3084,6706,3079,6715,3062,6703,3067,6694,3079,6685,3098,6682,3120,6682,3123,6684,3145,6694,3161,6703,3173,6715,3178,6739,3178,6749,3173,6756,3163,6766,3154,6770,3144,6770,3134,6768,3132,6763,3142,6761,3149,6754,3151,6749,3156,6744,3158,6725,3158xe" filled="t" fillcolor="#000000" stroked="f">
              <v:path arrowok="t"/>
              <v:fill/>
            </v:shape>
            <v:shape style="position:absolute;left:6682;top:3062;width:89;height:115" coordorigin="6682,3062" coordsize="89,115" path="m6706,3079l6710,3074,6718,3072,6732,3072,6734,3074,6739,3077,6742,3082,6744,3084,6746,3089,6746,3101,6696,3101,6770,3106,6770,3094,6768,3082,6761,3074,6751,3067,6742,3062,6715,3062,6706,3079xe" filled="t" fillcolor="#000000" stroked="f">
              <v:path arrowok="t"/>
              <v:fill/>
            </v:shape>
            <v:shape style="position:absolute;left:6780;top:3062;width:82;height:110" coordorigin="6780,3062" coordsize="82,110" path="m6859,3070l6854,3065,6850,3062,6835,3062,6828,3072,6818,3086,6818,3062,6814,3062,6780,3077,6785,3079,6794,3079,6797,3084,6799,3089,6799,3161,6797,3166,6792,3168,6787,3170,6782,3170,6782,3173,6838,3173,6838,3170,6833,3170,6828,3168,6826,3168,6821,3163,6818,3158,6818,3096,6821,3089,6826,3084,6830,3079,6835,3079,6840,3082,6845,3086,6857,3086,6859,3082,6862,3077,6862,3072,6859,3070xe" filled="t" fillcolor="#000000" stroked="f">
              <v:path arrowok="t"/>
              <v:fill/>
            </v:shape>
            <v:shape style="position:absolute;left:6840;top:3007;width:65;height:218" coordorigin="6840,3007" coordsize="65,218" path="m6845,3221l6850,3223,6854,3226,6874,3226,6886,3221,6893,3211,6894,3210,6902,3194,6905,3170,6905,3062,6900,3062,6866,3077,6871,3079,6881,3079,6883,3084,6883,3089,6886,3096,6886,3197,6883,3204,6883,3211,6878,3216,6874,3216,6869,3214,6864,3211,6862,3206,6857,3206,6854,3204,6850,3204,6845,3206,6840,3211,6840,3216,6845,3221xe" filled="t" fillcolor="#000000" stroked="f">
              <v:path arrowok="t"/>
              <v:fill/>
            </v:shape>
            <v:shape style="position:absolute;left:6840;top:3007;width:65;height:218" coordorigin="6840,3007" coordsize="65,218" path="m6905,3019l6905,3014,6902,3010,6898,3007,6890,3007,6886,3010,6881,3014,6881,3019,6883,3024,6888,3029,6893,3031,6898,3031,6900,3029,6905,3024,6905,3019xe" filled="t" fillcolor="#000000" stroked="f">
              <v:path arrowok="t"/>
              <v:fill/>
            </v:shape>
            <v:shape style="position:absolute;left:6936;top:3062;width:96;height:113" coordorigin="6936,3062" coordsize="96,113" path="m6946,3101l6953,3101,6958,3098,6960,3094,6960,3077,6965,3074,6970,3070,6982,3070,6986,3072,6991,3077,6994,3079,6996,3086,6996,3103,6991,3105,6970,3112,6972,3120,6977,3118,6984,3115,6996,3110,6996,3151,6986,3158,6977,3163,6967,3163,6965,3161,6960,3156,6958,3154,6955,3149,6955,3120,6948,3125,6943,3130,6938,3134,6936,3139,6936,3156,6938,3163,6943,3168,6948,3173,6953,3175,6970,3175,6974,3173,6977,3170,6984,3166,6996,3158,6996,3166,6998,3170,7001,3175,7015,3175,7025,3170,7032,3158,7032,3151,7027,3156,7025,3158,7020,3161,7015,3158,7015,3089,7013,3082,7013,3079,7010,3074,7008,3070,7003,3067,6996,3065,6989,3062,6967,3062,6958,3065,6950,3072,6943,3077,6941,3084,6941,3096,6946,3101xe" filled="t" fillcolor="#000000" stroked="f">
              <v:path arrowok="t"/>
              <v:fill/>
            </v:shape>
            <v:shape style="position:absolute;left:6936;top:3062;width:96;height:113" coordorigin="6936,3062" coordsize="96,113" path="m6970,3112l6955,3120,6955,3142,6955,3139,6958,3134,6960,3130,6962,3127,6967,3122,6972,3120,6970,3112xe" filled="t" fillcolor="#000000" stroked="f">
              <v:path arrowok="t"/>
              <v:fill/>
            </v:shape>
            <v:shape style="position:absolute;left:8978;top:3010;width:106;height:168" coordorigin="8978,3010" coordsize="106,168" path="m9002,3158l8995,3154,8993,3149,8990,3142,8986,3134,8986,3122,8981,3122,8981,3178,8986,3178,8986,3173,8988,3168,8993,3168,8998,3170,9007,3173,9014,3175,9022,3175,9026,3178,9048,3178,9060,3173,9070,3163,9079,3156,9084,3144,9084,3120,9079,3115,9077,3108,9072,3103,9067,3101,9062,3096,9053,3089,9036,3082,9034,3081,9014,3067,9002,3058,9000,3053,8998,3050,8998,3038,9000,3034,9005,3026,9010,3022,9017,3019,9034,3019,9041,3022,9046,3026,9053,3029,9058,3034,9062,3041,9065,3048,9067,3055,9070,3065,9074,3065,9074,3010,9070,3010,9070,3014,9067,3019,9058,3019,9053,3017,9043,3012,9034,3010,9012,3010,9000,3014,8993,3024,8983,3031,8978,3041,8978,3060,8981,3065,8983,3070,8986,3077,8990,3082,8995,3086,9002,3091,9012,3096,9026,3103,9038,3110,9048,3118,9050,3120,9055,3122,9058,3127,9060,3130,9062,3134,9062,3149,9060,3156,9055,3161,9050,3166,9041,3168,9024,3168,9017,3166,9010,3163,9002,3158xe" filled="t" fillcolor="#000000" stroked="f">
              <v:path arrowok="t"/>
              <v:fill/>
            </v:shape>
            <v:shape style="position:absolute;left:9103;top:3112;width:36;height:77" coordorigin="9103,3112" coordsize="36,77" path="m9125,3139l9125,3134,9127,3130,9130,3127,9134,3122,9140,3112,9125,3120,9125,3139xe" filled="t" fillcolor="#000000" stroked="f">
              <v:path arrowok="t"/>
              <v:fill/>
            </v:shape>
            <v:shape style="position:absolute;left:9103;top:3112;width:36;height:77" coordorigin="9103,3112" coordsize="36,77" path="m9182,3079l9180,3074,9175,3070,9170,3067,9166,3065,9156,3062,9134,3062,9125,3065,9118,3072,9113,3077,9108,3084,9108,3094,9110,3096,9113,3101,9122,3101,9125,3098,9127,3094,9127,3079,9130,3077,9134,3072,9139,3070,9151,3070,9156,3072,9158,3077,9163,3079,9163,3103,9161,3104,9140,3112,9134,3122,9142,3120,9144,3118,9151,3115,9163,3110,9163,3151,9154,3158,9146,3163,9137,3163,9132,3161,9130,3156,9125,3154,9125,3120,9118,3125,9110,3130,9108,3134,9106,3139,9103,3144,9103,3156,9106,3163,9110,3168,9115,3173,9122,3175,9139,3175,9144,3173,9146,3170,9154,3166,9163,3158,9163,3166,9168,3170,9170,3175,9185,3175,9192,3170,9202,3158,9202,3151,9197,3156,9194,3158,9190,3161,9185,3158,9182,3154,9182,3079xe" filled="t" fillcolor="#000000" stroked="f">
              <v:path arrowok="t"/>
              <v:fill/>
            </v:shape>
            <v:shape style="position:absolute;left:9206;top:3007;width:118;height:166" coordorigin="9206,3007" coordsize="118,166" path="m9238,3007l9206,3019,9206,3024,9211,3022,9218,3022,9221,3026,9223,3031,9223,3161,9221,3166,9216,3168,9211,3170,9206,3170,9206,3173,9259,3173,9259,3170,9254,3168,9250,3168,9245,3166,9242,3161,9242,3007,9238,3007xe" filled="t" fillcolor="#000000" stroked="f">
              <v:path arrowok="t"/>
              <v:fill/>
            </v:shape>
            <v:shape style="position:absolute;left:9206;top:3007;width:118;height:166" coordorigin="9206,3007" coordsize="118,166" path="m9278,3079l9276,3084,9269,3089,9242,3113,9276,3156,9278,3161,9281,3163,9278,3168,9274,3173,9324,3173,9324,3170,9319,3170,9314,3168,9310,3166,9305,3161,9302,3158,9298,3151,9290,3142,9262,3108,9290,3082,9295,3077,9300,3074,9302,3072,9307,3070,9319,3070,9319,3065,9274,3065,9274,3070,9278,3070,9281,3074,9278,3079xe" filled="t" fillcolor="#000000" stroked="f">
              <v:path arrowok="t"/>
              <v:fill/>
            </v:shape>
            <v:shape style="position:absolute;left:9326;top:3007;width:38;height:166" coordorigin="9326,3007" coordsize="38,166" path="m9343,3014l9343,3022,9346,3026,9350,3031,9355,3031,9360,3029,9365,3024,9365,3012,9360,3007,9350,3007,9346,3010,9343,3014xe" filled="t" fillcolor="#000000" stroked="f">
              <v:path arrowok="t"/>
              <v:fill/>
            </v:shape>
            <v:shape style="position:absolute;left:9326;top:3007;width:38;height:166" coordorigin="9326,3007" coordsize="38,166" path="m9358,3062l9326,3077,9331,3079,9341,3079,9343,3084,9343,3163,9338,3168,9334,3170,9329,3170,9329,3173,9379,3173,9379,3170,9374,3170,9372,3168,9367,3166,9365,3161,9365,3062,9358,3062xe" filled="t" fillcolor="#000000" stroked="f">
              <v:path arrowok="t"/>
              <v:fill/>
            </v:shape>
            <v:shape style="position:absolute;left:9389;top:3031;width:65;height:144" coordorigin="9389,3031" coordsize="65,144" path="m9418,3038l9415,3043,9415,3048,9410,3053,9408,3058,9403,3062,9398,3065,9394,3070,9389,3070,9389,3074,9406,3074,9406,3154,9408,3161,9408,3163,9410,3168,9415,3173,9420,3175,9432,3175,9437,3173,9442,3170,9446,3166,9451,3161,9454,3151,9449,3151,9449,3156,9446,3158,9442,3161,9430,3161,9427,3156,9425,3151,9425,3074,9451,3074,9451,3065,9425,3065,9425,3031,9422,3031,9418,3038xe" filled="t" fillcolor="#000000" stroked="f">
              <v:path arrowok="t"/>
              <v:fill/>
            </v:shape>
            <v:shape type="#_x0000_t75" style="position:absolute;left:9552;top:3004;width:834;height:459">
              <v:imagedata o:title="" r:id="rId21"/>
            </v:shape>
            <v:shape style="position:absolute;left:2453;top:3288;width:106;height:166" coordorigin="2453,3288" coordsize="106,166" path="m2455,3398l2455,3454,2458,3454,2460,3449,2462,3444,2467,3444,2472,3446,2479,3449,2489,3451,2494,3451,2498,3454,2522,3454,2534,3449,2544,3442,2554,3432,2558,3422,2558,3403,2556,3396,2554,3391,2551,3384,2546,3379,2542,3377,2537,3372,2525,3365,2510,3358,2509,3357,2489,3344,2477,3334,2472,3331,2472,3314,2474,3310,2479,3305,2484,3300,2491,3298,2513,3298,2520,3302,2527,3305,2532,3310,2537,3317,2539,3324,2542,3331,2544,3343,2546,3343,2546,3288,2542,3290,2539,3295,2530,3295,2525,3293,2518,3288,2486,3288,2474,3290,2465,3300,2458,3307,2453,3317,2453,3336,2455,3341,2458,3348,2460,3353,2465,3358,2470,3362,2477,3367,2486,3372,2498,3379,2513,3389,2520,3394,2525,3396,2530,3398,2532,3403,2534,3406,2537,3410,2537,3425,2534,3432,2530,3437,2522,3442,2515,3444,2496,3444,2489,3442,2482,3439,2474,3434,2470,3430,2467,3425,2462,3420,2460,3410,2458,3398,2455,3398xe" filled="t" fillcolor="#000000" stroked="f">
              <v:path arrowok="t"/>
              <v:fill/>
            </v:shape>
            <v:shape style="position:absolute;left:2578;top:3338;width:91;height:115" coordorigin="2578,3338" coordsize="91,115" path="m2638,3353l2640,3358,2642,3362,2642,3365,2645,3370,2645,3377,2594,3377,2597,3367,2599,3360,2604,3355,2614,3338,2602,3343,2592,3355,2589,3359,2580,3376,2578,3398,2578,3402,2582,3422,2592,3439,2602,3449,2611,3454,2638,3454,2647,3449,2654,3439,2664,3432,2666,3422,2669,3410,2666,3408,2662,3418,2657,3425,2652,3427,2647,3432,2640,3434,2623,3434,2614,3430,2606,3420,2599,3410,2594,3398,2594,3384,2669,3384,2669,3370,2666,3360,2657,3350,2650,3343,2640,3338,2628,3338,2621,3348,2630,3348,2633,3350,2638,3353xe" filled="t" fillcolor="#000000" stroked="f">
              <v:path arrowok="t"/>
              <v:fill/>
            </v:shape>
            <v:shape style="position:absolute;left:2578;top:3338;width:91;height:115" coordorigin="2578,3338" coordsize="91,115" path="m2604,3355l2609,3350,2616,3348,2621,3348,2628,3338,2614,3338,2604,3355xe" filled="t" fillcolor="#000000" stroked="f">
              <v:path arrowok="t"/>
              <v:fill/>
            </v:shape>
            <v:shape style="position:absolute;left:2678;top:3283;width:118;height:166" coordorigin="2678,3283" coordsize="118,166" path="m2734,3449l2734,3446,2729,3446,2724,3444,2719,3442,2717,3437,2717,3370,2722,3362,2726,3358,2731,3358,2736,3355,2738,3353,2746,3353,2750,3355,2753,3355,2758,3360,2758,3365,2760,3367,2760,3439,2755,3444,2750,3446,2746,3446,2743,3449,2796,3449,2796,3446,2791,3446,2786,3444,2782,3442,2779,3437,2779,3365,2777,3360,2774,3353,2772,3348,2767,3343,2762,3341,2758,3338,2748,3338,2741,3341,2736,3343,2731,3346,2724,3353,2717,3362,2717,3283,2712,3283,2678,3295,2681,3300,2686,3298,2690,3298,2695,3300,2695,3305,2698,3310,2698,3432,2695,3437,2695,3439,2693,3444,2688,3444,2686,3446,2681,3446,2681,3449,2734,3449xe" filled="t" fillcolor="#000000" stroked="f">
              <v:path arrowok="t"/>
              <v:fill/>
            </v:shape>
            <v:shape style="position:absolute;left:2806;top:3338;width:98;height:113" coordorigin="2806,3338" coordsize="98,113" path="m2885,3358l2882,3355,2880,3350,2878,3346,2873,3343,2866,3341,2858,3338,2837,3338,2827,3341,2820,3348,2813,3353,2810,3360,2810,3372,2815,3377,2825,3377,2830,3372,2830,3355,2832,3353,2837,3348,2842,3346,2851,3346,2856,3348,2861,3353,2863,3355,2866,3365,2866,3379,2860,3381,2840,3389,2842,3396,2846,3394,2854,3391,2866,3386,2866,3427,2856,3434,2849,3439,2837,3439,2834,3437,2830,3432,2827,3430,2825,3425,2825,3396,2818,3401,2813,3406,2810,3410,2808,3415,2806,3420,2806,3432,2808,3439,2813,3444,2818,3449,2825,3451,2842,3451,2846,3449,2854,3442,2866,3434,2866,3446,2870,3451,2887,3451,2894,3446,2904,3434,2904,3427,2899,3432,2894,3434,2894,3437,2890,3437,2885,3434,2885,3358xe" filled="t" fillcolor="#000000" stroked="f">
              <v:path arrowok="t"/>
              <v:fill/>
            </v:shape>
            <v:shape style="position:absolute;left:2806;top:3338;width:98;height:113" coordorigin="2806,3338" coordsize="98,113" path="m2840,3389l2825,3396,2825,3425,2825,3415,2827,3410,2830,3406,2832,3403,2837,3398,2842,3396,2840,3389xe" filled="t" fillcolor="#000000" stroked="f">
              <v:path arrowok="t"/>
              <v:fill/>
            </v:shape>
            <v:shape style="position:absolute;left:2906;top:3307;width:65;height:144" coordorigin="2906,3307" coordsize="65,144" path="m2966,3430l2964,3434,2959,3437,2950,3437,2945,3432,2942,3427,2942,3350,2969,3350,2969,3343,2942,3343,2942,3307,2940,3307,2938,3314,2935,3319,2933,3324,2928,3329,2926,3334,2921,3338,2916,3343,2911,3346,2906,3346,2906,3350,2923,3350,2923,3430,2926,3437,2926,3439,2928,3444,2930,3446,2935,3449,2938,3451,2950,3451,2954,3449,2959,3446,2966,3442,2969,3437,2971,3430,2966,3430xe" filled="t" fillcolor="#000000" stroked="f">
              <v:path arrowok="t"/>
              <v:fill/>
            </v:shape>
            <v:shape type="#_x0000_t75" style="position:absolute;left:4212;top:3273;width:980;height:190">
              <v:imagedata o:title="" r:id="rId22"/>
            </v:shape>
            <v:shape style="position:absolute;left:5347;top:3283;width:53;height:166" coordorigin="5347,3283" coordsize="53,166" path="m5378,3338l5347,3353,5347,3358,5352,3355,5362,3355,5362,3360,5364,3365,5364,3437,5362,3442,5357,3444,5352,3446,5347,3446,5347,3449,5400,3449,5400,3446,5395,3446,5390,3444,5386,3442,5383,3437,5383,3338,5378,3338xe" filled="t" fillcolor="#000000" stroked="f">
              <v:path arrowok="t"/>
              <v:fill/>
            </v:shape>
            <v:shape style="position:absolute;left:5347;top:3283;width:53;height:166" coordorigin="5347,3283" coordsize="53,166" path="m5366,3286l5362,3290,5362,3298,5366,3302,5371,3307,5376,3307,5381,3305,5386,3300,5386,3288,5381,3283,5366,3283,5366,3286xe" filled="t" fillcolor="#000000" stroked="f">
              <v:path arrowok="t"/>
              <v:fill/>
            </v:shape>
            <v:shape style="position:absolute;left:5407;top:3338;width:118;height:110" coordorigin="5407,3338" coordsize="118,110" path="m5462,3449l5462,3446,5458,3446,5453,3444,5448,3442,5446,3437,5446,3370,5455,3358,5465,3353,5479,3353,5484,3355,5486,3360,5489,3365,5489,3439,5484,3444,5479,3446,5474,3446,5472,3449,5525,3449,5525,3446,5520,3446,5515,3444,5510,3442,5510,3437,5508,3432,5508,3362,5506,3358,5503,3350,5501,3346,5496,3343,5491,3341,5486,3338,5479,3339,5462,3345,5446,3362,5446,3338,5441,3338,5407,3353,5410,3358,5412,3355,5422,3355,5424,3360,5426,3365,5426,3434,5424,3439,5422,3444,5417,3446,5412,3446,5410,3449,5462,3449xe" filled="t" fillcolor="#000000" stroked="f">
              <v:path arrowok="t"/>
              <v:fill/>
            </v:shape>
            <v:shape style="position:absolute;left:5530;top:3283;width:53;height:166" coordorigin="5530,3283" coordsize="53,166" path="m5561,3338l5530,3353,5532,3358,5534,3355,5544,3355,5546,3360,5546,3439,5542,3444,5537,3446,5532,3446,5532,3449,5582,3449,5582,3446,5578,3446,5575,3444,5570,3442,5568,3437,5568,3338,5561,3338xe" filled="t" fillcolor="#000000" stroked="f">
              <v:path arrowok="t"/>
              <v:fill/>
            </v:shape>
            <v:shape style="position:absolute;left:5530;top:3283;width:53;height:166" coordorigin="5530,3283" coordsize="53,166" path="m5546,3290l5546,3298,5549,3302,5554,3307,5558,3307,5563,3305,5568,3300,5568,3288,5563,3283,5554,3283,5549,3286,5546,3290xe" filled="t" fillcolor="#000000" stroked="f">
              <v:path arrowok="t"/>
              <v:fill/>
            </v:shape>
            <v:shape type="#_x0000_t75" style="position:absolute;left:5738;top:3273;width:894;height:190">
              <v:imagedata o:title="" r:id="rId23"/>
            </v:shape>
            <v:shape type="#_x0000_t75" style="position:absolute;left:2428;top:3273;width:7950;height:2173">
              <v:imagedata o:title="" r:id="rId24"/>
            </v:shape>
            <v:shape type="#_x0000_t75" style="position:absolute;left:7375;top:3273;width:966;height:238">
              <v:imagedata o:title="" r:id="rId25"/>
            </v:shape>
            <v:shape type="#_x0000_t75" style="position:absolute;left:8479;top:3273;width:1052;height:190">
              <v:imagedata o:title="" r:id="rId26"/>
            </v:shape>
            <v:shape type="#_x0000_t75" style="position:absolute;left:2426;top:3549;width:1263;height:238">
              <v:imagedata o:title="" r:id="rId27"/>
            </v:shape>
            <v:shape style="position:absolute;left:3790;top:3614;width:74;height:115" coordorigin="3790,3614" coordsize="74,115" path="m3797,3725l3806,3725,3814,3727,3821,3730,3838,3730,3845,3727,3852,3720,3859,3715,3864,3706,3864,3684,3857,3674,3840,3667,3823,3658,3816,3655,3811,3650,3806,3646,3804,3641,3804,3634,3806,3629,3809,3626,3814,3624,3818,3622,3830,3622,3835,3624,3840,3629,3845,3634,3850,3641,3852,3653,3857,3653,3857,3614,3852,3614,3852,3617,3847,3619,3838,3619,3833,3617,3828,3614,3814,3614,3806,3619,3799,3624,3794,3631,3790,3638,3790,3653,3792,3660,3797,3662,3799,3667,3806,3672,3818,3679,3830,3684,3838,3689,3840,3694,3845,3696,3847,3701,3847,3710,3845,3715,3842,3718,3838,3720,3833,3722,3821,3722,3814,3720,3806,3715,3802,3708,3797,3701,3794,3689,3792,3689,3792,3727,3797,3725xe" filled="t" fillcolor="#000000" stroked="f">
              <v:path arrowok="t"/>
              <v:fill/>
            </v:shape>
            <v:shape style="position:absolute;left:3878;top:3614;width:98;height:115" coordorigin="3878,3614" coordsize="98,115" path="m3958,3636l3955,3631,3955,3626,3950,3622,3946,3619,3941,3617,3931,3614,3910,3614,3900,3619,3893,3624,3888,3629,3883,3636,3883,3648,3888,3653,3898,3653,3902,3648,3902,3631,3905,3629,3910,3624,3914,3622,3926,3622,3931,3624,3934,3629,3938,3634,3938,3655,3936,3656,3915,3665,3910,3674,3917,3672,3919,3670,3926,3667,3938,3662,3938,3703,3929,3710,3922,3715,3912,3715,3907,3713,3905,3710,3900,3706,3900,3672,3890,3677,3886,3682,3883,3686,3881,3691,3878,3696,3878,3708,3881,3715,3886,3720,3890,3725,3898,3730,3910,3730,3914,3727,3919,3725,3922,3725,3929,3720,3938,3710,3938,3718,3941,3722,3943,3725,3948,3727,3960,3727,3967,3722,3977,3710,3977,3703,3972,3708,3970,3713,3965,3713,3960,3710,3958,3706,3958,3636xe" filled="t" fillcolor="#000000" stroked="f">
              <v:path arrowok="t"/>
              <v:fill/>
            </v:shape>
            <v:shape style="position:absolute;left:3878;top:3614;width:98;height:115" coordorigin="3878,3614" coordsize="98,115" path="m3900,3686l3902,3684,3905,3679,3910,3674,3915,3665,3900,3672,3900,3686xe" filled="t" fillcolor="#000000" stroked="f">
              <v:path arrowok="t"/>
              <v:fill/>
            </v:shape>
            <v:shape style="position:absolute;left:3982;top:3614;width:182;height:113" coordorigin="3982,3614" coordsize="182,113" path="m4102,3727l4102,3722,4092,3722,4087,3720,4085,3715,4082,3710,4082,3643,4090,3638,4094,3636,4099,3634,4102,3631,4106,3629,4118,3629,4123,3631,4126,3636,4128,3641,4128,3715,4123,3720,4118,3722,4111,3722,4111,3727,4164,3727,4164,3722,4159,3722,4154,3720,4150,3718,4147,3713,4147,3638,4145,3634,4142,3629,4140,3624,4135,3619,4130,3617,4126,3614,4114,3614,4109,3617,4102,3619,4097,3624,4090,3629,4082,3638,4080,3631,4078,3626,4073,3622,4068,3617,4061,3614,4051,3614,4046,3617,4044,3619,4039,3619,4034,3622,4030,3626,4025,3631,4018,3638,4018,3614,4013,3614,3982,3629,3982,3634,3986,3631,3994,3631,3996,3636,3998,3641,3998,3713,3996,3718,3991,3722,3982,3722,3982,3727,4034,3727,4034,3722,4025,3722,4025,3720,4020,3718,4018,3713,4018,3643,4022,3641,4027,3636,4032,3634,4037,3631,4042,3629,4051,3629,4056,3631,4061,3636,4063,3641,4063,3713,4061,3718,4056,3722,4046,3722,4046,3727,4102,3727xe" filled="t" fillcolor="#000000" stroked="f">
              <v:path arrowok="t"/>
              <v:fill/>
            </v:shape>
            <v:shape style="position:absolute;left:4166;top:3614;width:110;height:163" coordorigin="4166,3614" coordsize="110,163" path="m4200,3617l4166,3629,4166,3634,4171,3631,4176,3631,4181,3634,4183,3638,4183,3766,4178,3770,4174,3773,4166,3773,4166,3778,4222,3778,4222,3773,4212,3773,4207,3770,4205,3766,4202,3761,4202,3720,4207,3722,4212,3725,4214,3727,4219,3730,4229,3730,4229,3722,4222,3722,4217,3720,4212,3718,4207,3713,4205,3710,4205,3703,4202,3696,4202,3648,4210,3641,4214,3636,4217,3636,4222,3634,4236,3634,4241,3636,4238,3614,4231,3614,4226,3617,4219,3622,4214,3624,4210,3631,4202,3641,4202,3617,4200,3617xe" filled="t" fillcolor="#000000" stroked="f">
              <v:path arrowok="t"/>
              <v:fill/>
            </v:shape>
            <v:shape style="position:absolute;left:4166;top:3614;width:110;height:163" coordorigin="4166,3614" coordsize="110,163" path="m4243,3730l4253,3725,4262,3715,4267,3709,4274,3690,4277,3670,4277,3667,4274,3645,4265,3629,4258,3619,4248,3614,4238,3614,4241,3636,4246,3641,4254,3657,4258,3679,4258,3694,4253,3706,4248,3713,4243,3720,4236,3722,4229,3722,4229,3730,4243,3730xe" filled="t" fillcolor="#000000" stroked="f">
              <v:path arrowok="t"/>
              <v:fill/>
            </v:shape>
            <v:shape style="position:absolute;left:4291;top:3614;width:91;height:115" coordorigin="4291,3614" coordsize="91,115" path="m4310,3636l4306,3631,4302,3635,4294,3652,4291,3674,4291,3678,4295,3699,4306,3715,4313,3725,4325,3730,4349,3730,4358,3725,4368,3715,4375,3708,4380,3698,4382,3686,4378,3684,4375,3694,4370,3701,4366,3706,4361,3708,4354,3710,4337,3710,4327,3706,4320,3696,4310,3689,4308,3674,4308,3643,4310,3636xe" filled="t" fillcolor="#000000" stroked="f">
              <v:path arrowok="t"/>
              <v:fill/>
            </v:shape>
            <v:shape style="position:absolute;left:4291;top:3614;width:91;height:115" coordorigin="4291,3614" coordsize="91,115" path="m4327,3614l4315,3622,4306,3631,4310,3636,4315,3631,4322,3626,4327,3624,4342,3624,4346,3626,4349,3631,4354,3634,4354,3638,4356,3641,4356,3653,4308,3653,4308,3643,4308,3660,4382,3660,4382,3646,4378,3636,4370,3626,4363,3619,4351,3614,4327,3614xe" filled="t" fillcolor="#000000" stroked="f">
              <v:path arrowok="t"/>
              <v:fill/>
            </v:shape>
            <v:shape style="position:absolute;left:4397;top:3559;width:55;height:168" coordorigin="4397,3559" coordsize="55,168" path="m4452,3727l4452,3722,4445,3722,4440,3720,4435,3718,4435,3559,4428,3559,4397,3574,4402,3576,4406,3574,4411,3576,4414,3581,4414,3715,4409,3720,4404,3722,4399,3722,4399,3727,4452,3727xe" filled="t" fillcolor="#000000" stroked="f">
              <v:path arrowok="t"/>
              <v:fill/>
            </v:shape>
            <v:shape type="#_x0000_t75" style="position:absolute;left:8097;top:3549;width:754;height:466">
              <v:imagedata o:title="" r:id="rId28"/>
            </v:shape>
            <v:shape style="position:absolute;left:8945;top:3614;width:185;height:113" coordorigin="8945,3614" coordsize="185,113" path="m9000,3727l9000,3722,8990,3722,8986,3718,8983,3713,8983,3643,8986,3641,8990,3636,8998,3634,9002,3631,9007,3629,9017,3629,9022,3631,9024,3636,9026,3641,9029,3648,9029,3713,9026,3718,9022,3722,9012,3722,9012,3727,9065,3727,9065,3722,9055,3722,9050,3720,9050,3715,9048,3710,9048,3643,9055,3638,9060,3636,9062,3634,9067,3631,9072,3629,9082,3629,9086,3631,9091,3636,9094,3641,9094,3713,9091,3715,9089,3720,9084,3722,9077,3722,9077,3727,9130,3727,9130,3722,9120,3722,9115,3718,9113,3713,9113,3638,9110,3634,9108,3629,9103,3624,9101,3619,9096,3617,9091,3614,9079,3614,9072,3617,9067,3619,9062,3624,9055,3629,9048,3638,9046,3631,9043,3626,9038,3622,9034,3617,9026,3614,9017,3614,9012,3617,9007,3619,9005,3619,9000,3622,8995,3626,8990,3631,8983,3638,8983,3614,8978,3614,8945,3629,8947,3634,8950,3631,8959,3631,8962,3636,8964,3641,8964,3713,8962,3718,8957,3722,8947,3722,8947,3727,9000,3727xe" filled="t" fillcolor="#000000" stroked="f">
              <v:path arrowok="t"/>
              <v:fill/>
            </v:shape>
            <v:shape style="position:absolute;left:9139;top:3614;width:91;height:115" coordorigin="9139,3614" coordsize="91,115" path="m9199,3631l9202,3634,9204,3638,9204,3641,9206,3646,9206,3653,9156,3653,9158,3643,9161,3636,9166,3631,9175,3614,9163,3622,9154,3631,9150,3635,9142,3652,9139,3674,9139,3678,9143,3699,9154,3715,9163,3725,9175,3730,9199,3730,9209,3725,9216,3715,9226,3708,9228,3698,9230,3686,9228,3684,9223,3694,9218,3701,9214,3706,9209,3708,9204,3710,9185,3710,9175,3706,9168,3696,9161,3689,9156,3674,9156,3660,9230,3660,9230,3646,9228,3636,9218,3626,9211,3619,9202,3614,9190,3614,9182,3624,9192,3624,9194,3626,9199,3631xe" filled="t" fillcolor="#000000" stroked="f">
              <v:path arrowok="t"/>
              <v:fill/>
            </v:shape>
            <v:shape style="position:absolute;left:9139;top:3614;width:91;height:115" coordorigin="9139,3614" coordsize="91,115" path="m9166,3631l9170,3626,9178,3624,9182,3624,9190,3614,9175,3614,9166,3631xe" filled="t" fillcolor="#000000" stroked="f">
              <v:path arrowok="t"/>
              <v:fill/>
            </v:shape>
            <v:shape style="position:absolute;left:9238;top:3583;width:65;height:144" coordorigin="9238,3583" coordsize="65,144" path="m9254,3626l9254,3713,9257,3718,9259,3720,9264,3725,9269,3727,9281,3727,9286,3725,9290,3722,9295,3718,9300,3713,9302,3706,9298,3706,9295,3708,9293,3713,9288,3715,9283,3715,9278,3713,9274,3708,9274,3626,9298,3626,9298,3619,9274,3619,9274,3583,9271,3583,9266,3590,9264,3598,9262,3600,9259,3605,9254,3610,9250,3614,9247,3619,9242,3622,9238,3624,9238,3626,9254,3626xe" filled="t" fillcolor="#000000" stroked="f">
              <v:path arrowok="t"/>
              <v:fill/>
            </v:shape>
            <v:shape style="position:absolute;left:9310;top:3614;width:106;height:115" coordorigin="9310,3614" coordsize="106,115" path="m9391,3706l9384,3713,9379,3718,9374,3720,9355,3720,9362,3730,9372,3730,9379,3727,9389,3722,9396,3718,9403,3710,9408,3701,9413,3689,9415,3679,9415,3658,9410,3646,9401,3634,9383,3619,9362,3614,9353,3614,9346,3617,9338,3622,9329,3626,9324,3634,9317,3643,9312,3653,9310,3665,9310,3686,9314,3698,9322,3710,9325,3714,9342,3726,9341,3703,9336,3694,9334,3679,9334,3646,9336,3641,9338,3634,9343,3629,9346,3626,9350,3624,9367,3624,9374,3626,9379,3634,9384,3640,9391,3657,9394,3679,9394,3694,9391,3706xe" filled="t" fillcolor="#000000" stroked="f">
              <v:path arrowok="t"/>
              <v:fill/>
            </v:shape>
            <v:shape style="position:absolute;left:9310;top:3614;width:106;height:115" coordorigin="9310,3614" coordsize="106,115" path="m9348,3715l9341,3703,9342,3726,9362,3730,9355,3720,9348,3715xe" filled="t" fillcolor="#000000" stroked="f">
              <v:path arrowok="t"/>
              <v:fill/>
            </v:shape>
            <v:shape style="position:absolute;left:9430;top:3559;width:113;height:170" coordorigin="9430,3559" coordsize="113,170" path="m9506,3624l9499,3619,9492,3614,9490,3624,9492,3626,9497,3629,9499,3631,9502,3636,9504,3641,9506,3646,9506,3706,9499,3713,9492,3718,9478,3718,9468,3713,9463,3703,9456,3696,9451,3684,9451,3653,9456,3641,9463,3631,9468,3626,9479,3614,9460,3620,9444,3634,9441,3639,9432,3658,9430,3677,9430,3678,9433,3699,9444,3715,9454,3725,9463,3730,9480,3730,9485,3727,9490,3725,9494,3722,9502,3720,9506,3715,9506,3730,9511,3730,9542,3715,9542,3713,9538,3713,9535,3715,9530,3713,9526,3710,9526,3559,9521,3559,9487,3574,9492,3576,9497,3574,9502,3576,9504,3581,9506,3586,9506,3624xe" filled="t" fillcolor="#000000" stroked="f">
              <v:path arrowok="t"/>
              <v:fill/>
            </v:shape>
            <v:shape style="position:absolute;left:9430;top:3559;width:113;height:170" coordorigin="9430,3559" coordsize="113,170" path="m9468,3626l9475,3622,9485,3622,9490,3624,9492,3614,9479,3614,9468,3626xe" filled="t" fillcolor="#000000" stroked="f">
              <v:path arrowok="t"/>
              <v:fill/>
            </v:shape>
            <v:shape style="position:absolute;left:9552;top:3614;width:91;height:115" coordorigin="9552,3614" coordsize="91,115" path="m9571,3636l9576,3631,9583,3626,9588,3624,9602,3624,9607,3626,9610,3631,9614,3634,9614,3638,9617,3641,9617,3653,9569,3653,9569,3643,9569,3660,9643,3660,9643,3646,9638,3636,9631,3626,9624,3619,9612,3614,9586,3614,9576,3622,9571,3636xe" filled="t" fillcolor="#000000" stroked="f">
              <v:path arrowok="t"/>
              <v:fill/>
            </v:shape>
            <v:shape style="position:absolute;left:9552;top:3614;width:91;height:115" coordorigin="9552,3614" coordsize="91,115" path="m9571,3636l9576,3622,9566,3631,9563,3635,9555,3652,9552,3674,9552,3677,9556,3699,9564,3715,9574,3725,9586,3730,9610,3730,9619,3725,9629,3715,9636,3708,9641,3698,9643,3686,9638,3684,9636,3694,9631,3701,9626,3706,9619,3708,9614,3710,9598,3710,9588,3706,9581,3696,9571,3689,9569,3674,9569,3643,9571,3636xe" filled="t" fillcolor="#000000" stroked="f">
              <v:path arrowok="t"/>
              <v:fill/>
            </v:shape>
            <v:shape style="position:absolute;left:9751;top:3619;width:89;height:110" coordorigin="9751,3619" coordsize="89,110" path="m9775,3641l9775,3655,9778,3660,9780,3665,9785,3670,9790,3679,9797,3686,9802,3694,9804,3698,9806,3701,9806,3710,9804,3715,9802,3718,9797,3722,9792,3725,9780,3725,9773,3720,9768,3715,9766,3710,9761,3703,9761,3691,9756,3691,9751,3730,9754,3730,9756,3725,9768,3725,9775,3727,9782,3730,9799,3730,9806,3725,9814,3720,9821,3713,9823,3706,9823,3694,9821,3689,9818,3682,9816,3677,9809,3667,9799,3658,9794,3653,9792,3650,9790,3646,9790,3636,9792,3634,9794,3629,9797,3626,9811,3626,9816,3629,9821,3634,9826,3638,9828,3646,9828,3655,9833,3655,9840,3619,9835,3619,9833,3624,9830,3626,9826,3626,9823,3624,9818,3624,9814,3622,9809,3619,9794,3619,9787,3622,9782,3629,9778,3634,9775,3641xe" filled="t" fillcolor="#000000" stroked="f">
              <v:path arrowok="t"/>
              <v:fill/>
            </v:shape>
            <v:shape style="position:absolute;left:9854;top:3574;width:55;height:156" coordorigin="9854,3574" coordsize="55,156" path="m9886,3586l9886,3588,9890,3593,9895,3598,9900,3598,9905,3595,9907,3590,9910,3586,9910,3581,9907,3578,9905,3574,9895,3574,9890,3576,9886,3581,9886,3586xe" filled="t" fillcolor="#000000" stroked="f">
              <v:path arrowok="t"/>
              <v:fill/>
            </v:shape>
            <v:shape style="position:absolute;left:9854;top:3574;width:55;height:156" coordorigin="9854,3574" coordsize="55,156" path="m9857,3727l9862,3730,9871,3730,9876,3727,9881,3722,9888,3718,9895,3710,9900,3703,9895,3698,9890,3706,9886,3710,9881,3715,9876,3718,9874,3713,9874,3708,9876,3703,9900,3619,9859,3626,9859,3631,9864,3631,9869,3629,9871,3629,9876,3634,9876,3643,9874,3653,9857,3706,9854,3710,9854,3722,9857,3727xe" filled="t" fillcolor="#000000" stroked="f">
              <v:path arrowok="t"/>
              <v:fill/>
            </v:shape>
            <v:shape style="position:absolute;left:9917;top:3619;width:158;height:110" coordorigin="9917,3619" coordsize="158,110" path="m10034,3708l10032,3715,10032,3722,10034,3727,10039,3730,10044,3730,10049,3727,10051,3727,10056,3725,10058,3720,10063,3715,10068,3710,10073,3706,10075,3703,10070,3698,10066,3706,10063,3710,10058,3713,10056,3715,10051,3715,10051,3710,10054,3706,10056,3696,10068,3650,10070,3646,10070,3629,10068,3626,10066,3622,10061,3619,10051,3619,10046,3622,10039,3629,10038,3630,10026,3642,10015,3658,10003,3679,10010,3648,10013,3643,10015,3636,10015,3629,10010,3624,10006,3619,9996,3619,9991,3622,9986,3624,9982,3629,9974,3636,9965,3646,9960,3650,9955,3660,9948,3672,9965,3619,9924,3626,9924,3631,9938,3631,9941,3636,9941,3641,9938,3650,9917,3727,9934,3727,9936,3719,9943,3696,9948,3684,9950,3677,9958,3667,9965,3655,9972,3646,9977,3638,9982,3636,9986,3634,9994,3634,9996,3638,9996,3643,9994,3648,9991,3655,9972,3727,9989,3727,9992,3717,10000,3698,10006,3682,10013,3668,10025,3651,10037,3638,10042,3636,10046,3634,10051,3636,10051,3646,10049,3650,10049,3660,10037,3696,10034,3708xe" filled="t" fillcolor="#000000" stroked="f">
              <v:path arrowok="t"/>
              <v:fill/>
            </v:shape>
            <v:shape style="position:absolute;left:10058;top:3619;width:139;height:158" coordorigin="10058,3619" coordsize="139,158" path="m10097,3758l10099,3754,10106,3722,10111,3725,10116,3727,10121,3722,10114,3720,10109,3713,10111,3648,10080,3751,10078,3761,10075,3768,10070,3773,10058,3773,10058,3778,10114,3778,10114,3773,10102,3773,10097,3768,10097,3758xe" filled="t" fillcolor="#000000" stroked="f">
              <v:path arrowok="t"/>
              <v:fill/>
            </v:shape>
            <v:shape style="position:absolute;left:10058;top:3619;width:139;height:158" coordorigin="10058,3619" coordsize="139,158" path="m10102,3629l10109,3629,10114,3634,10114,3643,10111,3648,10109,3713,10121,3679,10123,3665,10130,3655,10138,3646,10147,3636,10154,3631,10169,3631,10174,3636,10176,3638,10176,3665,10174,3672,10171,3682,10169,3689,10164,3694,10162,3698,10157,3706,10154,3708,10150,3713,10145,3718,10142,3720,10138,3722,10121,3722,10116,3727,10121,3730,10128,3730,10142,3728,10159,3719,10176,3703,10187,3687,10195,3668,10198,3650,10198,3641,10195,3634,10190,3629,10186,3622,10178,3619,10164,3619,10159,3622,10152,3626,10145,3629,10138,3636,10128,3648,10138,3619,10097,3626,10097,3631,10102,3629xe" filled="t" fillcolor="#000000" stroked="f">
              <v:path arrowok="t"/>
              <v:fill/>
            </v:shape>
            <v:shape style="position:absolute;left:10212;top:3559;width:62;height:170" coordorigin="10212,3559" coordsize="62,170" path="m10250,3713l10258,3703,10253,3698,10248,3706,10246,3710,10241,3713,10238,3715,10234,3715,10231,3710,10234,3706,10236,3698,10274,3559,10236,3566,10236,3571,10238,3569,10243,3569,10248,3571,10253,3574,10253,3578,10250,3583,10248,3590,10217,3701,10214,3710,10212,3715,10212,3722,10217,3727,10222,3730,10226,3730,10231,3727,10236,3725,10243,3720,10250,3713xe" filled="t" fillcolor="#000000" stroked="f">
              <v:path arrowok="t"/>
              <v:fill/>
            </v:shape>
            <v:shape style="position:absolute;left:10274;top:3619;width:96;height:110" coordorigin="10274,3619" coordsize="96,110" path="m10296,3677l10297,3672,10306,3653,10318,3638,10325,3631,10334,3626,10349,3626,10354,3631,10354,3643,10351,3648,10346,3655,10346,3670,10356,3662,10363,3655,10368,3650,10370,3643,10370,3631,10368,3629,10366,3624,10361,3622,10354,3619,10334,3619,10325,3624,10313,3631,10303,3636,10294,3646,10286,3658,10279,3672,10274,3684,10274,3703,10279,3710,10284,3718,10289,3725,10298,3730,10310,3730,10327,3726,10345,3717,10363,3701,10361,3698,10349,3706,10342,3710,10337,3713,10332,3715,10327,3718,10313,3718,10308,3715,10303,3710,10298,3706,10296,3698,10296,3682,10313,3679,10308,3674,10296,3677xe" filled="t" fillcolor="#000000" stroked="f">
              <v:path arrowok="t"/>
              <v:fill/>
            </v:shape>
            <v:shape style="position:absolute;left:10274;top:3619;width:96;height:110" coordorigin="10274,3619" coordsize="96,110" path="m10308,3674l10313,3679,10325,3677,10334,3674,10346,3670,10346,3655,10342,3660,10334,3665,10325,3670,10318,3672,10308,3674xe" filled="t" fillcolor="#000000" stroked="f">
              <v:path arrowok="t"/>
              <v:fill/>
            </v:shape>
            <v:shape style="position:absolute;left:2443;top:3898;width:91;height:106" coordorigin="2443,3898" coordsize="91,106" path="m2455,3907l2462,3907,2467,3910,2467,3922,2465,3929,2443,4003,2460,4003,2465,3989,2465,3986,2467,3982,2470,3972,2472,3965,2474,3960,2479,3955,2486,3943,2494,3931,2498,3924,2503,3919,2506,3917,2510,3914,2515,3914,2515,3919,2518,3924,2522,3926,2527,3926,2530,3924,2530,3919,2534,3914,2534,3902,2532,3898,2522,3898,2518,3900,2510,3905,2499,3917,2487,3933,2474,3953,2491,3898,2450,3902,2450,3907,2455,3907xe" filled="t" fillcolor="#000000" stroked="f">
              <v:path arrowok="t"/>
              <v:fill/>
            </v:shape>
            <v:shape style="position:absolute;left:2534;top:3898;width:108;height:108" coordorigin="2534,3898" coordsize="108,108" path="m2599,4001l2602,4006,2611,4006,2618,4003,2623,3998,2628,3994,2635,3989,2640,3982,2635,3977,2630,3984,2626,3989,2621,3994,2616,3991,2616,3986,2618,3977,2642,3898,2623,3900,2618,3912,2618,3907,2616,3902,2611,3900,2609,3898,2592,3898,2582,3900,2575,3907,2573,3908,2558,3922,2554,3965,2556,3953,2563,3938,2570,3926,2578,3917,2585,3910,2590,3905,2594,3902,2604,3902,2609,3905,2614,3910,2614,3922,2613,3935,2607,3953,2594,3972,2585,3986,2575,3991,2561,3991,2563,4006,2568,4003,2575,4001,2582,3994,2592,3984,2602,3972,2599,3982,2599,3986,2597,3991,2597,3996,2599,4001xe" filled="t" fillcolor="#000000" stroked="f">
              <v:path arrowok="t"/>
              <v:fill/>
            </v:shape>
            <v:shape style="position:absolute;left:2534;top:3898;width:108;height:108" coordorigin="2534,3898" coordsize="108,108" path="m2534,3979l2534,3986,2537,3994,2542,3998,2546,4003,2551,4006,2563,4006,2561,3991,2558,3986,2556,3984,2554,3979,2554,3965,2558,3922,2546,3938,2545,3941,2537,3961,2534,3979xe" filled="t" fillcolor="#000000" stroked="f">
              <v:path arrowok="t"/>
              <v:fill/>
            </v:shape>
            <v:shape style="position:absolute;left:2654;top:3898;width:106;height:108" coordorigin="2654,3898" coordsize="106,108" path="m2666,3907l2674,3907,2678,3910,2678,3919,2676,3929,2654,4003,2671,4003,2678,3984,2681,3974,2683,3967,2686,3962,2693,3948,2700,3938,2707,3931,2712,3922,2719,3917,2724,3912,2726,3912,2731,3910,2736,3910,2738,3914,2738,3919,2736,3924,2736,3929,2722,3977,2719,3986,2717,3991,2717,3996,2719,4001,2722,4006,2731,4006,2734,4003,2738,4001,2746,3996,2753,3989,2760,3979,2755,3977,2750,3984,2746,3989,2743,3991,2738,3994,2736,3989,2736,3984,2738,3979,2753,3929,2755,3922,2755,3902,2750,3898,2736,3898,2729,3900,2719,3907,2713,3915,2701,3930,2686,3950,2702,3898,2662,3905,2662,3907,2666,3907xe" filled="t" fillcolor="#000000" stroked="f">
              <v:path arrowok="t"/>
              <v:fill/>
            </v:shape>
            <v:shape style="position:absolute;left:2774;top:3909;width:46;height:110" coordorigin="2774,3909" coordsize="46,110" path="m2812,3909l2796,3923,2799,3945,2810,3926,2820,3910,2812,3909xe" filled="t" fillcolor="#000000" stroked="f">
              <v:path arrowok="t"/>
              <v:fill/>
            </v:shape>
            <v:shape style="position:absolute;left:2774;top:3909;width:46;height:110" coordorigin="2774,3909" coordsize="46,110" path="m2899,3835l2858,3842,2858,3847,2863,3847,2866,3845,2870,3845,2875,3847,2875,3857,2873,3862,2873,3866,2861,3907,2858,3902,2856,3900,2851,3900,2849,3898,2832,3898,2825,3900,2815,3907,2812,3909,2820,3910,2830,3902,2844,3902,2849,3905,2854,3910,2856,3914,2856,3919,2855,3927,2849,3945,2837,3965,2820,3985,2806,3991,2801,3991,2798,3986,2796,3984,2794,3979,2794,3974,2794,3964,2799,3945,2796,3923,2784,3938,2777,3953,2774,3965,2774,3984,2777,3991,2782,3998,2784,4003,2791,4006,2801,4006,2808,4003,2815,3998,2820,3995,2832,3981,2846,3962,2842,3977,2839,3984,2837,3991,2837,3998,2839,4001,2842,4006,2851,4006,2856,4003,2863,3998,2868,3994,2873,3986,2880,3979,2875,3977,2870,3984,2866,3989,2861,3991,2856,3991,2856,3982,2858,3974,2899,3835xe" filled="t" fillcolor="#000000" stroked="f">
              <v:path arrowok="t"/>
              <v:fill/>
            </v:shape>
            <v:shape style="position:absolute;left:2897;top:3898;width:70;height:108" coordorigin="2897,3898" coordsize="70,108" path="m2930,3998l2926,3998,2921,3994,2918,3989,2916,3984,2921,4006,2942,4006,2954,4003,2964,3996,2966,3974,2957,3991,2947,3998,2930,3998xe" filled="t" fillcolor="#000000" stroked="f">
              <v:path arrowok="t"/>
              <v:fill/>
            </v:shape>
            <v:shape style="position:absolute;left:2897;top:3898;width:70;height:108" coordorigin="2897,3898" coordsize="70,108" path="m2899,3946l2897,3958,2897,3979,2899,3989,2906,3996,2914,4003,2921,4006,2916,3984,2916,3977,2917,3965,2922,3946,2930,3926,2940,3910,2950,3902,2966,3902,2971,3905,2976,3907,2978,3912,2981,3917,2981,3924,2980,3936,2975,3955,2966,3974,2964,3996,2976,3989,2986,3979,2990,3967,2998,3958,3000,3946,3000,3922,2998,3914,2990,3907,2983,3900,2976,3898,2954,3898,2945,3900,2933,3907,2921,3914,2914,3922,2906,3934,2899,3946xe" filled="t" fillcolor="#000000" stroked="f">
              <v:path arrowok="t"/>
              <v:fill/>
            </v:shape>
            <v:shape style="position:absolute;left:3014;top:3898;width:158;height:108" coordorigin="3014,3898" coordsize="158,108" path="m3036,3926l3014,4003,3031,4003,3034,3995,3041,3972,3046,3960,3048,3953,3055,3943,3062,3934,3070,3922,3074,3917,3079,3912,3082,3912,3086,3910,3091,3910,3094,3914,3094,3919,3091,3924,3089,3931,3070,4003,3086,4003,3089,3993,3096,3974,3103,3958,3111,3944,3123,3928,3134,3914,3139,3912,3144,3910,3149,3912,3149,3922,3146,3926,3144,3936,3134,3972,3132,3984,3130,3991,3130,3998,3132,4003,3137,4006,3142,4006,3146,4003,3149,4003,3154,4001,3156,3996,3161,3991,3166,3986,3170,3982,3173,3979,3168,3977,3163,3982,3161,3986,3156,3989,3154,3991,3149,3991,3149,3982,3154,3972,3166,3926,3168,3922,3168,3907,3166,3902,3161,3898,3149,3898,3144,3900,3137,3905,3124,3918,3112,3934,3101,3955,3108,3924,3110,3919,3110,3902,3106,3898,3089,3898,3084,3900,3077,3905,3070,3912,3062,3922,3058,3929,3053,3936,3046,3950,3060,3898,3022,3905,3022,3907,3034,3907,3038,3912,3038,3917,3036,3926xe" filled="t" fillcolor="#000000" stroked="f">
              <v:path arrowok="t"/>
              <v:fill/>
            </v:shape>
            <v:shape type="#_x0000_t75" style="position:absolute;left:4356;top:3825;width:1143;height:238">
              <v:imagedata o:title="" r:id="rId29"/>
            </v:shape>
            <v:shape style="position:absolute;left:5618;top:3893;width:72;height:113" coordorigin="5618,3893" coordsize="72,113" path="m5638,3902l5640,3900,5664,3900,5669,3905,5674,3910,5676,3917,5681,3929,5683,3929,5683,3893,5678,3893,5676,3898,5671,3895,5666,3895,5659,3893,5642,3893,5633,3895,5628,3900,5621,3907,5618,3914,5618,3929,5621,3936,5623,3941,5628,3946,5635,3950,5645,3955,5657,3960,5664,3965,5669,3970,5671,3972,5674,3977,5674,3991,5669,3994,5666,3998,5647,3998,5642,3996,5635,3991,5628,3984,5626,3977,5623,3965,5618,3965,5618,4003,5623,4003,5628,4001,5633,4003,5642,4006,5664,4006,5674,4003,5681,3996,5688,3991,5690,3984,5690,3960,5683,3950,5669,3943,5650,3934,5642,3931,5638,3926,5633,3922,5633,3907,5638,3902xe" filled="t" fillcolor="#000000" stroked="f">
              <v:path arrowok="t"/>
              <v:fill/>
            </v:shape>
            <v:shape style="position:absolute;left:5707;top:3941;width:36;height:70" coordorigin="5707,3941" coordsize="36,70" path="m5741,3941l5726,3948,5729,3962,5731,3960,5734,3955,5738,3953,5743,3948,5741,3941xe" filled="t" fillcolor="#000000" stroked="f">
              <v:path arrowok="t"/>
              <v:fill/>
            </v:shape>
            <v:shape style="position:absolute;left:5707;top:3941;width:36;height:70" coordorigin="5707,3941" coordsize="36,70" path="m5806,3982l5801,3986,5796,3989,5791,3989,5786,3986,5786,3912,5784,3907,5782,3902,5779,3900,5774,3898,5767,3893,5738,3893,5729,3895,5722,3900,5714,3907,5712,3912,5712,3926,5717,3929,5722,3931,5726,3929,5731,3926,5731,3905,5736,3902,5738,3900,5758,3900,5762,3905,5765,3910,5767,3917,5767,3931,5762,3933,5741,3941,5743,3948,5748,3946,5755,3943,5767,3938,5767,3979,5758,3986,5750,3991,5738,3991,5736,3989,5731,3986,5729,3982,5726,3977,5726,3967,5729,3962,5726,3948,5719,3953,5714,3958,5710,3962,5707,3967,5707,3986,5710,3991,5714,3998,5719,4003,5726,4006,5738,4006,5741,4003,5746,4001,5748,4001,5755,3996,5767,3986,5767,3998,5772,4003,5777,4006,5786,4006,5796,3998,5806,3986,5806,3982xe" filled="t" fillcolor="#000000" stroked="f">
              <v:path arrowok="t"/>
              <v:fill/>
            </v:shape>
            <v:shape style="position:absolute;left:5808;top:3893;width:185;height:110" coordorigin="5808,3893" coordsize="185,110" path="m5993,4003l5993,3998,5983,3998,5978,3994,5976,3989,5976,3922,5974,3914,5974,3910,5971,3905,5966,3900,5962,3898,5959,3893,5935,3893,5930,3898,5926,3900,5918,3905,5909,3914,5909,3907,5904,3902,5899,3898,5894,3893,5875,3893,5870,3895,5866,3895,5863,3898,5858,3902,5854,3907,5846,3914,5846,3893,5842,3893,5808,3905,5810,3910,5813,3907,5822,3907,5825,3912,5825,3917,5827,3926,5827,3984,5825,3989,5825,3994,5820,3996,5815,3998,5810,3998,5810,4003,5863,4003,5863,3998,5854,3998,5849,3996,5846,3991,5846,3922,5849,3917,5854,3912,5861,3910,5866,3907,5868,3905,5880,3905,5885,3907,5887,3912,5890,3917,5892,3924,5892,3989,5890,3994,5885,3998,5873,3998,5873,4003,5928,4003,5928,3998,5918,3998,5914,3996,5911,3991,5911,3922,5916,3914,5921,3912,5926,3910,5930,3907,5945,3907,5950,3910,5952,3914,5954,3917,5957,3924,5957,3989,5954,3994,5950,3998,5940,3998,5940,4003,5993,4003xe" filled="t" fillcolor="#000000" stroked="f">
              <v:path arrowok="t"/>
              <v:fill/>
            </v:shape>
            <v:shape style="position:absolute;left:5993;top:3893;width:113;height:161" coordorigin="5993,3893" coordsize="113,161" path="m6026,3893l5993,3905,5995,3910,6000,3907,6005,3907,6010,3910,6012,3914,6012,4042,6010,4044,6005,4049,5993,4049,5993,4054,6050,4054,6050,4049,6038,4049,6036,4046,6031,4042,6031,3893,6026,3893xe" filled="t" fillcolor="#000000" stroked="f">
              <v:path arrowok="t"/>
              <v:fill/>
            </v:shape>
            <v:shape style="position:absolute;left:5993;top:3893;width:113;height:161" coordorigin="5993,3893" coordsize="113,161" path="m6034,3986l6031,3982,6031,3996,6036,4001,6041,4003,6046,4006,6070,4006,6082,4001,6089,3991,6095,3984,6103,3966,6106,3946,6106,3942,6101,3921,6091,3905,6084,3895,6077,3893,6053,3893,6048,3898,6043,3902,6036,3907,6031,3917,6031,3924,6038,3917,6043,3912,6048,3910,6062,3910,6070,3912,6074,3919,6082,3926,6084,3941,6084,3970,6082,3982,6074,3989,6070,3996,6065,3998,6050,3998,6043,3996,6041,3994,6036,3991,6034,3986xe" filled="t" fillcolor="#000000" stroked="f">
              <v:path arrowok="t"/>
              <v:fill/>
            </v:shape>
            <v:shape style="position:absolute;left:6122;top:3893;width:91;height:113" coordorigin="6122,3893" coordsize="91,113" path="m6154,3902l6158,3900,6170,3900,6173,3902,6178,3905,6182,3907,6185,3910,6187,3914,6187,3917,6190,3922,6190,3929,6139,3929,6139,3919,6139,3950,6139,3936,6214,3936,6214,3922,6209,3912,6202,3905,6194,3895,6185,3893,6158,3893,6146,3898,6144,3912,6149,3907,6154,3902xe" filled="t" fillcolor="#000000" stroked="f">
              <v:path arrowok="t"/>
              <v:fill/>
            </v:shape>
            <v:shape style="position:absolute;left:6122;top:3893;width:91;height:113" coordorigin="6122,3893" coordsize="91,113" path="m6122,3950l6122,3954,6127,3975,6137,3991,6146,4001,6156,4006,6182,4006,6192,4001,6199,3994,6206,3984,6211,3974,6214,3962,6209,3960,6206,3970,6202,3977,6197,3982,6192,3984,6185,3986,6168,3986,6158,3982,6151,3972,6144,3965,6139,3950,6139,3919,6144,3912,6146,3898,6137,3907,6134,3911,6125,3928,6122,3950xe" filled="t" fillcolor="#000000" stroked="f">
              <v:path arrowok="t"/>
              <v:fill/>
            </v:shape>
            <v:shape style="position:absolute;left:6228;top:3835;width:55;height:168" coordorigin="6228,3835" coordsize="55,168" path="m6262,3835l6228,3850,6230,3852,6240,3852,6245,3854,6245,3859,6247,3862,6247,3984,6245,3989,6245,3994,6240,3998,6230,3998,6230,4003,6283,4003,6283,3998,6274,3998,6269,3994,6266,3989,6266,3835,6262,3835xe" filled="t" fillcolor="#000000" stroked="f">
              <v:path arrowok="t"/>
              <v:fill/>
            </v:shape>
            <v:shape style="position:absolute;left:8873;top:3840;width:62;height:163" coordorigin="8873,3840" coordsize="62,163" path="m8911,3840l8873,3859,8875,3862,8880,3859,8890,3859,8894,3864,8894,3991,8892,3996,8887,3998,8875,3998,8875,4003,8935,4003,8935,3998,8923,3998,8921,3996,8916,3994,8916,3840,8911,3840xe" filled="t" fillcolor="#000000" stroked="f">
              <v:path arrowok="t"/>
              <v:fill/>
            </v:shape>
            <v:shape style="position:absolute;left:8978;top:3840;width:103;height:163" coordorigin="8978,3840" coordsize="103,163" path="m9038,3946l9045,3939,9059,3922,9067,3907,9072,3898,9072,3871,9070,3862,9060,3852,9050,3845,9041,3840,9014,3840,9005,3845,8998,3852,8990,3859,8983,3871,8983,3886,8986,3886,8990,3876,8995,3869,9000,3864,9007,3859,9031,3859,9038,3862,9043,3869,9050,3874,9053,3883,9053,3893,9053,3899,9048,3917,9036,3936,9024,3952,9011,3965,8996,3981,8978,3998,8978,4003,9072,4003,9082,3972,9077,3974,9074,3979,9072,3979,9067,3982,9062,3984,9002,3984,9007,3980,9020,3967,9038,3946xe" filled="t" fillcolor="#000000" stroked="f">
              <v:path arrowok="t"/>
              <v:fill/>
            </v:shape>
            <v:shape style="position:absolute;left:9096;top:3840;width:108;height:163" coordorigin="9096,3840" coordsize="108,163" path="m9096,3960l9163,3960,9108,3943,9163,3864,9163,3943,9108,3943,9163,3960,9163,4003,9182,4003,9182,3960,9204,3960,9204,3943,9182,3943,9182,3840,9170,3840,9096,3946,9096,3960xe" filled="t" fillcolor="#000000" stroked="f">
              <v:path arrowok="t"/>
              <v:fill/>
            </v:shape>
            <v:shape type="#_x0000_t75" style="position:absolute;left:8683;top:5217;width:994;height:229">
              <v:imagedata o:title="" r:id="rId30"/>
            </v:shape>
            <w10:wrap type="none"/>
          </v:group>
        </w:pict>
      </w:r>
      <w:r>
        <w:pict>
          <v:group style="position:absolute;margin-left:122.14pt;margin-top:94.54pt;width:37.72pt;height:9.52pt;mso-position-horizontal-relative:page;mso-position-vertical-relative:page;z-index:-415" coordorigin="2443,1891" coordsize="754,190">
            <v:shape style="position:absolute;left:2453;top:1906;width:106;height:166" coordorigin="2453,1906" coordsize="106,166" path="m2455,2016l2455,2071,2458,2071,2460,2066,2462,2062,2467,2062,2472,2064,2479,2066,2489,2069,2494,2069,2498,2071,2522,2071,2534,2066,2544,2059,2554,2050,2558,2040,2558,2021,2556,2014,2554,2009,2551,2004,2546,1997,2542,1994,2537,1990,2525,1982,2510,1975,2509,1974,2489,1962,2477,1951,2472,1949,2472,1932,2474,1927,2479,1922,2484,1918,2491,1915,2513,1915,2520,1920,2527,1922,2532,1927,2537,1934,2539,1942,2542,1949,2544,1961,2546,1961,2546,1906,2542,1908,2539,1913,2530,1913,2525,1910,2518,1906,2486,1906,2474,1908,2465,1918,2458,1925,2453,1934,2453,1954,2455,1958,2458,1966,2460,1970,2465,1975,2470,1980,2477,1985,2486,1990,2498,1997,2513,2006,2520,2011,2525,2014,2530,2016,2532,2021,2534,2023,2537,2028,2537,2042,2534,2050,2530,2054,2522,2059,2515,2062,2496,2062,2489,2059,2482,2057,2474,2052,2470,2047,2467,2042,2462,2038,2460,2028,2458,2016,2455,2016xe" filled="t" fillcolor="#000000" stroked="f">
              <v:path arrowok="t"/>
              <v:fill/>
            </v:shape>
            <v:shape style="position:absolute;left:2570;top:1961;width:118;height:110" coordorigin="2570,1961" coordsize="118,110" path="m2688,2057l2686,2054,2674,2054,2674,2050,2671,2045,2671,1961,2635,1961,2635,1963,2642,1966,2647,1966,2650,1970,2652,1975,2652,2040,2645,2047,2640,2052,2638,2052,2633,2054,2628,2057,2621,2057,2616,2054,2614,2052,2609,2050,2606,2042,2606,1961,2570,1961,2570,1963,2575,1963,2580,1966,2582,1968,2587,1970,2587,2040,2590,2047,2590,2052,2592,2057,2594,2062,2599,2066,2604,2069,2609,2071,2621,2071,2626,2069,2630,2066,2635,2064,2642,2057,2652,2047,2652,2071,2657,2071,2688,2057xe" filled="t" fillcolor="#000000" stroked="f">
              <v:path arrowok="t"/>
              <v:fill/>
            </v:shape>
            <v:shape style="position:absolute;left:2690;top:1956;width:185;height:110" coordorigin="2690,1956" coordsize="185,110" path="m2810,2066l2810,2064,2806,2064,2801,2062,2796,2059,2794,2054,2794,1985,2801,1980,2806,1975,2808,1975,2813,1973,2818,1970,2827,1970,2832,1973,2837,1978,2839,1982,2839,2057,2834,2062,2830,2064,2825,2064,2822,2066,2875,2066,2875,2064,2870,2064,2866,2062,2861,2059,2858,2054,2858,1980,2856,1975,2854,1968,2851,1963,2846,1961,2842,1958,2837,1956,2825,1956,2820,1958,2813,1961,2808,1963,2801,1970,2794,1980,2791,1973,2789,1966,2784,1963,2779,1958,2772,1956,2762,1956,2758,1958,2753,1958,2750,1961,2746,1963,2741,1968,2736,1973,2729,1980,2729,1956,2724,1956,2690,1970,2693,1975,2695,1973,2705,1973,2707,1978,2710,1982,2710,2054,2707,2059,2702,2062,2698,2064,2693,2064,2693,2066,2746,2066,2746,2064,2741,2064,2736,2062,2731,2059,2729,2054,2729,1985,2731,1982,2738,1978,2743,1973,2748,1970,2762,1970,2767,1973,2770,1978,2774,1982,2774,2054,2772,2059,2767,2062,2762,2064,2758,2064,2758,2066,2810,2066xe" filled="t" fillcolor="#000000" stroked="f">
              <v:path arrowok="t"/>
              <v:fill/>
            </v:shape>
            <v:shape style="position:absolute;left:2878;top:1901;width:110;height:170" coordorigin="2878,1901" coordsize="110,170" path="m2882,1918l2887,1915,2892,1918,2894,1922,2894,2057,2902,2062,2909,2064,2914,2066,2921,2069,2928,2071,2923,2057,2918,2054,2914,2050,2914,1987,2918,1982,2923,1978,2926,1978,2930,1975,2935,1973,2938,1973,2935,1956,2923,1963,2914,1978,2914,1901,2909,1901,2878,1913,2878,1918,2882,1918xe" filled="t" fillcolor="#000000" stroked="f">
              <v:path arrowok="t"/>
              <v:fill/>
            </v:shape>
            <v:shape style="position:absolute;left:2878;top:1901;width:110;height:170" coordorigin="2878,1901" coordsize="110,170" path="m2959,2050l2952,2059,2947,2062,2930,2062,2926,2059,2923,2057,2928,2071,2947,2071,2959,2066,2969,2057,2977,2048,2986,2030,2988,2009,2988,2009,2986,1987,2976,1970,2969,1961,2959,1956,2935,1956,2938,1973,2947,1973,2952,1978,2959,1985,2966,1992,2969,2002,2969,2030,2966,2042,2959,2050xe" filled="t" fillcolor="#000000" stroked="f">
              <v:path arrowok="t"/>
              <v:fill/>
            </v:shape>
            <v:shape style="position:absolute;left:3005;top:1956;width:50;height:115" coordorigin="3005,1956" coordsize="50,115" path="m3031,1973l3036,1968,3043,1966,3048,1966,3055,1956,3041,1956,3031,1973xe" filled="t" fillcolor="#000000" stroked="f">
              <v:path arrowok="t"/>
              <v:fill/>
            </v:shape>
            <v:shape style="position:absolute;left:3005;top:1956;width:50;height:115" coordorigin="3005,1956" coordsize="50,115" path="m3065,1970l3067,1975,3070,1980,3072,1982,3072,1994,3022,1994,3024,1985,3026,1978,3031,1973,3041,1956,3029,1961,3019,1973,3016,1977,3008,1993,3005,2016,3005,2020,3009,2040,3019,2057,3029,2066,3041,2071,3065,2071,3074,2066,3082,2057,3091,2050,3096,2040,3096,2028,3094,2026,3089,2035,3084,2042,3079,2045,3074,2050,3070,2052,3050,2052,3041,2047,3034,2038,3026,2028,3022,2016,3022,2002,3096,2002,3096,1987,3094,1978,3084,1968,3077,1961,3067,1956,3055,1956,3048,1966,3058,1966,3060,1968,3065,1970xe" filled="t" fillcolor="#000000" stroked="f">
              <v:path arrowok="t"/>
              <v:fill/>
            </v:shape>
            <v:shape style="position:absolute;left:3106;top:1956;width:82;height:110" coordorigin="3106,1956" coordsize="82,110" path="m3163,2066l3163,2064,3158,2064,3154,2062,3151,2062,3146,2057,3144,2052,3144,1992,3146,1982,3151,1978,3156,1973,3161,1973,3166,1978,3170,1980,3180,1980,3185,1975,3187,1970,3187,1966,3185,1963,3180,1958,3175,1956,3161,1956,3154,1966,3144,1980,3144,1956,3139,1956,3106,1970,3108,1975,3110,1973,3120,1973,3122,1978,3125,1982,3125,2054,3122,2059,3118,2062,3113,2064,3108,2064,3108,2066,3163,2066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08.02pt;margin-top:62.26pt;width:41.8pt;height:9.4pt;mso-position-horizontal-relative:page;mso-position-vertical-relative:page;z-index:-416" coordorigin="6160,1245" coordsize="836,188">
            <v:shape style="position:absolute;left:6170;top:1255;width:110;height:168" coordorigin="6170,1255" coordsize="110,168" path="m6175,1277l6170,1289,6170,1308,6173,1315,6175,1322,6178,1327,6182,1334,6190,1339,6197,1344,6206,1349,6221,1356,6230,1361,6238,1366,6242,1368,6247,1373,6250,1375,6252,1380,6254,1382,6254,1397,6252,1402,6247,1406,6242,1411,6235,1414,6214,1414,6204,1409,6194,1402,6191,1398,6181,1382,6175,1361,6170,1361,6170,1421,6175,1421,6175,1418,6180,1416,6185,1414,6190,1414,6194,1416,6202,1418,6206,1421,6216,1421,6221,1423,6229,1423,6249,1419,6266,1409,6276,1399,6281,1387,6281,1363,6278,1354,6271,1346,6268,1342,6254,1331,6233,1320,6221,1313,6211,1308,6209,1306,6204,1303,6199,1298,6197,1296,6197,1291,6194,1286,6194,1279,6197,1274,6202,1272,6206,1267,6214,1265,6230,1265,6240,1270,6250,1277,6259,1284,6264,1296,6266,1308,6271,1308,6271,1255,6266,1255,6266,1260,6264,1262,6262,1267,6257,1267,6252,1265,6247,1262,6242,1260,6238,1258,6233,1258,6228,1255,6204,1255,6192,1260,6185,1270,6175,1277xe" filled="t" fillcolor="#000000" stroked="f">
              <v:path arrowok="t"/>
              <v:fill/>
            </v:shape>
            <v:shape style="position:absolute;left:6298;top:1260;width:144;height:158" coordorigin="6298,1260" coordsize="144,158" path="m6442,1260l6298,1260,6298,1303,6302,1303,6305,1291,6310,1282,6314,1274,6319,1270,6329,1267,6350,1267,6350,1404,6348,1409,6343,1411,6338,1414,6326,1414,6326,1418,6410,1418,6410,1414,6398,1414,6394,1411,6391,1409,6389,1404,6389,1267,6408,1267,6413,1270,6415,1270,6420,1272,6425,1277,6427,1282,6432,1286,6434,1294,6437,1303,6442,1303,6442,1260xe" filled="t" fillcolor="#000000" stroked="f">
              <v:path arrowok="t"/>
              <v:fill/>
            </v:shape>
            <v:shape style="position:absolute;left:6454;top:1260;width:120;height:158" coordorigin="6454,1260" coordsize="120,158" path="m6574,1418l6559,1318,6557,1325,6554,1330,6550,1332,6545,1334,6538,1337,6530,1337,6523,1346,6574,1418xe" filled="t" fillcolor="#000000" stroked="f">
              <v:path arrowok="t"/>
              <v:fill/>
            </v:shape>
            <v:shape style="position:absolute;left:6454;top:1260;width:120;height:158" coordorigin="6454,1260" coordsize="120,158" path="m6624,1418l6624,1414,6619,1414,6617,1411,6612,1409,6607,1404,6602,1397,6564,1344,6574,1342,6581,1337,6588,1332,6595,1325,6600,1315,6600,1294,6598,1284,6590,1277,6586,1270,6578,1265,6569,1262,6568,1262,6552,1260,6528,1260,6454,1260,6454,1262,6461,1262,6466,1265,6470,1267,6475,1272,6475,1406,6470,1411,6466,1414,6454,1414,6454,1418,6535,1418,6535,1414,6523,1414,6521,1411,6516,1409,6514,1404,6514,1346,6523,1346,6530,1337,6514,1337,6514,1267,6538,1267,6547,1270,6552,1277,6559,1282,6562,1291,6562,1313,6559,1318,6574,1418,6624,1418xe" filled="t" fillcolor="#000000" stroked="f">
              <v:path arrowok="t"/>
              <v:fill/>
            </v:shape>
            <v:shape style="position:absolute;left:6624;top:1255;width:168;height:163" coordorigin="6624,1255" coordsize="168,163" path="m6655,1394l6658,1390,6665,1373,6670,1363,6694,1310,6718,1363,6720,1373,6730,1392,6732,1399,6732,1402,6734,1406,6732,1411,6727,1414,6715,1414,6715,1418,6792,1418,6792,1414,6787,1414,6782,1411,6778,1406,6773,1399,6768,1387,6710,1255,6708,1255,6650,1382,6646,1394,6641,1404,6636,1406,6634,1411,6629,1414,6624,1414,6624,1418,6677,1418,6677,1414,6667,1414,6662,1411,6660,1411,6655,1406,6655,1394xe" filled="t" fillcolor="#000000" stroked="f">
              <v:path arrowok="t"/>
              <v:fill/>
            </v:shape>
            <v:shape style="position:absolute;left:6624;top:1255;width:168;height:163" coordorigin="6624,1255" coordsize="168,163" path="m6670,1363l6665,1373,6720,1373,6718,1363,6670,1363xe" filled="t" fillcolor="#000000" stroked="f">
              <v:path arrowok="t"/>
              <v:fill/>
            </v:shape>
            <v:shape style="position:absolute;left:6802;top:1260;width:185;height:158" coordorigin="6802,1260" coordsize="185,158" path="m6862,1279l6864,1274,6864,1272,6866,1267,6871,1265,6876,1262,6881,1262,6881,1260,6802,1260,6802,1262,6811,1262,6816,1265,6818,1265,6823,1270,6823,1406,6821,1411,6816,1414,6802,1414,6802,1418,6883,1418,6883,1414,6871,1414,6869,1411,6864,1409,6864,1404,6862,1399,6862,1349,6869,1342,6905,1390,6912,1397,6914,1404,6914,1409,6912,1414,6902,1414,6902,1418,6986,1418,6986,1414,6977,1414,6972,1411,6967,1406,6960,1399,6953,1390,6898,1320,6943,1282,6955,1274,6962,1267,6967,1265,6972,1265,6977,1262,6977,1260,6917,1260,6917,1262,6922,1265,6926,1265,6931,1267,6934,1272,6934,1277,6929,1282,6922,1289,6862,1337,6862,1279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90.86pt;margin-top:62.26pt;width:13.36pt;height:9.16pt;mso-position-horizontal-relative:page;mso-position-vertical-relative:page;z-index:-417" coordorigin="5817,1245" coordsize="267,183">
            <v:shape style="position:absolute;left:5827;top:1255;width:168;height:163" coordorigin="5827,1255" coordsize="168,163" path="m5938,1402l5938,1411,5933,1414,5918,1414,5918,1418,5995,1418,5995,1414,5990,1414,5986,1409,5981,1406,5976,1399,5971,1387,5914,1255,5921,1363,5873,1363,5911,1255,5856,1382,5849,1394,5844,1404,5842,1406,5837,1411,5832,1414,5827,1414,5827,1418,5880,1418,5880,1414,5873,1414,5866,1411,5861,1409,5858,1406,5858,1397,5861,1394,5863,1390,5868,1373,5926,1373,5933,1392,5935,1399,5938,1402xe" filled="t" fillcolor="#000000" stroked="f">
              <v:path arrowok="t"/>
              <v:fill/>
            </v:shape>
            <v:shape style="position:absolute;left:5827;top:1255;width:168;height:163" coordorigin="5827,1255" coordsize="168,163" path="m5911,1255l5873,1363,5897,1310,5921,1363,5914,1255,5911,1255xe" filled="t" fillcolor="#000000" stroked="f">
              <v:path arrowok="t"/>
              <v:fill/>
            </v:shape>
            <v:shape style="position:absolute;left:6002;top:1272;width:72;height:146" coordorigin="6002,1272" coordsize="72,146" path="m6062,1402l6024,1272,6024,1390,6065,1406,6062,1402xe" filled="t" fillcolor="#000000" stroked="f">
              <v:path arrowok="t"/>
              <v:fill/>
            </v:shape>
            <v:shape style="position:absolute;left:6002;top:1272;width:72;height:146" coordorigin="6002,1272" coordsize="72,146" path="m6062,1330l6062,1339,6074,1339,6072,1330,6062,1330xe" filled="t" fillcolor="#000000" stroked="f">
              <v:path arrowok="t"/>
              <v:fill/>
            </v:shape>
            <v:shape style="position:absolute;left:6002;top:1272;width:72;height:146" coordorigin="6002,1272" coordsize="72,146" path="m6099,1418l6119,1413,6134,1404,6144,1397,6149,1387,6149,1363,6144,1354,6137,1346,6130,1342,6120,1337,6103,1334,6118,1330,6127,1325,6134,1320,6139,1313,6142,1308,6142,1291,6139,1284,6134,1279,6130,1272,6125,1267,6118,1265,6110,1260,6002,1260,6002,1262,6010,1262,6014,1265,6019,1267,6024,1272,6062,1402,6062,1267,6072,1267,6082,1270,6086,1272,6091,1274,6096,1277,6098,1282,6101,1286,6103,1291,6103,1306,6101,1313,6098,1318,6096,1320,6091,1325,6086,1327,6082,1330,6072,1330,6074,1339,6082,1342,6089,1344,6094,1346,6098,1349,6103,1356,6106,1361,6108,1368,6108,1382,6106,1387,6103,1394,6101,1399,6096,1402,6091,1406,6086,1409,6070,1409,6065,1406,6024,1390,6024,1404,6022,1406,6019,1411,6014,1414,6002,1414,6002,1418,6084,1418,6099,1418xe" filled="t" fillcolor="#000000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pict>
          <v:group style="position:absolute;margin-left:288.34pt;margin-top:62.26pt;width:63.88pt;height:9.28pt;mso-position-horizontal-relative:page;mso-position-vertical-relative:page;z-index:-410" coordorigin="5767,1245" coordsize="1278,186">
            <v:shape style="position:absolute;left:5777;top:1255;width:156;height:163" coordorigin="5777,1255" coordsize="156,163" path="m5822,1418l5822,1414,5815,1414,5810,1409,5810,1404,5813,1399,5815,1394,5815,1392,5827,1380,5837,1368,5887,1368,5885,1387,5885,1402,5882,1406,5880,1409,5875,1414,5866,1414,5863,1418,5933,1418,5933,1414,5928,1414,5923,1409,5918,1404,5918,1392,5921,1385,5926,1255,5921,1255,5890,1306,5887,1358,5846,1358,5921,1255,5808,1390,5798,1399,5794,1406,5789,1409,5784,1411,5782,1414,5777,1414,5777,1418,5822,1418xe" filled="t" fillcolor="#000000" stroked="f">
              <v:path arrowok="t"/>
              <v:fill/>
            </v:shape>
            <v:shape style="position:absolute;left:5777;top:1255;width:156;height:163" coordorigin="5777,1255" coordsize="156,163" path="m5921,1255l5846,1358,5890,1306,5921,1255xe" filled="t" fillcolor="#000000" stroked="f">
              <v:path arrowok="t"/>
              <v:fill/>
            </v:shape>
            <v:shape style="position:absolute;left:5942;top:1260;width:108;height:158" coordorigin="5942,1260" coordsize="108,158" path="m5993,1265l5998,1265,6000,1267,6005,1272,6005,1277,6002,1284,6000,1294,6000,1409,6019,1339,6036,1339,6041,1342,6046,1342,6048,1325,6041,1327,6034,1330,6022,1330,6041,1267,6050,1260,5986,1260,5986,1262,5993,1265xe" filled="t" fillcolor="#000000" stroked="f">
              <v:path arrowok="t"/>
              <v:fill/>
            </v:shape>
            <v:shape style="position:absolute;left:5942;top:1260;width:108;height:158" coordorigin="5942,1260" coordsize="108,158" path="m6070,1409l6077,1404,6082,1397,6089,1387,6091,1380,6091,1363,6089,1356,6082,1349,6077,1342,6067,1337,6053,1332,6067,1330,6077,1327,6084,1322,6091,1320,6096,1315,6098,1308,6103,1303,6103,1284,6101,1277,6098,1272,6094,1267,6086,1262,6079,1262,6072,1260,6050,1260,6041,1267,6053,1267,6058,1270,6062,1272,6067,1277,6067,1301,6062,1308,6058,1315,6053,1322,6048,1325,6046,1342,6048,1346,6050,1349,6053,1354,6055,1358,6055,1375,6050,1385,6046,1394,6045,1395,6030,1405,6007,1409,6000,1409,6000,1294,5971,1392,5969,1399,5966,1404,5964,1406,5962,1411,5957,1414,5945,1414,5942,1418,6010,1418,6024,1418,6045,1416,6060,1414,6070,1409xe" filled="t" fillcolor="#000000" stroked="f">
              <v:path arrowok="t"/>
              <v:fill/>
            </v:shape>
            <v:shape style="position:absolute;left:6103;top:1255;width:146;height:166" coordorigin="6103,1255" coordsize="146,166" path="m6156,1270l6146,1277,6142,1286,6142,1313,6146,1318,6149,1327,6156,1337,6166,1346,6178,1356,6185,1363,6187,1370,6190,1375,6192,1380,6192,1394,6190,1399,6182,1404,6178,1409,6173,1411,6149,1411,6144,1406,6137,1402,6132,1397,6130,1390,6125,1380,6125,1373,6122,1361,6118,1361,6103,1421,6113,1421,6115,1418,6120,1416,6134,1416,6144,1418,6154,1421,6190,1421,6199,1416,6206,1411,6214,1406,6218,1399,6223,1392,6226,1385,6226,1368,6223,1361,6221,1354,6216,1349,6211,1339,6202,1332,6190,1320,6182,1313,6180,1306,6175,1301,6175,1284,6178,1277,6180,1274,6185,1270,6192,1267,6209,1267,6214,1272,6221,1277,6223,1282,6228,1289,6230,1294,6230,1301,6233,1310,6235,1310,6250,1255,6245,1255,6242,1258,6238,1262,6226,1262,6218,1260,6206,1258,6199,1255,6175,1255,6163,1260,6156,1270xe" filled="t" fillcolor="#000000" stroked="f">
              <v:path arrowok="t"/>
              <v:fill/>
            </v:shape>
            <v:shape style="position:absolute;left:6259;top:1260;width:149;height:158" coordorigin="6259,1260" coordsize="149,158" path="m6408,1260l6278,1260,6266,1303,6271,1303,6278,1291,6286,1282,6293,1277,6302,1272,6312,1270,6324,1270,6288,1390,6286,1399,6283,1406,6278,1409,6276,1414,6262,1414,6259,1418,6338,1418,6341,1414,6329,1414,6326,1411,6322,1406,6322,1397,6324,1390,6360,1270,6372,1270,6379,1272,6384,1277,6389,1282,6391,1289,6391,1303,6396,1303,6408,1260xe" filled="t" fillcolor="#000000" stroked="f">
              <v:path arrowok="t"/>
              <v:fill/>
            </v:shape>
            <v:shape style="position:absolute;left:6382;top:1260;width:161;height:158" coordorigin="6382,1260" coordsize="161,158" path="m6444,1390l6458,1342,6466,1342,6487,1418,6538,1418,6538,1414,6530,1414,6526,1411,6521,1406,6516,1399,6514,1387,6499,1339,6514,1334,6506,1284,6506,1303,6502,1315,6494,1322,6487,1330,6478,1334,6458,1334,6478,1270,6442,1272,6442,1277,6439,1282,6439,1286,6408,1390,6406,1399,6403,1406,6398,1409,6396,1414,6382,1414,6382,1418,6458,1418,6458,1414,6446,1414,6444,1411,6442,1406,6442,1397,6444,1390xe" filled="t" fillcolor="#000000" stroked="f">
              <v:path arrowok="t"/>
              <v:fill/>
            </v:shape>
            <v:shape style="position:absolute;left:6382;top:1260;width:161;height:158" coordorigin="6382,1260" coordsize="161,158" path="m6480,1267l6490,1267,6497,1270,6499,1274,6504,1279,6506,1284,6514,1334,6523,1330,6528,1325,6538,1315,6542,1306,6542,1284,6538,1277,6530,1270,6523,1262,6509,1260,6425,1260,6425,1262,6432,1265,6437,1265,6439,1267,6442,1272,6478,1270,6480,1267xe" filled="t" fillcolor="#000000" stroked="f">
              <v:path arrowok="t"/>
              <v:fill/>
            </v:shape>
            <v:shape style="position:absolute;left:6535;top:1255;width:149;height:163" coordorigin="6535,1255" coordsize="149,163" path="m6679,1255l6605,1358,6648,1306,6679,1404,6679,1385,6684,1255,6679,1255xe" filled="t" fillcolor="#000000" stroked="f">
              <v:path arrowok="t"/>
              <v:fill/>
            </v:shape>
            <v:shape style="position:absolute;left:6535;top:1255;width:149;height:163" coordorigin="6535,1255" coordsize="149,163" path="m6691,1418l6694,1414,6689,1414,6684,1411,6682,1409,6679,1404,6648,1306,6646,1358,6605,1358,6679,1255,6566,1390,6559,1399,6552,1406,6547,1409,6545,1411,6540,1414,6535,1414,6535,1418,6583,1418,6583,1414,6574,1414,6574,1411,6569,1409,6569,1404,6571,1399,6574,1394,6576,1392,6588,1380,6598,1368,6646,1368,6646,1397,6643,1402,6641,1406,6641,1409,6636,1411,6631,1414,6624,1414,6622,1418,6691,1418xe" filled="t" fillcolor="#000000" stroked="f">
              <v:path arrowok="t"/>
              <v:fill/>
            </v:shape>
            <v:shape style="position:absolute;left:6725;top:1255;width:156;height:166" coordorigin="6725,1255" coordsize="156,166" path="m6770,1322l6777,1310,6787,1292,6799,1279,6809,1270,6821,1265,6840,1265,6850,1270,6854,1274,6862,1282,6864,1294,6866,1306,6869,1306,6881,1255,6878,1255,6874,1260,6869,1262,6859,1262,6854,1260,6845,1258,6838,1255,6830,1255,6817,1256,6798,1261,6778,1270,6765,1278,6751,1292,6739,1308,6733,1320,6727,1339,6725,1358,6725,1368,6730,1388,6742,1404,6748,1410,6766,1418,6787,1421,6802,1421,6814,1418,6826,1414,6841,1400,6854,1382,6847,1382,6840,1392,6833,1399,6826,1402,6818,1406,6809,1409,6787,1409,6780,1404,6773,1397,6766,1390,6763,1380,6763,1361,6766,1341,6770,1322xe" filled="t" fillcolor="#000000" stroked="f">
              <v:path arrowok="t"/>
              <v:fill/>
            </v:shape>
            <v:shape style="position:absolute;left:6888;top:1260;width:146;height:158" coordorigin="6888,1260" coordsize="146,158" path="m6900,1303l6907,1291,6914,1282,6922,1277,6929,1272,6941,1270,6953,1270,6917,1390,6914,1399,6910,1406,6907,1409,6902,1414,6890,1414,6888,1418,6967,1418,6967,1414,6955,1414,6953,1411,6950,1406,6950,1397,6953,1390,6989,1270,6998,1270,7008,1272,7013,1277,7018,1282,7020,1289,7020,1298,7018,1303,7022,1303,7034,1260,6907,1260,6895,1303,6900,1303xe" filled="t" fillcolor="#000000" stroked="f">
              <v:path arrowok="t"/>
              <v:fill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99"/>
      </w:pPr>
      <w:r>
        <w:pict>
          <v:group style="position:absolute;margin-left:120.1pt;margin-top:-164.52pt;width:400.84pt;height:150.16pt;mso-position-horizontal-relative:page;mso-position-vertical-relative:paragraph;z-index:-409" coordorigin="2402,-3290" coordsize="8017,3003">
            <v:shape style="position:absolute;left:2431;top:-3273;width:202;height:158" coordorigin="2431,-3273" coordsize="202,158" path="m2587,-3115l2590,-3117,2580,-3120,2575,-3120,2573,-3122,2570,-3127,2570,-3132,2573,-3136,2575,-3146,2602,-3242,2604,-3252,2609,-3256,2611,-3261,2611,-3264,2616,-3266,2621,-3268,2630,-3268,2633,-3273,2568,-3273,2568,-3268,2578,-3268,2580,-3266,2585,-3264,2585,-3249,2582,-3242,2570,-3201,2496,-3201,2508,-3242,2510,-3252,2513,-3256,2515,-3261,2520,-3266,2525,-3266,2530,-3268,2537,-3268,2537,-3273,2474,-3273,2472,-3268,2484,-3268,2486,-3266,2491,-3264,2491,-3254,2489,-3249,2486,-3242,2460,-3146,2458,-3134,2453,-3129,2453,-3124,2448,-3122,2443,-3120,2438,-3117,2434,-3117,2431,-3115,2494,-3115,2494,-3117,2486,-3120,2482,-3120,2477,-3122,2477,-3136,2479,-3146,2494,-3194,2568,-3194,2554,-3146,2551,-3134,2549,-3129,2546,-3124,2544,-3122,2539,-3120,2534,-3117,2527,-3117,2525,-3115,2587,-3115xe" filled="t" fillcolor="#000000" stroked="f">
              <v:path arrowok="t"/>
              <v:fill/>
            </v:shape>
            <v:shape style="position:absolute;left:2616;top:-3220;width:106;height:110" coordorigin="2616,-3220" coordsize="106,110" path="m2659,-3213l2654,-3218,2650,-3220,2645,-3220,2640,-3218,2635,-3216,2628,-3211,2623,-3204,2616,-3194,2621,-3192,2626,-3199,2630,-3204,2630,-3206,2640,-3206,2640,-3201,2638,-3196,2635,-3187,2626,-3151,2621,-3139,2621,-3117,2626,-3112,2630,-3110,2640,-3110,2650,-3115,2659,-3124,2665,-3131,2677,-3146,2690,-3168,2686,-3148,2681,-3136,2681,-3127,2678,-3122,2678,-3117,2683,-3112,2688,-3110,2693,-3110,2698,-3112,2702,-3115,2707,-3120,2714,-3127,2719,-3136,2717,-3139,2710,-3132,2707,-3127,2702,-3124,2698,-3124,2698,-3129,2700,-3136,2702,-3146,2722,-3218,2705,-3218,2702,-3208,2702,-3207,2695,-3186,2688,-3170,2683,-3163,2678,-3156,2671,-3146,2664,-3136,2659,-3132,2654,-3129,2650,-3127,2645,-3124,2640,-3127,2638,-3132,2640,-3139,2642,-3148,2654,-3187,2657,-3199,2659,-3206,2659,-3213xe" filled="t" fillcolor="#000000" stroked="f">
              <v:path arrowok="t"/>
              <v:fill/>
            </v:shape>
            <v:shape style="position:absolute;left:2734;top:-3220;width:158;height:110" coordorigin="2734,-3220" coordsize="158,110" path="m2753,-3211l2758,-3208,2760,-3204,2758,-3199,2755,-3189,2734,-3115,2750,-3115,2752,-3120,2760,-3143,2765,-3156,2770,-3165,2774,-3175,2782,-3184,2789,-3194,2796,-3201,2801,-3204,2806,-3206,2810,-3206,2813,-3201,2813,-3192,2810,-3184,2789,-3115,2808,-3115,2810,-3122,2817,-3142,2825,-3158,2831,-3170,2843,-3188,2854,-3201,2858,-3204,2861,-3206,2866,-3206,2870,-3204,2870,-3199,2868,-3194,2868,-3189,2866,-3182,2854,-3144,2851,-3132,2849,-3124,2849,-3117,2854,-3112,2858,-3110,2863,-3110,2866,-3112,2870,-3115,2873,-3115,2878,-3120,2882,-3124,2887,-3132,2890,-3134,2892,-3139,2890,-3141,2885,-3134,2880,-3129,2875,-3127,2870,-3124,2868,-3129,2870,-3134,2873,-3144,2885,-3189,2887,-3196,2887,-3211,2885,-3216,2880,-3220,2870,-3220,2863,-3218,2856,-3211,2846,-3199,2834,-3183,2820,-3163,2830,-3192,2832,-3199,2832,-3211,2827,-3216,2822,-3220,2813,-3220,2810,-3218,2806,-3216,2798,-3211,2791,-3204,2784,-3194,2779,-3189,2772,-3180,2767,-3168,2782,-3220,2741,-3213,2743,-3208,2748,-3208,2753,-3211xe" filled="t" fillcolor="#000000" stroked="f">
              <v:path arrowok="t"/>
              <v:fill/>
            </v:shape>
            <v:shape style="position:absolute;left:2906;top:-3220;width:29;height:110" coordorigin="2906,-3220" coordsize="29,110" path="m2928,-3132l2926,-3136,2923,-3110,2935,-3110,2933,-3127,2928,-3132xe" filled="t" fillcolor="#000000" stroked="f">
              <v:path arrowok="t"/>
              <v:fill/>
            </v:shape>
            <v:shape style="position:absolute;left:2906;top:-3220;width:29;height:110" coordorigin="2906,-3220" coordsize="29,110" path="m2909,-3122l2914,-3117,2918,-3112,2923,-3110,2926,-3136,2926,-3153,2928,-3165,2935,-3177,2942,-3189,2950,-3201,2957,-3206,2962,-3211,2966,-3213,2981,-3213,2983,-3208,2986,-3206,2986,-3194,2985,-3181,2979,-3162,2966,-3144,2957,-3132,2947,-3124,2935,-3124,2933,-3127,2935,-3110,2940,-3112,2947,-3117,2954,-3122,2964,-3132,2974,-3144,2971,-3136,2971,-3129,2969,-3124,2969,-3117,2974,-3112,2978,-3110,2986,-3110,2990,-3112,2995,-3117,3000,-3122,3007,-3127,3012,-3136,3007,-3139,3002,-3132,3000,-3127,2995,-3124,2993,-3122,2988,-3124,2988,-3129,2990,-3141,3014,-3220,2995,-3218,2990,-3204,2990,-3211,2988,-3213,2983,-3216,2981,-3218,2976,-3220,2964,-3220,2957,-3216,2947,-3211,2944,-3208,2930,-3194,2918,-3177,2917,-3175,2909,-3156,2906,-3136,2906,-3129,2909,-3122xe" filled="t" fillcolor="#000000" stroked="f">
              <v:path arrowok="t"/>
              <v:fill/>
            </v:shape>
            <v:shape style="position:absolute;left:3026;top:-3220;width:106;height:110" coordorigin="3026,-3220" coordsize="106,110" path="m3046,-3211l3050,-3206,3050,-3196,3048,-3187,3026,-3115,3043,-3115,3050,-3134,3053,-3141,3055,-3148,3058,-3156,3065,-3168,3072,-3177,3079,-3187,3084,-3194,3091,-3199,3096,-3204,3098,-3206,3106,-3206,3110,-3204,3110,-3199,3108,-3194,3108,-3187,3094,-3141,3091,-3132,3089,-3124,3089,-3117,3094,-3112,3098,-3110,3103,-3110,3106,-3112,3110,-3115,3118,-3120,3125,-3127,3132,-3139,3127,-3141,3122,-3134,3118,-3129,3115,-3124,3113,-3124,3108,-3127,3108,-3132,3110,-3139,3125,-3187,3127,-3194,3127,-3213,3122,-3218,3118,-3220,3108,-3220,3101,-3216,3091,-3211,3085,-3203,3073,-3188,3058,-3168,3074,-3220,3034,-3213,3034,-3208,3041,-3208,3046,-3211xe" filled="t" fillcolor="#000000" stroked="f">
              <v:path arrowok="t"/>
              <v:fill/>
            </v:shape>
            <v:shape type="#_x0000_t75" style="position:absolute;left:3266;top:-3230;width:1006;height:130">
              <v:imagedata o:title="" r:id="rId31"/>
            </v:shape>
            <v:shape style="position:absolute;left:4428;top:-3280;width:89;height:218" coordorigin="4428,-3280" coordsize="89,218" path="m4442,-3082l4452,-3062,4457,-3064,4450,-3080,4444,-3100,4442,-3117,4442,-3120,4444,-3139,4448,-3159,4454,-3180,4456,-3186,4464,-3206,4472,-3223,4481,-3240,4487,-3249,4501,-3263,4517,-3276,4514,-3280,4496,-3266,4481,-3252,4466,-3238,4455,-3224,4445,-3208,4440,-3201,4433,-3183,4429,-3163,4428,-3141,4428,-3120,4433,-3110,4435,-3100,4442,-3082xe" filled="t" fillcolor="#000000" stroked="f">
              <v:path arrowok="t"/>
              <v:fill/>
            </v:shape>
            <v:shape style="position:absolute;left:4481;top:-3273;width:202;height:158" coordorigin="4481,-3273" coordsize="202,158" path="m4526,-3136l4529,-3146,4543,-3194,4618,-3194,4603,-3146,4601,-3134,4598,-3129,4596,-3124,4594,-3122,4589,-3120,4584,-3117,4577,-3117,4574,-3115,4637,-3115,4639,-3117,4630,-3120,4625,-3120,4622,-3122,4620,-3127,4620,-3132,4622,-3136,4625,-3146,4651,-3242,4654,-3252,4658,-3256,4661,-3261,4663,-3266,4668,-3266,4670,-3268,4680,-3268,4682,-3273,4618,-3273,4618,-3268,4627,-3268,4630,-3266,4634,-3264,4634,-3249,4632,-3242,4620,-3201,4546,-3201,4558,-3242,4560,-3252,4562,-3256,4565,-3261,4570,-3266,4574,-3266,4579,-3268,4584,-3268,4586,-3273,4524,-3273,4522,-3268,4531,-3268,4536,-3266,4541,-3264,4541,-3254,4538,-3249,4536,-3242,4510,-3146,4505,-3134,4502,-3129,4502,-3124,4498,-3122,4493,-3120,4488,-3117,4483,-3117,4481,-3115,4543,-3115,4543,-3117,4536,-3120,4531,-3120,4526,-3122,4526,-3136xe" filled="t" fillcolor="#000000" stroked="f">
              <v:path arrowok="t"/>
              <v:fill/>
            </v:shape>
            <v:shape style="position:absolute;left:4654;top:-3273;width:144;height:158" coordorigin="4654,-3273" coordsize="144,158" path="m4735,-3264l4754,-3264,4762,-3261,4766,-3256,4771,-3252,4774,-3247,4774,-3225,4769,-3218,4762,-3211,4754,-3201,4766,-3194,4778,-3201,4786,-3208,4793,-3218,4798,-3228,4798,-3247,4793,-3256,4786,-3264,4778,-3268,4766,-3273,4697,-3273,4694,-3268,4702,-3268,4706,-3266,4711,-3261,4716,-3199,4735,-3264xe" filled="t" fillcolor="#000000" stroked="f">
              <v:path arrowok="t"/>
              <v:fill/>
            </v:shape>
            <v:shape style="position:absolute;left:4654;top:-3273;width:144;height:158" coordorigin="4654,-3273" coordsize="144,158" path="m4699,-3139l4702,-3144,4716,-3194,4721,-3192,4733,-3192,4759,-3115,4798,-3115,4798,-3117,4790,-3120,4783,-3120,4781,-3124,4776,-3127,4771,-3134,4769,-3146,4752,-3194,4766,-3194,4754,-3201,4745,-3199,4716,-3199,4711,-3261,4711,-3247,4709,-3242,4682,-3144,4678,-3136,4675,-3129,4673,-3124,4670,-3122,4666,-3120,4661,-3117,4656,-3117,4654,-3115,4716,-3115,4716,-3117,4709,-3120,4704,-3120,4699,-3124,4699,-3139xe" filled="t" fillcolor="#000000" stroked="f">
              <v:path arrowok="t"/>
              <v:fill/>
            </v:shape>
            <v:shape style="position:absolute;left:4781;top:-3280;width:89;height:218" coordorigin="4781,-3280" coordsize="89,218" path="m4781,-3067l4801,-3076,4817,-3091,4831,-3105,4843,-3120,4853,-3134,4857,-3142,4864,-3161,4868,-3181,4870,-3201,4870,-3223,4865,-3235,4863,-3242,4856,-3260,4846,-3280,4841,-3278,4848,-3263,4853,-3244,4855,-3225,4855,-3222,4853,-3203,4849,-3183,4843,-3163,4841,-3157,4834,-3137,4826,-3119,4817,-3103,4810,-3094,4797,-3079,4781,-3067xe" filled="t" fillcolor="#000000" stroked="f">
              <v:path arrowok="t"/>
              <v:fill/>
            </v:shape>
            <v:shape style="position:absolute;left:5038;top:-3266;width:55;height:156" coordorigin="5038,-3266" coordsize="55,156" path="m5054,-3189l5040,-3136,5038,-3129,5038,-3115,5042,-3112,5047,-3110,5052,-3110,5057,-3112,5064,-3117,5071,-3122,5076,-3129,5081,-3139,5078,-3141,5074,-3134,5069,-3129,5064,-3124,5062,-3124,5057,-3127,5057,-3132,5059,-3139,5081,-3220,5042,-3213,5042,-3208,5047,-3211,5054,-3211,5059,-3206,5059,-3201,5057,-3196,5054,-3189xe" filled="t" fillcolor="#000000" stroked="f">
              <v:path arrowok="t"/>
              <v:fill/>
            </v:shape>
            <v:shape style="position:absolute;left:5038;top:-3266;width:55;height:156" coordorigin="5038,-3266" coordsize="55,156" path="m5069,-3259l5069,-3252,5071,-3247,5076,-3242,5081,-3242,5086,-3244,5090,-3249,5093,-3254,5093,-3259,5090,-3261,5086,-3266,5076,-3266,5071,-3264,5069,-3259xe" filled="t" fillcolor="#000000" stroked="f">
              <v:path arrowok="t"/>
              <v:fill/>
            </v:shape>
            <v:shape style="position:absolute;left:5093;top:-3220;width:89;height:110" coordorigin="5093,-3220" coordsize="89,110" path="m5138,-3213l5155,-3213,5160,-3211,5162,-3206,5167,-3201,5170,-3194,5170,-3184,5174,-3184,5182,-3220,5177,-3220,5174,-3216,5160,-3216,5155,-3218,5150,-3220,5136,-3220,5129,-3218,5124,-3213,5119,-3206,5117,-3201,5117,-3184,5119,-3180,5122,-3177,5126,-3170,5134,-3163,5141,-3153,5143,-3146,5146,-3141,5148,-3139,5148,-3129,5146,-3124,5143,-3122,5138,-3117,5122,-3117,5114,-3120,5110,-3124,5107,-3129,5105,-3136,5102,-3148,5100,-3148,5093,-3110,5095,-3110,5098,-3115,5100,-3117,5105,-3117,5110,-3115,5117,-3112,5124,-3110,5141,-3110,5148,-3115,5155,-3120,5162,-3127,5165,-3134,5165,-3153,5160,-3158,5158,-3163,5150,-3172,5141,-3182,5138,-3187,5136,-3192,5134,-3194,5131,-3199,5131,-3204,5134,-3208,5138,-3213xe" filled="t" fillcolor="#000000" stroked="f">
              <v:path arrowok="t"/>
              <v:fill/>
            </v:shape>
            <v:shape style="position:absolute;left:5330;top:-3220;width:108;height:110" coordorigin="5330,-3220" coordsize="108,110" path="m5350,-3153l5354,-3194,5342,-3177,5341,-3175,5333,-3156,5330,-3136,5330,-3129,5333,-3122,5338,-3117,5342,-3112,5347,-3110,5359,-3110,5364,-3112,5371,-3117,5378,-3122,5388,-3132,5398,-3144,5395,-3136,5395,-3129,5393,-3124,5393,-3117,5395,-3112,5400,-3110,5410,-3110,5414,-3112,5419,-3117,5424,-3122,5431,-3127,5436,-3136,5431,-3139,5426,-3132,5424,-3127,5419,-3124,5417,-3122,5412,-3124,5410,-3180,5403,-3162,5390,-3144,5381,-3132,5371,-3124,5359,-3124,5357,-3127,5352,-3132,5350,-3136,5350,-3153xe" filled="t" fillcolor="#000000" stroked="f">
              <v:path arrowok="t"/>
              <v:fill/>
            </v:shape>
            <v:shape style="position:absolute;left:5330;top:-3220;width:108;height:110" coordorigin="5330,-3220" coordsize="108,110" path="m5414,-3204l5414,-3211,5412,-3213,5407,-3216,5405,-3218,5400,-3220,5388,-3220,5381,-3216,5371,-3211,5368,-3208,5354,-3194,5350,-3153,5352,-3165,5359,-3177,5366,-3189,5374,-3201,5381,-3206,5386,-3211,5390,-3213,5405,-3213,5407,-3208,5410,-3206,5412,-3201,5412,-3194,5410,-3180,5412,-3124,5412,-3129,5414,-3141,5438,-3220,5419,-3218,5414,-3204xe" filled="t" fillcolor="#000000" stroked="f">
              <v:path arrowok="t"/>
              <v:fill/>
            </v:shape>
            <v:shape type="#_x0000_t75" style="position:absolute;left:2433;top:-3276;width:5106;height:1330">
              <v:imagedata o:title="" r:id="rId32"/>
            </v:shape>
            <v:shape type="#_x0000_t75" style="position:absolute;left:6717;top:-3290;width:3627;height:1018">
              <v:imagedata o:title="" r:id="rId33"/>
            </v:shape>
            <v:shape style="position:absolute;left:8410;top:-3220;width:106;height:110" coordorigin="8410,-3220" coordsize="106,110" path="m8426,-3153l8430,-3194,8419,-3177,8418,-3175,8411,-3156,8410,-3136,8410,-3129,8412,-3122,8414,-3117,8419,-3112,8424,-3110,8436,-3110,8441,-3112,8448,-3117,8458,-3122,8465,-3132,8477,-3144,8474,-3136,8472,-3129,8472,-3115,8477,-3110,8486,-3110,8491,-3112,8489,-3201,8489,-3194,8487,-3181,8481,-3162,8470,-3144,8458,-3132,8448,-3124,8436,-3124,8434,-3127,8429,-3132,8426,-3136,8426,-3153xe" filled="t" fillcolor="#000000" stroked="f">
              <v:path arrowok="t"/>
              <v:fill/>
            </v:shape>
            <v:shape style="position:absolute;left:8410;top:-3220;width:106;height:110" coordorigin="8410,-3220" coordsize="106,110" path="m8508,-3127l8513,-3136,8510,-3139,8506,-3132,8501,-3127,8496,-3124,8491,-3124,8491,-3129,8494,-3141,8515,-3220,8496,-3218,8494,-3204,8491,-3211,8486,-3216,8482,-3218,8479,-3220,8465,-3220,8458,-3216,8448,-3211,8445,-3208,8430,-3194,8426,-3153,8431,-3165,8436,-3177,8443,-3189,8450,-3201,8458,-3206,8465,-3211,8470,-3213,8482,-3213,8484,-3208,8486,-3206,8489,-3201,8491,-3112,8496,-3117,8503,-3122,8508,-3127xe" filled="t" fillcolor="#000000" stroked="f">
              <v:path arrowok="t"/>
              <v:fill/>
            </v:shape>
            <v:shape style="position:absolute;left:8527;top:-3220;width:106;height:110" coordorigin="8527,-3220" coordsize="106,110" path="m8616,-3124l8614,-3124,8609,-3127,8611,-3132,8611,-3139,8626,-3187,8628,-3194,8630,-3201,8630,-3211,8626,-3216,8621,-3220,8609,-3220,8602,-3216,8594,-3211,8588,-3203,8576,-3188,8561,-3168,8575,-3220,8534,-3213,8537,-3208,8542,-3208,8544,-3211,8549,-3208,8554,-3206,8554,-3201,8551,-3196,8549,-3187,8527,-3115,8546,-3115,8551,-3134,8554,-3141,8556,-3148,8561,-3156,8568,-3168,8573,-3177,8580,-3187,8587,-3194,8592,-3199,8599,-3204,8602,-3206,8606,-3206,8611,-3204,8611,-3194,8609,-3187,8594,-3141,8592,-3132,8592,-3120,8594,-3115,8597,-3110,8604,-3110,8609,-3112,8614,-3115,8618,-3120,8626,-3127,8633,-3139,8630,-3141,8626,-3134,8621,-3129,8616,-3124xe" filled="t" fillcolor="#000000" stroked="f">
              <v:path arrowok="t"/>
              <v:fill/>
            </v:shape>
            <v:shape style="position:absolute;left:10154;top:-3220;width:106;height:110" coordorigin="10154,-3220" coordsize="106,110" path="m10188,-3117l10183,-3120,10181,-3122,10181,-3110,10202,-3110,10212,-3115,10224,-3122,10236,-3127,10243,-3136,10250,-3148,10255,-3160,10260,-3172,10260,-3194,10255,-3204,10250,-3211,10243,-3216,10234,-3220,10214,-3220,10202,-3216,10193,-3211,10181,-3204,10174,-3150,10179,-3169,10188,-3189,10189,-3191,10205,-3208,10222,-3213,10226,-3213,10231,-3211,10234,-3208,10238,-3204,10241,-3199,10241,-3192,10240,-3180,10235,-3160,10226,-3141,10217,-3124,10205,-3117,10188,-3117xe" filled="t" fillcolor="#000000" stroked="f">
              <v:path arrowok="t"/>
              <v:fill/>
            </v:shape>
            <v:shape style="position:absolute;left:10154;top:-3220;width:106;height:110" coordorigin="10154,-3220" coordsize="106,110" path="m10154,-3160l10154,-3136,10159,-3127,10166,-3122,10171,-3115,10181,-3110,10181,-3122,10176,-3127,10174,-3132,10174,-3141,10174,-3150,10181,-3204,10171,-3194,10166,-3182,10159,-3170,10154,-3160xe" filled="t" fillcolor="#000000" stroked="f">
              <v:path arrowok="t"/>
              <v:fill/>
            </v:shape>
            <v:shape style="position:absolute;left:10274;top:-3220;width:91;height:106" coordorigin="10274,-3220" coordsize="91,106" path="m10337,-3199l10342,-3201,10346,-3199,10346,-3194,10351,-3192,10361,-3192,10361,-3196,10363,-3201,10366,-3206,10366,-3216,10361,-3220,10354,-3220,10349,-3218,10342,-3211,10330,-3200,10318,-3184,10306,-3163,10322,-3220,10282,-3213,10282,-3208,10286,-3211,10294,-3211,10298,-3206,10298,-3194,10296,-3187,10274,-3115,10291,-3115,10296,-3129,10298,-3136,10301,-3144,10303,-3151,10306,-3158,10308,-3163,10318,-3175,10325,-3184,10330,-3192,10334,-3196,10337,-3199xe" filled="t" fillcolor="#000000" stroked="f">
              <v:path arrowok="t"/>
              <v:fill/>
            </v:shape>
            <v:shape style="position:absolute;left:10147;top:-3004;width:106;height:170" coordorigin="10147,-3004" coordsize="106,170" path="m10186,-2841l10178,-2841,10171,-2844,10164,-2846,10181,-2899,10183,-2911,10188,-2918,10195,-2923,10202,-2930,10210,-2932,10222,-2932,10224,-2930,10229,-2928,10231,-2923,10234,-2916,10234,-2896,10231,-2884,10231,-2859,10243,-2875,10250,-2887,10253,-2899,10253,-2923,10250,-2930,10246,-2935,10238,-2942,10231,-2944,10217,-2944,10212,-2942,10207,-2940,10200,-2937,10195,-2930,10186,-2923,10210,-3004,10169,-2997,10169,-2992,10174,-2995,10181,-2995,10186,-2990,10186,-2980,10183,-2971,10147,-2848,10159,-2839,10171,-2834,10193,-2834,10205,-2839,10193,-2841,10186,-2841xe" filled="t" fillcolor="#000000" stroked="f">
              <v:path arrowok="t"/>
              <v:fill/>
            </v:shape>
            <v:shape style="position:absolute;left:10147;top:-3004;width:106;height:170" coordorigin="10147,-3004" coordsize="106,170" path="m10231,-2884l10226,-2872,10219,-2860,10214,-2853,10207,-2848,10200,-2844,10193,-2841,10205,-2839,10214,-2846,10215,-2846,10231,-2859,10231,-2884xe" filled="t" fillcolor="#000000" stroked="f">
              <v:path arrowok="t"/>
              <v:fill/>
            </v:shape>
            <v:shape style="position:absolute;left:10238;top:-2944;width:122;height:158" coordorigin="10238,-2944" coordsize="122,158" path="m10348,-2893l10356,-2906,10358,-2916,10361,-2920,10361,-2937,10358,-2940,10354,-2944,10346,-2944,10342,-2942,10339,-2937,10339,-2928,10344,-2923,10349,-2920,10354,-2918,10351,-2913,10349,-2908,10344,-2901,10339,-2892,10332,-2882,10330,-2877,10320,-2865,10313,-2856,10308,-2851,10303,-2908,10303,-2920,10301,-2928,10301,-2930,10298,-2935,10298,-2940,10294,-2944,10260,-2935,10262,-2930,10265,-2932,10274,-2932,10279,-2930,10284,-2925,10284,-2918,10286,-2906,10294,-2832,10289,-2827,10284,-2820,10277,-2812,10270,-2805,10265,-2803,10260,-2800,10260,-2798,10255,-2800,10255,-2805,10250,-2808,10246,-2808,10243,-2805,10238,-2800,10238,-2791,10241,-2786,10250,-2786,10255,-2788,10260,-2791,10267,-2796,10274,-2803,10286,-2817,10293,-2825,10308,-2841,10321,-2855,10332,-2870,10335,-2874,10348,-2893xe" filled="t" fillcolor="#000000" stroked="f">
              <v:path arrowok="t"/>
              <v:fill/>
            </v:shape>
            <v:shape style="position:absolute;left:2448;top:-2419;width:60;height:137" coordorigin="2448,-2419" coordsize="60,137" path="m2486,-2296l2494,-2308,2489,-2311,2482,-2304,2479,-2299,2477,-2296,2472,-2294,2470,-2292,2465,-2294,2465,-2299,2467,-2304,2470,-2311,2489,-2380,2508,-2380,2508,-2388,2491,-2388,2501,-2419,2494,-2419,2489,-2407,2482,-2400,2477,-2395,2470,-2390,2462,-2388,2455,-2385,2453,-2380,2470,-2380,2450,-2313,2448,-2304,2448,-2289,2450,-2284,2455,-2282,2467,-2282,2472,-2287,2479,-2289,2486,-2296xe" filled="t" fillcolor="#000000" stroked="f">
              <v:path arrowok="t"/>
              <v:fill/>
            </v:shape>
            <v:shape style="position:absolute;left:2510;top:-2450;width:106;height:168" coordorigin="2510,-2450" coordsize="106,168" path="m2592,-2296l2592,-2301,2594,-2308,2609,-2356,2611,-2364,2611,-2383,2609,-2388,2606,-2390,2592,-2390,2585,-2388,2575,-2380,2568,-2373,2556,-2358,2542,-2337,2575,-2450,2534,-2445,2534,-2440,2546,-2440,2551,-2438,2554,-2433,2549,-2419,2510,-2284,2527,-2284,2534,-2308,2537,-2316,2539,-2320,2544,-2325,2554,-2344,2561,-2354,2561,-2356,2568,-2364,2575,-2371,2580,-2373,2585,-2376,2590,-2376,2594,-2373,2594,-2368,2592,-2364,2590,-2356,2578,-2311,2575,-2301,2573,-2294,2573,-2289,2575,-2284,2580,-2282,2590,-2282,2594,-2287,2599,-2289,2604,-2294,2609,-2299,2614,-2304,2616,-2308,2611,-2311,2606,-2304,2604,-2299,2599,-2296,2597,-2294,2592,-2296xe" filled="t" fillcolor="#000000" stroked="f">
              <v:path arrowok="t"/>
              <v:fill/>
            </v:shape>
            <v:shape style="position:absolute;left:2633;top:-2390;width:96;height:108" coordorigin="2633,-2390" coordsize="96,108" path="m2635,-2299l2642,-2292,2647,-2284,2657,-2282,2666,-2282,2683,-2285,2701,-2294,2719,-2308,2717,-2313,2707,-2304,2700,-2299,2695,-2296,2690,-2294,2671,-2294,2666,-2296,2659,-2301,2654,-2306,2652,-2311,2652,-2320,2654,-2325,2654,-2328,2669,-2330,2666,-2335,2654,-2335,2655,-2336,2663,-2357,2674,-2371,2683,-2380,2693,-2385,2702,-2385,2707,-2383,2710,-2380,2712,-2376,2712,-2368,2710,-2361,2705,-2356,2705,-2340,2714,-2347,2722,-2354,2726,-2361,2729,-2366,2729,-2378,2726,-2383,2722,-2385,2719,-2388,2712,-2390,2693,-2390,2681,-2388,2671,-2380,2671,-2380,2655,-2368,2642,-2352,2635,-2340,2633,-2328,2633,-2308,2635,-2299xe" filled="t" fillcolor="#000000" stroked="f">
              <v:path arrowok="t"/>
              <v:fill/>
            </v:shape>
            <v:shape style="position:absolute;left:2633;top:-2390;width:96;height:108" coordorigin="2633,-2390" coordsize="96,108" path="m2666,-2335l2669,-2330,2681,-2332,2690,-2335,2705,-2340,2705,-2356,2700,-2349,2693,-2344,2683,-2342,2676,-2337,2666,-2335xe" filled="t" fillcolor="#000000" stroked="f">
              <v:path arrowok="t"/>
              <v:fill/>
            </v:shape>
            <v:shape style="position:absolute;left:3605;top:-2390;width:106;height:108" coordorigin="3605,-2390" coordsize="106,108" path="m3638,-2287l3634,-2289,3631,-2294,3631,-2282,3653,-2282,3662,-2284,3674,-2292,3686,-2299,3694,-2308,3701,-2318,3706,-2330,3710,-2342,3710,-2364,3706,-2373,3701,-2380,3694,-2388,3684,-2390,3665,-2390,3653,-2388,3643,-2380,3631,-2373,3625,-2321,3629,-2340,3638,-2359,3640,-2362,3655,-2379,3672,-2385,3677,-2385,3682,-2383,3684,-2378,3689,-2376,3691,-2368,3691,-2361,3690,-2349,3686,-2330,3677,-2311,3667,-2296,3655,-2287,3638,-2287xe" filled="t" fillcolor="#000000" stroked="f">
              <v:path arrowok="t"/>
              <v:fill/>
            </v:shape>
            <v:shape style="position:absolute;left:3605;top:-2390;width:106;height:108" coordorigin="3605,-2390" coordsize="106,108" path="m3605,-2330l3605,-2308,3610,-2299,3617,-2292,3622,-2284,3631,-2282,3631,-2294,3626,-2296,3624,-2304,3624,-2311,3625,-2321,3631,-2373,3622,-2364,3617,-2354,3610,-2342,3605,-2330xe" filled="t" fillcolor="#000000" stroked="f">
              <v:path arrowok="t"/>
              <v:fill/>
            </v:shape>
            <v:shape style="position:absolute;left:3677;top:-2450;width:156;height:218" coordorigin="3677,-2450" coordsize="156,218" path="m3691,-2253l3682,-2253,3677,-2248,3677,-2244,3679,-2239,3684,-2234,3689,-2232,3701,-2232,3708,-2234,3715,-2239,3729,-2256,3742,-2277,3745,-2287,3751,-2305,3758,-2328,3770,-2380,3787,-2380,3790,-2388,3773,-2388,3778,-2407,3782,-2416,3785,-2421,3790,-2431,3792,-2438,3799,-2440,3802,-2445,3811,-2445,3816,-2443,3814,-2438,3814,-2433,3816,-2428,3821,-2426,3826,-2426,3830,-2431,3833,-2436,3833,-2440,3830,-2443,3826,-2448,3823,-2450,3799,-2450,3794,-2445,3787,-2443,3782,-2438,3775,-2431,3773,-2426,3768,-2419,3763,-2409,3758,-2402,3756,-2397,3754,-2395,3749,-2390,3744,-2388,3734,-2388,3732,-2380,3751,-2380,3732,-2301,3727,-2282,3725,-2270,3722,-2268,3720,-2260,3718,-2253,3715,-2251,3713,-2246,3708,-2241,3706,-2241,3701,-2239,3698,-2236,3694,-2236,3691,-2239,3694,-2244,3694,-2248,3691,-2253xe" filled="t" fillcolor="#000000" stroked="f">
              <v:path arrowok="t"/>
              <v:fill/>
            </v:shape>
            <v:shape style="position:absolute;left:3962;top:-2390;width:154;height:108" coordorigin="3962,-2390" coordsize="154,108" path="m3965,-2378l3977,-2378,3982,-2373,3984,-2368,3986,-2361,3988,-2346,3990,-2327,3991,-2306,3991,-2282,3996,-2282,4044,-2364,4051,-2282,4056,-2282,4061,-2287,4068,-2294,4075,-2304,4078,-2307,4090,-2323,4102,-2340,4109,-2352,4114,-2359,4116,-2366,4116,-2385,4111,-2390,4099,-2390,4097,-2385,4097,-2376,4102,-2373,4106,-2371,4106,-2361,4104,-2356,4099,-2347,4092,-2334,4080,-2318,4066,-2301,4058,-2390,4054,-2390,4006,-2311,4006,-2331,4003,-2355,4000,-2375,3996,-2390,3962,-2383,3962,-2378,3965,-2378xe" filled="t" fillcolor="#000000" stroked="f">
              <v:path arrowok="t"/>
              <v:fill/>
            </v:shape>
            <v:shape style="position:absolute;left:4126;top:-2390;width:103;height:108" coordorigin="4126,-2390" coordsize="103,108" path="m4214,-2308l4219,-2318,4226,-2330,4229,-2342,4229,-2364,4226,-2373,4219,-2380,4212,-2388,4205,-2390,4183,-2390,4174,-2388,4162,-2380,4150,-2373,4142,-2364,4145,-2304,4145,-2311,4145,-2321,4150,-2340,4159,-2359,4174,-2379,4190,-2385,4195,-2385,4200,-2383,4205,-2378,4207,-2376,4210,-2368,4210,-2361,4209,-2349,4204,-2330,4195,-2311,4193,-2292,4205,-2299,4214,-2308xe" filled="t" fillcolor="#000000" stroked="f">
              <v:path arrowok="t"/>
              <v:fill/>
            </v:shape>
            <v:shape style="position:absolute;left:4126;top:-2390;width:103;height:108" coordorigin="4126,-2390" coordsize="103,108" path="m4126,-2318l4126,-2308,4128,-2299,4135,-2292,4142,-2284,4150,-2282,4171,-2282,4183,-2284,4193,-2292,4195,-2311,4186,-2296,4176,-2287,4159,-2287,4154,-2289,4150,-2294,4147,-2296,4145,-2304,4142,-2364,4135,-2354,4128,-2342,4126,-2330,4126,-2318xe" filled="t" fillcolor="#000000" stroked="f">
              <v:path arrowok="t"/>
              <v:fill/>
            </v:shape>
            <v:shape style="position:absolute;left:4243;top:-2390;width:91;height:106" coordorigin="4243,-2390" coordsize="91,106" path="m4255,-2380l4265,-2380,4267,-2376,4267,-2366,4265,-2356,4243,-2284,4260,-2284,4265,-2299,4265,-2301,4267,-2306,4270,-2316,4272,-2320,4274,-2328,4279,-2332,4286,-2344,4294,-2354,4301,-2361,4303,-2368,4308,-2371,4310,-2373,4315,-2373,4315,-2368,4318,-2364,4322,-2361,4327,-2361,4332,-2366,4334,-2371,4334,-2385,4332,-2390,4322,-2390,4318,-2388,4310,-2383,4299,-2370,4288,-2353,4274,-2332,4291,-2390,4250,-2383,4250,-2380,4255,-2380xe" filled="t" fillcolor="#000000" stroked="f">
              <v:path arrowok="t"/>
              <v:fill/>
            </v:shape>
            <v:shape style="position:absolute;left:4332;top:-2450;width:115;height:168" coordorigin="4332,-2450" coordsize="115,168" path="m4392,-2352l4402,-2361,4406,-2364,4411,-2368,4418,-2373,4423,-2376,4426,-2378,4430,-2380,4435,-2383,4445,-2383,4447,-2388,4397,-2388,4394,-2383,4404,-2383,4409,-2380,4406,-2375,4395,-2363,4378,-2347,4366,-2335,4399,-2450,4358,-2445,4358,-2440,4370,-2440,4375,-2438,4375,-2428,4370,-2419,4332,-2284,4351,-2284,4363,-2325,4378,-2340,4384,-2314,4390,-2294,4394,-2284,4397,-2282,4409,-2282,4414,-2287,4418,-2289,4426,-2296,4433,-2308,4430,-2311,4426,-2304,4421,-2299,4416,-2296,4414,-2294,4409,-2296,4406,-2301,4404,-2313,4399,-2330,4397,-2340,4394,-2347,4392,-2352xe" filled="t" fillcolor="#000000" stroked="f">
              <v:path arrowok="t"/>
              <v:fill/>
            </v:shape>
            <v:shape type="#_x0000_t75" style="position:absolute;left:4603;top:-2448;width:1078;height:205">
              <v:imagedata o:title="" r:id="rId34"/>
            </v:shape>
            <v:shape style="position:absolute;left:7440;top:-2390;width:106;height:108" coordorigin="7440,-2390" coordsize="106,108" path="m7505,-2282l7517,-2282,7522,-2284,7526,-2287,7534,-2292,7538,-2299,7543,-2306,7541,-2308,7536,-2301,7531,-2296,7526,-2294,7522,-2296,7522,-2301,7524,-2311,7546,-2390,7529,-2388,7524,-2373,7522,-2380,7519,-2385,7517,-2388,7512,-2390,7495,-2390,7488,-2388,7478,-2380,7475,-2378,7461,-2365,7450,-2347,7442,-2332,7440,-2320,7440,-2299,7442,-2294,7445,-2289,7450,-2284,7454,-2282,7459,-2282,7459,-2323,7462,-2335,7466,-2347,7474,-2361,7481,-2371,7488,-2378,7495,-2383,7500,-2385,7510,-2385,7514,-2380,7517,-2376,7519,-2371,7519,-2366,7517,-2350,7511,-2331,7500,-2313,7488,-2301,7481,-2294,7469,-2294,7464,-2296,7462,-2299,7466,-2282,7471,-2284,7478,-2287,7479,-2287,7493,-2298,7507,-2316,7505,-2306,7502,-2299,7502,-2287,7505,-2282xe" filled="t" fillcolor="#000000" stroked="f">
              <v:path arrowok="t"/>
              <v:fill/>
            </v:shape>
            <v:shape style="position:absolute;left:7440;top:-2390;width:106;height:108" coordorigin="7440,-2390" coordsize="106,108" path="m7459,-2304l7459,-2282,7466,-2282,7462,-2299,7459,-2304xe" filled="t" fillcolor="#000000" stroked="f">
              <v:path arrowok="t"/>
              <v:fill/>
            </v:shape>
            <v:shape style="position:absolute;left:7558;top:-2390;width:106;height:108" coordorigin="7558,-2390" coordsize="106,108" path="m7639,-2359l7625,-2311,7622,-2301,7622,-2287,7627,-2282,7639,-2282,7644,-2287,7649,-2289,7656,-2299,7663,-2308,7661,-2311,7656,-2304,7651,-2299,7646,-2296,7646,-2294,7642,-2294,7639,-2299,7642,-2304,7642,-2308,7656,-2359,7658,-2366,7661,-2371,7661,-2380,7658,-2383,7656,-2388,7651,-2390,7639,-2390,7632,-2388,7625,-2380,7618,-2373,7606,-2358,7591,-2337,7606,-2390,7567,-2383,7567,-2378,7572,-2380,7579,-2380,7584,-2376,7584,-2371,7582,-2366,7579,-2359,7558,-2284,7577,-2284,7582,-2304,7584,-2311,7586,-2318,7591,-2325,7598,-2337,7603,-2349,7610,-2356,7618,-2364,7622,-2371,7630,-2373,7632,-2376,7637,-2376,7642,-2373,7642,-2364,7639,-2359xe" filled="t" fillcolor="#000000" stroked="f">
              <v:path arrowok="t"/>
              <v:fill/>
            </v:shape>
            <v:shape style="position:absolute;left:7678;top:-2450;width:125;height:168" coordorigin="7678,-2450" coordsize="125,168" path="m7714,-2359l7714,-2360,7730,-2379,7745,-2385,7750,-2385,7754,-2380,7759,-2376,7762,-2306,7764,-2313,7802,-2450,7764,-2445,7764,-2440,7776,-2440,7781,-2436,7778,-2431,7778,-2426,7776,-2421,7764,-2380,7762,-2383,7757,-2388,7752,-2390,7738,-2390,7728,-2388,7718,-2380,7716,-2379,7714,-2359xe" filled="t" fillcolor="#000000" stroked="f">
              <v:path arrowok="t"/>
              <v:fill/>
            </v:shape>
            <v:shape style="position:absolute;left:7678;top:-2450;width:125;height:168" coordorigin="7678,-2450" coordsize="125,168" path="m7694,-2282l7706,-2282,7711,-2284,7718,-2289,7723,-2292,7736,-2305,7750,-2325,7745,-2311,7742,-2304,7742,-2287,7745,-2282,7757,-2282,7762,-2284,7766,-2289,7774,-2294,7778,-2299,7783,-2308,7781,-2311,7774,-2304,7769,-2299,7764,-2294,7759,-2296,7759,-2301,7762,-2306,7759,-2376,7759,-2368,7759,-2359,7753,-2341,7742,-2320,7724,-2301,7711,-2294,7706,-2294,7702,-2299,7699,-2304,7697,-2308,7697,-2313,7697,-2321,7703,-2340,7714,-2359,7716,-2379,7701,-2366,7690,-2349,7681,-2329,7678,-2311,7678,-2301,7680,-2294,7685,-2289,7690,-2284,7694,-2282xe" filled="t" fillcolor="#000000" stroked="f">
              <v:path arrowok="t"/>
              <v:fill/>
            </v:shape>
            <v:shape style="position:absolute;left:9050;top:-2390;width:106;height:108" coordorigin="9050,-2390" coordsize="106,108" path="m9050,-2330l9050,-2308,9055,-2299,9060,-2292,9067,-2284,9077,-2282,9086,-2282,9079,-2289,9077,-2294,9072,-2296,9070,-2304,9070,-2311,9070,-2321,9075,-2340,9084,-2359,9100,-2379,9115,-2385,9122,-2385,9127,-2383,9130,-2378,9134,-2376,9134,-2368,9139,-2308,9146,-2318,9151,-2330,9156,-2342,9156,-2364,9151,-2373,9144,-2380,9139,-2388,9130,-2390,9108,-2390,9098,-2388,9086,-2380,9077,-2373,9067,-2364,9060,-2354,9055,-2342,9050,-2330xe" filled="t" fillcolor="#000000" stroked="f">
              <v:path arrowok="t"/>
              <v:fill/>
            </v:shape>
            <v:shape style="position:absolute;left:9050;top:-2390;width:106;height:108" coordorigin="9050,-2390" coordsize="106,108" path="m9134,-2368l9134,-2361,9134,-2349,9129,-2330,9120,-2311,9110,-2296,9101,-2287,9084,-2287,9079,-2289,9086,-2282,9098,-2282,9108,-2284,9120,-2292,9130,-2299,9139,-2308,9134,-2368xe" filled="t" fillcolor="#000000" stroked="f">
              <v:path arrowok="t"/>
              <v:fill/>
            </v:shape>
            <v:shape style="position:absolute;left:9168;top:-2390;width:106;height:108" coordorigin="9168,-2390" coordsize="106,108" path="m9252,-2294l9250,-2299,9252,-2304,9252,-2308,9266,-2359,9269,-2366,9271,-2371,9271,-2380,9269,-2383,9266,-2388,9262,-2390,9250,-2390,9242,-2388,9235,-2380,9228,-2373,9216,-2358,9202,-2337,9216,-2390,9175,-2383,9178,-2378,9182,-2380,9190,-2380,9194,-2376,9194,-2371,9192,-2366,9190,-2359,9168,-2284,9187,-2284,9192,-2304,9194,-2311,9197,-2318,9202,-2325,9209,-2337,9214,-2349,9221,-2356,9228,-2364,9233,-2371,9240,-2373,9242,-2376,9247,-2376,9252,-2373,9252,-2364,9250,-2359,9235,-2311,9233,-2301,9233,-2287,9238,-2282,9250,-2282,9254,-2287,9259,-2289,9266,-2299,9274,-2308,9271,-2311,9266,-2304,9262,-2299,9257,-2296,9252,-2294xe" filled="t" fillcolor="#000000" stroked="f">
              <v:path arrowok="t"/>
              <v:fill/>
            </v:shape>
            <v:shape type="#_x0000_t75" style="position:absolute;left:9453;top:-2460;width:918;height:514">
              <v:imagedata o:title="" r:id="rId35"/>
            </v:shape>
            <v:shape type="#_x0000_t75" style="position:absolute;left:2402;top:-2184;width:1244;height:238">
              <v:imagedata o:title="" r:id="rId36"/>
            </v:shape>
            <v:shape style="position:absolute;left:3785;top:-2114;width:108;height:108" coordorigin="3785,-2114" coordsize="108,108" path="m3866,-2018l3866,-2023,3869,-2035,3893,-2114,3874,-2112,3869,-2097,3866,-2104,3864,-2107,3859,-2112,3854,-2114,3842,-2114,3833,-2112,3835,-2102,3840,-2104,3845,-2107,3859,-2107,3862,-2104,3864,-2100,3864,-2090,3863,-2074,3857,-2055,3845,-2037,3835,-2025,3826,-2018,3814,-2018,3809,-2023,3804,-2025,3804,-2047,3806,-2059,3814,-2071,3822,-2102,3808,-2088,3797,-2071,3788,-2051,3785,-2032,3785,-2023,3787,-2016,3792,-2011,3794,-2008,3799,-2006,3818,-2006,3823,-2011,3824,-2011,3838,-2022,3852,-2040,3850,-2030,3847,-2023,3847,-2008,3852,-2006,3869,-2006,3874,-2011,3878,-2016,3886,-2023,3890,-2030,3886,-2032,3881,-2025,3876,-2020,3871,-2016,3866,-2018xe" filled="t" fillcolor="#000000" stroked="f">
              <v:path arrowok="t"/>
              <v:fill/>
            </v:shape>
            <v:shape style="position:absolute;left:3785;top:-2114;width:108;height:108" coordorigin="3785,-2114" coordsize="108,108" path="m3814,-2071l3818,-2085,3826,-2095,3835,-2102,3833,-2112,3826,-2104,3822,-2102,3814,-2071xe" filled="t" fillcolor="#000000" stroked="f">
              <v:path arrowok="t"/>
              <v:fill/>
            </v:shape>
            <v:shape style="position:absolute;left:3910;top:-2143;width:62;height:137" coordorigin="3910,-2143" coordsize="62,137" path="m3950,-2035l3943,-2028,3941,-2023,3936,-2018,3931,-2016,3926,-2018,3926,-2023,3929,-2028,3931,-2035,3950,-2104,3970,-2104,3972,-2112,3953,-2112,3962,-2143,3958,-2143,3950,-2131,3943,-2124,3938,-2119,3931,-2114,3924,-2112,3917,-2109,3914,-2104,3934,-2104,3912,-2035,3910,-2028,3910,-2013,3912,-2008,3917,-2006,3929,-2006,3934,-2008,3941,-2013,3948,-2020,3955,-2032,3950,-2035xe" filled="t" fillcolor="#000000" stroked="f">
              <v:path arrowok="t"/>
              <v:fill/>
            </v:shape>
            <v:shape type="#_x0000_t75" style="position:absolute;left:4065;top:-2177;width:882;height:231">
              <v:imagedata o:title="" r:id="rId37"/>
            </v:shape>
            <v:shape style="position:absolute;left:5064;top:-2172;width:127;height:168" coordorigin="5064,-2172" coordsize="127,168" path="m5098,-2116l5100,-2109,5102,-2107,5107,-2100,5114,-2092,5119,-2088,5136,-2070,5143,-2059,5148,-2054,5148,-2035,5146,-2028,5141,-2023,5134,-2016,5126,-2013,5105,-2013,5098,-2016,5090,-2023,5083,-2030,5081,-2037,5081,-2064,5076,-2064,5064,-2004,5069,-2004,5071,-2011,5074,-2013,5081,-2013,5086,-2011,5095,-2008,5102,-2006,5105,-2006,5110,-2004,5129,-2004,5136,-2006,5146,-2011,5153,-2016,5160,-2020,5162,-2028,5167,-2035,5170,-2044,5170,-2059,5167,-2066,5165,-2071,5160,-2078,5153,-2088,5141,-2097,5131,-2109,5122,-2116,5119,-2121,5117,-2126,5114,-2133,5114,-2145,5117,-2150,5122,-2155,5126,-2160,5134,-2162,5153,-2162,5160,-2157,5167,-2152,5172,-2145,5177,-2138,5177,-2119,5179,-2119,5191,-2172,5186,-2172,5184,-2167,5184,-2164,5179,-2162,5170,-2162,5165,-2164,5158,-2167,5153,-2169,5148,-2169,5143,-2172,5126,-2172,5114,-2167,5107,-2160,5098,-2150,5095,-2140,5095,-2124,5098,-2116xe" filled="t" fillcolor="#000000" stroked="f">
              <v:path arrowok="t"/>
              <v:fill/>
            </v:shape>
            <v:shape style="position:absolute;left:5189;top:-2114;width:96;height:108" coordorigin="5189,-2114" coordsize="96,108" path="m5203,-2008l5213,-2006,5225,-2006,5241,-2008,5259,-2017,5278,-2032,5275,-2035,5263,-2028,5256,-2023,5251,-2020,5246,-2018,5227,-2018,5222,-2020,5218,-2025,5213,-2030,5210,-2035,5210,-2052,5227,-2054,5222,-2059,5210,-2059,5211,-2060,5219,-2081,5230,-2095,5239,-2104,5249,-2109,5261,-2109,5263,-2107,5268,-2102,5268,-2092,5266,-2085,5261,-2080,5261,-2064,5270,-2071,5278,-2078,5282,-2085,5285,-2090,5285,-2102,5282,-2107,5280,-2109,5275,-2112,5268,-2114,5249,-2114,5237,-2112,5227,-2104,5215,-2097,5208,-2088,5201,-2076,5194,-2064,5189,-2052,5189,-2030,5191,-2023,5198,-2016,5203,-2008xe" filled="t" fillcolor="#000000" stroked="f">
              <v:path arrowok="t"/>
              <v:fill/>
            </v:shape>
            <v:shape style="position:absolute;left:5189;top:-2114;width:96;height:108" coordorigin="5189,-2114" coordsize="96,108" path="m5222,-2059l5227,-2054,5239,-2056,5246,-2059,5261,-2064,5261,-2080,5256,-2073,5249,-2068,5239,-2064,5232,-2061,5222,-2059xe" filled="t" fillcolor="#000000" stroked="f">
              <v:path arrowok="t"/>
              <v:fill/>
            </v:shape>
            <v:shape style="position:absolute;left:5294;top:-2174;width:106;height:168" coordorigin="5294,-2174" coordsize="106,168" path="m5395,-2035l5390,-2028,5388,-2023,5383,-2020,5381,-2018,5376,-2020,5376,-2025,5378,-2032,5393,-2080,5395,-2088,5395,-2107,5390,-2112,5386,-2114,5376,-2114,5369,-2112,5359,-2104,5353,-2098,5341,-2082,5328,-2061,5359,-2174,5318,-2167,5321,-2164,5330,-2164,5335,-2162,5338,-2157,5333,-2143,5294,-2008,5311,-2008,5318,-2032,5321,-2037,5323,-2044,5328,-2049,5338,-2066,5345,-2076,5347,-2078,5352,-2088,5359,-2095,5364,-2097,5369,-2100,5374,-2100,5378,-2097,5378,-2092,5376,-2088,5376,-2080,5362,-2035,5359,-2025,5357,-2018,5357,-2011,5359,-2008,5364,-2006,5374,-2006,5376,-2008,5381,-2011,5383,-2013,5388,-2018,5393,-2023,5398,-2028,5400,-2032,5395,-2035xe" filled="t" fillcolor="#000000" stroked="f">
              <v:path arrowok="t"/>
              <v:fill/>
            </v:shape>
            <v:shape style="position:absolute;left:5414;top:-2114;width:108;height:108" coordorigin="5414,-2114" coordsize="108,108" path="m5472,-2114l5462,-2112,5455,-2104,5452,-2102,5443,-2071,5450,-2085,5455,-2095,5465,-2102,5470,-2104,5474,-2107,5489,-2107,5491,-2104,5494,-2100,5496,-2018,5496,-2023,5498,-2035,5522,-2114,5503,-2112,5498,-2097,5498,-2104,5496,-2107,5491,-2109,5489,-2112,5484,-2114,5472,-2114xe" filled="t" fillcolor="#000000" stroked="f">
              <v:path arrowok="t"/>
              <v:fill/>
            </v:shape>
            <v:shape style="position:absolute;left:5414;top:-2114;width:108;height:108" coordorigin="5414,-2114" coordsize="108,108" path="m5434,-2047l5436,-2059,5443,-2071,5452,-2102,5438,-2088,5426,-2071,5418,-2051,5414,-2032,5414,-2023,5417,-2016,5422,-2011,5426,-2008,5431,-2006,5448,-2006,5455,-2011,5462,-2016,5472,-2025,5482,-2040,5479,-2030,5479,-2023,5477,-2018,5477,-2011,5482,-2006,5498,-2006,5503,-2011,5508,-2016,5515,-2023,5520,-2030,5515,-2032,5510,-2025,5506,-2020,5501,-2016,5496,-2018,5494,-2100,5494,-2090,5492,-2074,5486,-2055,5474,-2037,5465,-2025,5455,-2018,5443,-2018,5441,-2020,5436,-2025,5434,-2030,5434,-2047xe" filled="t" fillcolor="#000000" stroked="f">
              <v:path arrowok="t"/>
              <v:fill/>
            </v:shape>
            <v:shape style="position:absolute;left:5534;top:-2143;width:62;height:137" coordorigin="5534,-2143" coordsize="62,137" path="m5537,-2011l5542,-2006,5556,-2006,5561,-2008,5566,-2013,5573,-2020,5580,-2032,5578,-2035,5570,-2028,5566,-2023,5563,-2020,5558,-2016,5554,-2018,5554,-2028,5556,-2035,5578,-2104,5594,-2104,5597,-2112,5578,-2112,5587,-2143,5582,-2143,5575,-2131,5568,-2124,5563,-2119,5558,-2114,5551,-2112,5542,-2109,5542,-2104,5558,-2104,5539,-2035,5537,-2028,5534,-2020,5534,-2016,5537,-2011xe" filled="t" fillcolor="#000000" stroked="f">
              <v:path arrowok="t"/>
              <v:fill/>
            </v:shape>
            <v:shape type="#_x0000_t75" style="position:absolute;left:5692;top:-2177;width:867;height:231">
              <v:imagedata o:title="" r:id="rId38"/>
            </v:shape>
            <v:shape style="position:absolute;left:7690;top:-2167;width:139;height:158" coordorigin="7690,-2167" coordsize="139,158" path="m7829,-2167l7709,-2167,7697,-2124,7702,-2124,7704,-2133,7706,-2138,7711,-2143,7714,-2148,7718,-2152,7723,-2155,7728,-2157,7754,-2157,7723,-2044,7718,-2032,7716,-2025,7714,-2023,7714,-2018,7709,-2016,7704,-2013,7692,-2013,7690,-2008,7759,-2008,7762,-2013,7745,-2013,7742,-2016,7738,-2020,7738,-2025,7740,-2035,7745,-2047,7776,-2157,7805,-2157,7810,-2155,7812,-2150,7814,-2148,7814,-2136,7812,-2131,7812,-2124,7817,-2124,7829,-2167xe" filled="t" fillcolor="#000000" stroked="f">
              <v:path arrowok="t"/>
              <v:fill/>
            </v:shape>
            <v:shape style="position:absolute;left:7810;top:-2174;width:106;height:168" coordorigin="7810,-2174" coordsize="106,168" path="m7836,-2037l7841,-2044,7843,-2049,7853,-2066,7860,-2076,7862,-2078,7870,-2088,7874,-2095,7879,-2097,7884,-2100,7889,-2100,7894,-2097,7894,-2092,7891,-2088,7891,-2080,7877,-2035,7874,-2025,7872,-2018,7872,-2011,7874,-2008,7879,-2006,7886,-2006,7891,-2008,7896,-2011,7898,-2013,7903,-2018,7908,-2023,7913,-2028,7915,-2032,7913,-2035,7908,-2028,7903,-2023,7898,-2020,7896,-2018,7891,-2020,7894,-2025,7894,-2032,7908,-2080,7910,-2088,7913,-2095,7913,-2104,7908,-2109,7903,-2114,7891,-2114,7884,-2112,7877,-2104,7869,-2097,7857,-2082,7843,-2061,7874,-2174,7836,-2167,7836,-2164,7846,-2164,7850,-2162,7853,-2157,7848,-2143,7810,-2008,7826,-2008,7836,-2032,7836,-2037xe" filled="t" fillcolor="#000000" stroked="f">
              <v:path arrowok="t"/>
              <v:fill/>
            </v:shape>
            <v:shape style="position:absolute;left:7934;top:-2160;width:55;height:154" coordorigin="7934,-2160" coordsize="55,154" path="m7975,-2023l7980,-2032,7975,-2035,7973,-2028,7968,-2023,7963,-2020,7958,-2018,7954,-2020,7956,-2025,7956,-2032,7980,-2114,7939,-2107,7939,-2102,7946,-2104,7951,-2104,7956,-2102,7958,-2097,7956,-2090,7954,-2083,7939,-2030,7937,-2023,7934,-2018,7934,-2016,7937,-2011,7942,-2006,7956,-2006,7961,-2011,7968,-2016,7975,-2023xe" filled="t" fillcolor="#000000" stroked="f">
              <v:path arrowok="t"/>
              <v:fill/>
            </v:shape>
            <v:shape style="position:absolute;left:7934;top:-2160;width:55;height:154" coordorigin="7934,-2160" coordsize="55,154" path="m7990,-2150l7990,-2152,7987,-2157,7982,-2160,7973,-2160,7968,-2155,7968,-2143,7973,-2138,7982,-2138,7987,-2140,7990,-2145,7990,-2150xe" filled="t" fillcolor="#000000" stroked="f">
              <v:path arrowok="t"/>
              <v:fill/>
            </v:shape>
            <v:shape style="position:absolute;left:7990;top:-2114;width:91;height:108" coordorigin="7990,-2114" coordsize="91,108" path="m8016,-2083l8016,-2078,8018,-2076,8021,-2071,8023,-2064,8030,-2056,8038,-2047,8042,-2042,8045,-2037,8047,-2032,8047,-2023,8045,-2018,8042,-2016,8038,-2011,8021,-2011,8014,-2013,8009,-2018,8004,-2023,8002,-2030,8002,-2042,7997,-2042,7990,-2006,7994,-2006,7999,-2011,8004,-2011,8009,-2008,8016,-2006,8038,-2006,8047,-2008,8054,-2013,8062,-2020,8064,-2028,8064,-2042,8062,-2047,8059,-2052,8057,-2059,8050,-2066,8040,-2078,8035,-2080,8033,-2085,8033,-2088,8030,-2092,8030,-2097,8033,-2102,8038,-2107,8052,-2107,8057,-2104,8062,-2102,8066,-2097,8069,-2088,8069,-2078,8074,-2078,8081,-2114,8076,-2114,8074,-2109,8062,-2109,8059,-2112,8054,-2112,8050,-2114,8035,-2114,8028,-2112,8023,-2107,8018,-2102,8016,-2095,8016,-2083xe" filled="t" fillcolor="#000000" stroked="f">
              <v:path arrowok="t"/>
              <v:fill/>
            </v:shape>
            <v:shape type="#_x0000_t75" style="position:absolute;left:8196;top:-2184;width:843;height:188">
              <v:imagedata o:title="" r:id="rId39"/>
            </v:shape>
            <v:shape style="position:absolute;left:9166;top:-2160;width:55;height:154" coordorigin="9166,-2160" coordsize="55,154" path="m9182,-2083l9168,-2030,9166,-2023,9166,-2011,9170,-2006,9185,-2006,9192,-2011,9199,-2016,9204,-2023,9209,-2032,9206,-2035,9202,-2028,9197,-2023,9192,-2020,9190,-2018,9185,-2020,9185,-2025,9187,-2032,9209,-2114,9170,-2107,9170,-2102,9175,-2104,9182,-2104,9187,-2102,9187,-2097,9185,-2090,9182,-2083xe" filled="t" fillcolor="#000000" stroked="f">
              <v:path arrowok="t"/>
              <v:fill/>
            </v:shape>
            <v:shape style="position:absolute;left:9166;top:-2160;width:55;height:154" coordorigin="9166,-2160" coordsize="55,154" path="m9197,-2155l9197,-2145,9199,-2140,9204,-2138,9211,-2138,9216,-2140,9221,-2145,9221,-2150,9218,-2155,9214,-2160,9202,-2160,9197,-2155xe" filled="t" fillcolor="#000000" stroked="f">
              <v:path arrowok="t"/>
              <v:fill/>
            </v:shape>
            <v:shape style="position:absolute;left:9221;top:-2114;width:89;height:108" coordorigin="9221,-2114" coordsize="89,108" path="m9223,-2006l9228,-2011,9233,-2011,9238,-2008,9245,-2006,9269,-2006,9276,-2008,9283,-2013,9290,-2020,9293,-2028,9293,-2047,9288,-2052,9286,-2059,9278,-2066,9269,-2078,9266,-2080,9264,-2085,9262,-2088,9259,-2092,9259,-2097,9262,-2102,9266,-2107,9281,-2107,9288,-2104,9290,-2102,9295,-2097,9298,-2088,9298,-2078,9302,-2078,9310,-2114,9305,-2114,9302,-2109,9293,-2109,9288,-2112,9283,-2112,9278,-2114,9264,-2114,9257,-2112,9252,-2107,9247,-2102,9245,-2095,9245,-2078,9247,-2076,9250,-2071,9254,-2064,9262,-2056,9269,-2047,9271,-2042,9274,-2037,9276,-2032,9276,-2023,9274,-2018,9271,-2016,9266,-2011,9250,-2011,9242,-2013,9238,-2018,9235,-2023,9233,-2030,9230,-2042,9228,-2042,9221,-2006,9223,-2006xe" filled="t" fillcolor="#000000" stroked="f">
              <v:path arrowok="t"/>
              <v:fill/>
            </v:shape>
            <v:shape type="#_x0000_t75" style="position:absolute;left:8952;top:-2124;width:906;height:454">
              <v:imagedata o:title="" r:id="rId40"/>
            </v:shape>
            <v:shape style="position:absolute;left:10183;top:-2114;width:70;height:108" coordorigin="10183,-2114" coordsize="70,108" path="m10217,-2011l10212,-2013,10207,-2016,10205,-2020,10202,-2028,10207,-2006,10229,-2006,10241,-2008,10250,-2016,10253,-2035,10243,-2018,10234,-2011,10217,-2011xe" filled="t" fillcolor="#000000" stroked="f">
              <v:path arrowok="t"/>
              <v:fill/>
            </v:shape>
            <v:shape style="position:absolute;left:10183;top:-2114;width:70;height:108" coordorigin="10183,-2114" coordsize="70,108" path="m10186,-2064l10183,-2054,10183,-2030,10186,-2023,10193,-2016,10200,-2008,10207,-2006,10202,-2028,10202,-2035,10203,-2044,10208,-2063,10217,-2083,10226,-2100,10236,-2107,10258,-2107,10262,-2102,10265,-2097,10267,-2092,10267,-2085,10266,-2073,10262,-2054,10253,-2035,10250,-2016,10262,-2023,10272,-2030,10277,-2042,10284,-2054,10286,-2066,10286,-2088,10284,-2097,10277,-2104,10270,-2112,10262,-2114,10241,-2114,10229,-2112,10219,-2104,10207,-2097,10200,-2088,10193,-2076,10186,-2064xe" filled="t" fillcolor="#000000" stroked="f">
              <v:path arrowok="t"/>
              <v:fill/>
            </v:shape>
            <v:shape style="position:absolute;left:10253;top:-2174;width:156;height:218" coordorigin="10253,-2174" coordsize="156,218" path="m10349,-2148l10344,-2140,10339,-2131,10337,-2126,10332,-2121,10332,-2119,10330,-2114,10327,-2114,10322,-2112,10310,-2112,10308,-2104,10330,-2104,10308,-2023,10303,-2006,10301,-1994,10301,-1992,10298,-1984,10294,-1977,10291,-1972,10289,-1970,10286,-1965,10282,-1963,10279,-1963,10274,-1960,10267,-1960,10270,-1965,10272,-1970,10270,-1975,10265,-1977,10258,-1977,10255,-1972,10253,-1968,10255,-1963,10260,-1958,10265,-1956,10277,-1956,10284,-1958,10291,-1963,10306,-1979,10318,-1999,10322,-2011,10328,-2030,10334,-2052,10346,-2104,10366,-2104,10366,-2112,10349,-2112,10356,-2128,10358,-2140,10361,-2145,10366,-2155,10370,-2162,10375,-2164,10380,-2169,10392,-2169,10392,-2164,10390,-2160,10390,-2155,10394,-2152,10399,-2150,10404,-2152,10409,-2155,10409,-2164,10404,-2169,10399,-2174,10378,-2174,10370,-2169,10366,-2167,10358,-2160,10354,-2155,10349,-2148xe" filled="t" fillcolor="#000000" stroked="f">
              <v:path arrowok="t"/>
              <v:fill/>
            </v:shape>
            <v:shape type="#_x0000_t75" style="position:absolute;left:2426;top:-1894;width:1143;height:500">
              <v:imagedata o:title="" r:id="rId41"/>
            </v:shape>
            <v:shape type="#_x0000_t75" style="position:absolute;left:3693;top:-1908;width:886;height:190">
              <v:imagedata o:title="" r:id="rId42"/>
            </v:shape>
            <v:shape style="position:absolute;left:4730;top:-1891;width:139;height:158" coordorigin="4730,-1891" coordsize="139,158" path="m4757,-1874l4764,-1876,4769,-1879,4776,-1881,4795,-1881,4762,-1768,4759,-1756,4757,-1749,4754,-1747,4752,-1742,4750,-1740,4745,-1737,4740,-1735,4730,-1735,4730,-1732,4800,-1732,4800,-1735,4788,-1735,4783,-1737,4778,-1742,4778,-1749,4781,-1759,4783,-1771,4814,-1881,4838,-1881,4846,-1879,4848,-1879,4853,-1874,4853,-1855,4850,-1848,4855,-1848,4870,-1891,4747,-1891,4738,-1848,4742,-1848,4745,-1857,4747,-1862,4750,-1867,4754,-1872,4757,-1874xe" filled="t" fillcolor="#000000" stroked="f">
              <v:path arrowok="t"/>
              <v:fill/>
            </v:shape>
            <v:shape style="position:absolute;left:4850;top:-1898;width:106;height:170" coordorigin="4850,-1898" coordsize="106,170" path="m4932,-1744l4932,-1749,4934,-1756,4949,-1804,4951,-1812,4951,-1831,4946,-1836,4942,-1838,4932,-1838,4925,-1833,4915,-1826,4909,-1820,4897,-1806,4882,-1785,4915,-1898,4874,-1891,4874,-1886,4877,-1888,4886,-1888,4891,-1886,4894,-1881,4889,-1867,4850,-1732,4867,-1732,4874,-1756,4877,-1761,4879,-1768,4884,-1773,4894,-1790,4901,-1800,4901,-1802,4908,-1812,4915,-1819,4920,-1821,4925,-1824,4930,-1824,4934,-1819,4934,-1814,4932,-1812,4930,-1804,4918,-1759,4915,-1749,4913,-1742,4913,-1735,4915,-1732,4920,-1728,4925,-1728,4930,-1730,4934,-1732,4939,-1737,4944,-1742,4949,-1747,4954,-1752,4956,-1756,4951,-1759,4946,-1752,4944,-1747,4939,-1744,4937,-1742,4932,-1744xe" filled="t" fillcolor="#000000" stroked="f">
              <v:path arrowok="t"/>
              <v:fill/>
            </v:shape>
            <v:shape style="position:absolute;left:4973;top:-1804;width:72;height:60" coordorigin="4973,-1804" coordsize="72,60" path="m5045,-1804l5040,-1797,5033,-1792,5023,-1788,5016,-1785,5009,-1778,5021,-1780,5030,-1783,5045,-1788,5045,-1804xe" filled="t" fillcolor="#000000" stroked="f">
              <v:path arrowok="t"/>
              <v:fill/>
            </v:shape>
            <v:shape style="position:absolute;left:4973;top:-1804;width:72;height:60" coordorigin="4973,-1804" coordsize="72,60" path="m4992,-1759l4992,-1766,4994,-1771,4994,-1776,5009,-1778,5016,-1785,5006,-1783,4994,-1780,4995,-1784,5004,-1805,5014,-1819,5023,-1828,5033,-1831,5047,-1831,5050,-1826,5052,-1821,5052,-1816,5050,-1809,5045,-1804,5045,-1788,5054,-1795,5062,-1802,5066,-1807,5069,-1814,5069,-1826,5066,-1828,5062,-1833,5059,-1836,5052,-1838,5033,-1838,5021,-1833,5011,-1828,4995,-1816,4982,-1800,4975,-1788,4973,-1776,4973,-1754,4975,-1747,4982,-1740,4987,-1732,4997,-1728,5006,-1728,5024,-1731,5042,-1740,5059,-1756,5057,-1759,5047,-1752,5040,-1747,5035,-1744,5028,-1742,5023,-1740,5011,-1740,5004,-1744,4999,-1749,4994,-1754,4992,-1759xe" filled="t" fillcolor="#000000" stroked="f">
              <v:path arrowok="t"/>
              <v:fill/>
            </v:shape>
            <v:shape type="#_x0000_t75" style="position:absolute;left:3290;top:-1908;width:7102;height:1294">
              <v:imagedata o:title="" r:id="rId43"/>
            </v:shape>
            <v:shape type="#_x0000_t75" style="position:absolute;left:6184;top:-1908;width:913;height:238">
              <v:imagedata o:title="" r:id="rId44"/>
            </v:shape>
            <v:shape style="position:absolute;left:9962;top:-1838;width:156;height:110" coordorigin="9962,-1838" coordsize="156,110" path="m10006,-1778l10006,-1779,10003,-1803,10000,-1822,9996,-1838,9962,-1831,9962,-1826,9979,-1826,9979,-1824,9984,-1821,9984,-1816,9986,-1807,9988,-1791,9990,-1773,9991,-1752,9991,-1728,9996,-1728,10044,-1809,10051,-1728,10056,-1728,10061,-1732,10068,-1740,10075,-1752,10078,-1755,10091,-1770,10102,-1788,10109,-1797,10114,-1807,10116,-1814,10116,-1816,10118,-1821,10118,-1828,10116,-1831,10111,-1836,10106,-1838,10102,-1836,10097,-1833,10097,-1828,10099,-1824,10102,-1819,10106,-1819,10106,-1809,10104,-1802,10099,-1795,10092,-1783,10081,-1767,10068,-1749,10058,-1838,10056,-1838,10006,-1759,10006,-1778xe" filled="t" fillcolor="#000000" stroked="f">
              <v:path arrowok="t"/>
              <v:fill/>
            </v:shape>
            <v:shape style="position:absolute;left:10126;top:-1884;width:55;height:156" coordorigin="10126,-1884" coordsize="55,156" path="m10142,-1807l10128,-1754,10126,-1747,10126,-1732,10130,-1730,10135,-1728,10140,-1728,10145,-1730,10152,-1735,10159,-1740,10164,-1747,10169,-1756,10166,-1759,10162,-1752,10157,-1747,10152,-1742,10150,-1742,10145,-1744,10145,-1749,10147,-1756,10169,-1838,10130,-1831,10130,-1826,10135,-1828,10142,-1828,10147,-1824,10147,-1819,10145,-1814,10142,-1807xe" filled="t" fillcolor="#000000" stroked="f">
              <v:path arrowok="t"/>
              <v:fill/>
            </v:shape>
            <v:shape style="position:absolute;left:10126;top:-1884;width:55;height:156" coordorigin="10126,-1884" coordsize="55,156" path="m10157,-1876l10157,-1869,10159,-1864,10164,-1860,10169,-1860,10174,-1862,10178,-1867,10181,-1872,10181,-1876,10178,-1879,10174,-1884,10164,-1884,10159,-1881,10157,-1876xe" filled="t" fillcolor="#000000" stroked="f">
              <v:path arrowok="t"/>
              <v:fill/>
            </v:shape>
            <v:shape style="position:absolute;left:10193;top:-1867;width:60;height:139" coordorigin="10193,-1867" coordsize="60,139" path="m10231,-1744l10238,-1754,10234,-1759,10226,-1749,10224,-1744,10222,-1744,10217,-1742,10214,-1740,10210,-1742,10210,-1747,10212,-1752,10214,-1759,10234,-1828,10253,-1828,10253,-1836,10236,-1836,10246,-1867,10238,-1867,10231,-1855,10226,-1848,10219,-1843,10214,-1838,10207,-1833,10200,-1831,10198,-1828,10214,-1828,10195,-1759,10193,-1752,10193,-1737,10195,-1732,10200,-1728,10207,-1728,10212,-1730,10217,-1732,10224,-1737,10231,-1744xe" filled="t" fillcolor="#000000" stroked="f">
              <v:path arrowok="t"/>
              <v:fill/>
            </v:shape>
            <v:shape style="position:absolute;left:10255;top:-1898;width:106;height:170" coordorigin="10255,-1898" coordsize="106,170" path="m10320,-1732l10325,-1728,10330,-1728,10334,-1730,10339,-1732,10344,-1737,10349,-1742,10354,-1747,10358,-1752,10361,-1756,10356,-1759,10351,-1752,10346,-1747,10342,-1742,10337,-1744,10337,-1749,10339,-1756,10354,-1804,10356,-1812,10356,-1831,10351,-1836,10346,-1838,10337,-1838,10330,-1833,10320,-1826,10314,-1820,10302,-1806,10286,-1785,10320,-1898,10279,-1891,10279,-1886,10284,-1888,10289,-1888,10294,-1886,10298,-1881,10294,-1867,10255,-1732,10272,-1732,10279,-1756,10282,-1761,10284,-1768,10289,-1773,10298,-1790,10306,-1800,10306,-1802,10313,-1812,10320,-1819,10325,-1821,10330,-1824,10334,-1824,10337,-1819,10337,-1812,10334,-1804,10322,-1759,10320,-1749,10318,-1742,10318,-1735,10320,-1732xe" filled="t" fillcolor="#000000" stroked="f">
              <v:path arrowok="t"/>
              <v:fill/>
            </v:shape>
            <v:shape style="position:absolute;left:3197;top:-1562;width:91;height:108" coordorigin="3197,-1562" coordsize="91,108" path="m3214,-1552l3218,-1550,3223,-1548,3223,-1543,3221,-1536,3218,-1528,3197,-1454,3216,-1454,3218,-1471,3221,-1478,3223,-1485,3226,-1492,3230,-1497,3233,-1504,3240,-1516,3247,-1526,3254,-1533,3257,-1538,3262,-1540,3264,-1543,3269,-1543,3271,-1538,3271,-1533,3283,-1533,3286,-1538,3288,-1543,3288,-1555,3286,-1560,3281,-1562,3276,-1562,3271,-1560,3266,-1552,3266,-1552,3254,-1540,3241,-1525,3228,-1504,3245,-1562,3204,-1555,3206,-1550,3209,-1550,3214,-1552xe" filled="t" fillcolor="#000000" stroked="f">
              <v:path arrowok="t"/>
              <v:fill/>
            </v:shape>
            <v:shape style="position:absolute;left:3290;top:-1550;width:35;height:70" coordorigin="3290,-1550" coordsize="35,70" path="m3312,-1504l3317,-1519,3325,-1550,3311,-1535,3307,-1492,3312,-1504xe" filled="t" fillcolor="#000000" stroked="f">
              <v:path arrowok="t"/>
              <v:fill/>
            </v:shape>
            <v:shape style="position:absolute;left:3290;top:-1550;width:35;height:70" coordorigin="3290,-1550" coordsize="35,70" path="m3307,-1492l3311,-1535,3300,-1519,3299,-1517,3292,-1497,3290,-1478,3290,-1464,3295,-1459,3300,-1454,3305,-1452,3317,-1452,3322,-1454,3329,-1459,3338,-1464,3346,-1473,3358,-1485,3355,-1478,3353,-1471,3353,-1456,3358,-1452,3367,-1452,3372,-1454,3377,-1459,3384,-1464,3389,-1468,3394,-1478,3391,-1480,3384,-1473,3382,-1468,3379,-1466,3374,-1464,3370,-1466,3372,-1471,3374,-1483,3396,-1562,3377,-1557,3374,-1545,3372,-1550,3370,-1555,3367,-1557,3362,-1560,3360,-1562,3346,-1562,3338,-1557,3329,-1552,3325,-1550,3317,-1519,3324,-1531,3331,-1540,3338,-1548,3343,-1552,3350,-1555,3360,-1555,3362,-1552,3367,-1548,3370,-1543,3370,-1536,3368,-1522,3361,-1504,3348,-1485,3338,-1471,3329,-1466,3317,-1466,3314,-1468,3310,-1473,3307,-1478,3307,-1492xe" filled="t" fillcolor="#000000" stroked="f">
              <v:path arrowok="t"/>
              <v:fill/>
            </v:shape>
            <v:shape style="position:absolute;left:3408;top:-1562;width:106;height:110" coordorigin="3408,-1562" coordsize="106,110" path="m3492,-1464l3490,-1468,3492,-1473,3492,-1478,3506,-1528,3509,-1536,3511,-1543,3511,-1552,3506,-1557,3502,-1562,3490,-1562,3482,-1557,3475,-1550,3468,-1543,3456,-1529,3442,-1507,3456,-1562,3415,-1555,3418,-1550,3427,-1550,3432,-1548,3434,-1543,3432,-1538,3430,-1528,3408,-1454,3425,-1454,3432,-1473,3434,-1483,3437,-1490,3442,-1497,3449,-1509,3454,-1519,3461,-1526,3468,-1536,3473,-1540,3478,-1545,3482,-1548,3490,-1548,3492,-1543,3492,-1533,3490,-1528,3475,-1480,3473,-1473,3473,-1456,3478,-1452,3485,-1452,3490,-1454,3494,-1456,3499,-1461,3506,-1468,3514,-1478,3511,-1480,3506,-1476,3502,-1468,3497,-1466,3492,-1464xe" filled="t" fillcolor="#000000" stroked="f">
              <v:path arrowok="t"/>
              <v:fill/>
            </v:shape>
            <v:shape style="position:absolute;left:3528;top:-1622;width:125;height:170" coordorigin="3528,-1622" coordsize="125,170" path="m3528,-1492l3528,-1473,3530,-1466,3535,-1461,3540,-1454,3545,-1452,3557,-1452,3562,-1454,3569,-1459,3573,-1463,3586,-1476,3600,-1495,3595,-1480,3593,-1473,3593,-1459,3595,-1454,3600,-1452,3605,-1452,3612,-1454,3617,-1459,3622,-1464,3629,-1471,3634,-1478,3629,-1480,3624,-1473,3619,-1468,3614,-1466,3610,-1466,3610,-1471,3612,-1476,3610,-1548,3610,-1538,3609,-1531,3604,-1513,3593,-1492,3574,-1473,3562,-1466,3557,-1466,3554,-1468,3550,-1473,3547,-1478,3547,-1485,3551,-1536,3540,-1519,3533,-1507,3528,-1492xe" filled="t" fillcolor="#000000" stroked="f">
              <v:path arrowok="t"/>
              <v:fill/>
            </v:shape>
            <v:shape style="position:absolute;left:3528;top:-1622;width:125;height:170" coordorigin="3528,-1622" coordsize="125,170" path="m3610,-1548l3612,-1476,3612,-1483,3653,-1622,3612,-1615,3612,-1610,3617,-1612,3624,-1612,3629,-1610,3631,-1605,3629,-1600,3629,-1596,3626,-1591,3614,-1550,3612,-1555,3607,-1560,3602,-1560,3600,-1562,3588,-1562,3578,-1557,3569,-1552,3565,-1550,3551,-1536,3547,-1485,3548,-1493,3554,-1511,3564,-1531,3574,-1548,3586,-1555,3602,-1555,3605,-1550,3610,-1548xe" filled="t" fillcolor="#000000" stroked="f">
              <v:path arrowok="t"/>
              <v:fill/>
            </v:shape>
            <v:shape style="position:absolute;left:3650;top:-1562;width:103;height:110" coordorigin="3650,-1562" coordsize="103,110" path="m3655,-1468l3660,-1461,3667,-1456,3677,-1452,3686,-1452,3679,-1461,3674,-1464,3672,-1468,3670,-1473,3670,-1480,3670,-1492,3675,-1512,3684,-1531,3694,-1548,3706,-1555,3722,-1555,3727,-1552,3730,-1550,3734,-1545,3734,-1533,3734,-1521,3730,-1468,3739,-1478,3744,-1490,3751,-1502,3754,-1512,3754,-1536,3751,-1545,3744,-1550,3737,-1557,3730,-1562,3708,-1562,3698,-1557,3686,-1550,3677,-1545,3667,-1536,3660,-1524,3653,-1512,3650,-1500,3650,-1478,3655,-1468xe" filled="t" fillcolor="#000000" stroked="f">
              <v:path arrowok="t"/>
              <v:fill/>
            </v:shape>
            <v:shape style="position:absolute;left:3650;top:-1562;width:103;height:110" coordorigin="3650,-1562" coordsize="103,110" path="m3734,-1521l3729,-1502,3720,-1483,3710,-1466,3701,-1459,3684,-1459,3679,-1461,3686,-1452,3698,-1452,3708,-1456,3720,-1461,3730,-1468,3734,-1521xe" filled="t" fillcolor="#000000" stroked="f">
              <v:path arrowok="t"/>
              <v:fill/>
            </v:shape>
            <v:shape style="position:absolute;left:3768;top:-1562;width:158;height:110" coordorigin="3768,-1562" coordsize="158,110" path="m3790,-1531l3768,-1454,3785,-1454,3787,-1462,3795,-1485,3799,-1497,3804,-1504,3809,-1514,3816,-1526,3823,-1536,3830,-1543,3835,-1545,3840,-1548,3845,-1548,3847,-1543,3847,-1538,3845,-1533,3842,-1526,3823,-1454,3842,-1454,3845,-1464,3851,-1483,3859,-1500,3866,-1512,3877,-1530,3888,-1543,3893,-1545,3895,-1548,3900,-1548,3902,-1545,3905,-1540,3902,-1536,3902,-1531,3900,-1521,3888,-1485,3886,-1473,3883,-1466,3883,-1459,3888,-1454,3893,-1452,3898,-1452,3902,-1454,3907,-1456,3912,-1461,3917,-1466,3922,-1471,3924,-1476,3926,-1478,3922,-1483,3919,-1476,3914,-1471,3910,-1468,3905,-1466,3902,-1471,3905,-1476,3907,-1485,3919,-1531,3922,-1536,3922,-1552,3919,-1557,3914,-1562,3905,-1562,3898,-1560,3890,-1552,3879,-1539,3867,-1523,3854,-1502,3864,-1533,3864,-1538,3866,-1545,3866,-1552,3862,-1557,3857,-1562,3847,-1562,3842,-1560,3840,-1557,3833,-1552,3826,-1545,3818,-1536,3814,-1531,3806,-1521,3799,-1509,3816,-1562,3775,-1555,3775,-1550,3790,-1550,3792,-1545,3792,-1540,3790,-1531xe" filled="t" fillcolor="#000000" stroked="f">
              <v:path arrowok="t"/>
              <v:fill/>
            </v:shape>
            <v:shape style="position:absolute;left:5971;top:-1562;width:106;height:110" coordorigin="5971,-1562" coordsize="106,110" path="m5988,-1492l5992,-1535,5981,-1519,5980,-1517,5973,-1497,5971,-1478,5971,-1464,5976,-1459,5981,-1454,5986,-1452,5998,-1452,6002,-1454,6010,-1459,6017,-1464,6026,-1473,6038,-1485,6036,-1478,6034,-1471,6031,-1466,6031,-1459,6034,-1454,6038,-1452,6048,-1452,6053,-1454,6058,-1459,6065,-1464,6070,-1468,6074,-1478,6072,-1480,6065,-1473,6062,-1468,6058,-1466,6055,-1464,6050,-1466,6050,-1471,6055,-1483,6077,-1562,6058,-1557,6055,-1545,6053,-1550,6050,-1555,6048,-1557,6043,-1560,6041,-1562,6026,-1562,6019,-1557,6010,-1552,6006,-1550,5998,-1519,6005,-1531,6012,-1540,6019,-1548,6024,-1552,6031,-1555,6041,-1555,6043,-1552,6048,-1548,6050,-1543,6050,-1536,6049,-1522,6042,-1504,6029,-1485,6019,-1471,6010,-1466,5998,-1466,5995,-1468,5990,-1473,5988,-1478,5988,-1492xe" filled="t" fillcolor="#000000" stroked="f">
              <v:path arrowok="t"/>
              <v:fill/>
            </v:shape>
            <v:shape style="position:absolute;left:5971;top:-1562;width:106;height:110" coordorigin="5971,-1562" coordsize="106,110" path="m5993,-1504l5998,-1519,6006,-1550,5992,-1535,5988,-1492,5993,-1504xe" filled="t" fillcolor="#000000" stroked="f">
              <v:path arrowok="t"/>
              <v:fill/>
            </v:shape>
            <v:shape style="position:absolute;left:6089;top:-1562;width:106;height:110" coordorigin="6089,-1562" coordsize="106,110" path="m6178,-1466l6173,-1464,6170,-1468,6173,-1473,6173,-1478,6187,-1528,6190,-1536,6192,-1543,6192,-1552,6187,-1557,6182,-1562,6170,-1562,6163,-1557,6156,-1550,6148,-1543,6136,-1529,6122,-1507,6137,-1562,6096,-1555,6098,-1550,6108,-1550,6113,-1548,6113,-1538,6110,-1528,6089,-1454,6106,-1454,6113,-1473,6115,-1483,6118,-1490,6122,-1497,6130,-1509,6134,-1519,6142,-1526,6146,-1536,6154,-1540,6158,-1545,6163,-1548,6170,-1548,6173,-1543,6173,-1538,6170,-1533,6170,-1528,6156,-1480,6154,-1473,6151,-1466,6151,-1459,6156,-1454,6161,-1452,6166,-1452,6170,-1454,6173,-1456,6180,-1461,6187,-1468,6194,-1478,6192,-1480,6187,-1476,6182,-1468,6178,-1466xe" filled="t" fillcolor="#000000" stroked="f">
              <v:path arrowok="t"/>
              <v:fill/>
            </v:shape>
            <v:shape style="position:absolute;left:6209;top:-1622;width:125;height:170" coordorigin="6209,-1622" coordsize="125,170" path="m6298,-1612l6305,-1612,6310,-1610,6310,-1596,6307,-1591,6295,-1550,6293,-1555,6290,-1557,6286,-1560,6281,-1562,6269,-1562,6259,-1557,6250,-1552,6246,-1550,6254,-1548,6266,-1555,6283,-1555,6286,-1550,6288,-1548,6290,-1543,6290,-1538,6290,-1531,6283,-1512,6271,-1492,6259,-1476,6250,-1466,6238,-1466,6235,-1468,6230,-1473,6228,-1478,6228,-1485,6226,-1452,6238,-1452,6242,-1454,6250,-1459,6254,-1463,6267,-1476,6281,-1495,6276,-1480,6274,-1473,6271,-1468,6271,-1459,6276,-1454,6281,-1452,6286,-1452,6293,-1454,6298,-1459,6302,-1464,6310,-1471,6314,-1478,6310,-1480,6305,-1473,6300,-1468,6295,-1466,6290,-1466,6290,-1471,6293,-1476,6293,-1483,6334,-1622,6293,-1615,6293,-1610,6298,-1612xe" filled="t" fillcolor="#000000" stroked="f">
              <v:path arrowok="t"/>
              <v:fill/>
            </v:shape>
            <v:shape style="position:absolute;left:6209;top:-1622;width:125;height:170" coordorigin="6209,-1622" coordsize="125,170" path="m6211,-1466l6216,-1461,6221,-1454,6226,-1452,6228,-1485,6228,-1493,6233,-1511,6245,-1531,6254,-1548,6246,-1550,6232,-1536,6221,-1519,6214,-1507,6209,-1492,6209,-1473,6211,-1466xe" filled="t" fillcolor="#000000" stroked="f">
              <v:path arrowok="t"/>
              <v:fill/>
            </v:shape>
            <v:shape style="position:absolute;left:6458;top:-1591;width:60;height:139" coordorigin="6458,-1591" coordsize="60,139" path="m6497,-1468l6504,-1478,6499,-1483,6492,-1473,6490,-1468,6487,-1468,6482,-1464,6478,-1464,6475,-1468,6478,-1473,6480,-1483,6499,-1550,6518,-1550,6518,-1557,6502,-1557,6511,-1591,6504,-1591,6499,-1579,6492,-1572,6487,-1567,6480,-1562,6473,-1557,6466,-1555,6463,-1550,6480,-1550,6461,-1483,6458,-1473,6458,-1456,6461,-1456,6466,-1452,6473,-1452,6478,-1454,6482,-1456,6490,-1461,6497,-1468xe" filled="t" fillcolor="#000000" stroked="f">
              <v:path arrowok="t"/>
              <v:fill/>
            </v:shape>
            <v:shape style="position:absolute;left:6516;top:-1622;width:103;height:170" coordorigin="6516,-1622" coordsize="103,170" path="m6619,-1476l6619,-1480,6614,-1476,6610,-1471,6605,-1466,6602,-1466,6598,-1468,6600,-1473,6600,-1478,6614,-1528,6617,-1536,6619,-1543,6619,-1552,6614,-1557,6610,-1562,6598,-1562,6590,-1557,6583,-1550,6576,-1543,6564,-1528,6550,-1507,6583,-1622,6542,-1615,6542,-1610,6545,-1610,6550,-1612,6554,-1612,6554,-1610,6559,-1608,6559,-1603,6554,-1588,6516,-1454,6535,-1454,6542,-1478,6545,-1485,6547,-1492,6550,-1497,6562,-1514,6566,-1524,6569,-1526,6576,-1536,6581,-1540,6588,-1545,6593,-1548,6598,-1548,6600,-1543,6600,-1533,6598,-1528,6583,-1480,6581,-1471,6581,-1456,6586,-1454,6590,-1452,6595,-1454,6600,-1454,6602,-1456,6607,-1461,6612,-1466,6617,-1471,6619,-1476xe" filled="t" fillcolor="#000000" stroked="f">
              <v:path arrowok="t"/>
              <v:fill/>
            </v:shape>
            <v:shape style="position:absolute;left:6638;top:-1562;width:96;height:110" coordorigin="6638,-1562" coordsize="96,110" path="m6653,-1456l6662,-1452,6674,-1452,6691,-1455,6709,-1464,6727,-1480,6725,-1483,6715,-1476,6706,-1471,6701,-1468,6696,-1466,6691,-1464,6677,-1464,6672,-1466,6667,-1471,6662,-1476,6660,-1483,6660,-1500,6677,-1502,6662,-1504,6663,-1508,6670,-1528,6682,-1543,6691,-1550,6698,-1555,6713,-1555,6718,-1550,6718,-1538,6715,-1533,6710,-1526,6710,-1512,6720,-1519,6727,-1526,6732,-1531,6734,-1538,6734,-1550,6732,-1552,6730,-1557,6725,-1560,6720,-1562,6698,-1562,6689,-1557,6677,-1550,6667,-1545,6658,-1536,6650,-1524,6643,-1509,6638,-1497,6638,-1478,6643,-1471,6648,-1464,6653,-1456xe" filled="t" fillcolor="#000000" stroked="f">
              <v:path arrowok="t"/>
              <v:fill/>
            </v:shape>
            <v:shape style="position:absolute;left:6638;top:-1562;width:96;height:110" coordorigin="6638,-1562" coordsize="96,110" path="m6710,-1526l6706,-1521,6698,-1516,6689,-1512,6682,-1509,6672,-1507,6662,-1504,6677,-1502,6689,-1504,6698,-1507,6710,-1512,6710,-1526xe" filled="t" fillcolor="#000000" stroked="f">
              <v:path arrowok="t"/>
              <v:fill/>
            </v:shape>
            <v:shape style="position:absolute;left:6871;top:-1562;width:106;height:110" coordorigin="6871,-1562" coordsize="106,110" path="m6955,-1464l6953,-1468,6955,-1473,6958,-1478,6970,-1528,6972,-1536,6974,-1543,6974,-1552,6970,-1557,6965,-1562,6953,-1562,6946,-1557,6938,-1550,6932,-1543,6920,-1529,6905,-1507,6919,-1562,6881,-1555,6881,-1550,6890,-1550,6895,-1548,6898,-1543,6895,-1538,6893,-1528,6871,-1454,6890,-1454,6895,-1473,6898,-1483,6900,-1490,6905,-1497,6912,-1509,6917,-1519,6924,-1526,6931,-1536,6936,-1540,6943,-1545,6948,-1548,6953,-1548,6955,-1543,6955,-1533,6953,-1528,6938,-1480,6936,-1473,6936,-1456,6941,-1452,6948,-1452,6953,-1454,6958,-1456,6962,-1461,6970,-1468,6977,-1478,6974,-1480,6970,-1476,6965,-1468,6960,-1466,6955,-1464xe" filled="t" fillcolor="#000000" stroked="f">
              <v:path arrowok="t"/>
              <v:fill/>
            </v:shape>
            <v:shape style="position:absolute;left:6994;top:-1562;width:106;height:110" coordorigin="6994,-1562" coordsize="106,110" path="m7037,-1555l7032,-1560,7027,-1562,7022,-1562,7018,-1560,7013,-1557,7006,-1552,7001,-1545,6994,-1536,6998,-1533,7003,-1540,7008,-1545,7008,-1548,7018,-1548,7018,-1543,7015,-1538,7013,-1528,7003,-1492,7001,-1480,6998,-1471,6998,-1459,7003,-1454,7008,-1452,7018,-1452,7027,-1456,7037,-1464,7044,-1473,7055,-1488,7068,-1509,7063,-1490,7058,-1478,7058,-1468,7056,-1464,7056,-1459,7061,-1454,7066,-1452,7070,-1452,7075,-1454,7080,-1456,7085,-1461,7092,-1468,7099,-1478,7094,-1480,7087,-1473,7085,-1468,7080,-1464,7075,-1466,7075,-1471,7078,-1478,7080,-1488,7099,-1557,7082,-1557,7080,-1550,7080,-1549,7073,-1527,7066,-1512,7061,-1504,7056,-1497,7049,-1488,7042,-1478,7037,-1473,7032,-1471,7027,-1468,7022,-1466,7018,-1468,7015,-1473,7018,-1480,7020,-1490,7032,-1528,7034,-1540,7037,-1548,7037,-1555xe" filled="t" fillcolor="#000000" stroked="f">
              <v:path arrowok="t"/>
              <v:fill/>
            </v:shape>
            <v:shape style="position:absolute;left:7111;top:-1562;width:158;height:110" coordorigin="7111,-1562" coordsize="158,110" path="m7128,-1454l7131,-1462,7138,-1485,7142,-1497,7147,-1504,7152,-1514,7159,-1526,7166,-1536,7174,-1543,7178,-1545,7183,-1548,7188,-1548,7190,-1543,7190,-1533,7188,-1526,7166,-1454,7186,-1454,7188,-1464,7195,-1483,7202,-1500,7209,-1512,7220,-1530,7231,-1543,7236,-1545,7238,-1548,7243,-1548,7248,-1545,7248,-1540,7246,-1536,7246,-1531,7243,-1521,7231,-1485,7229,-1473,7226,-1466,7226,-1459,7231,-1454,7236,-1452,7241,-1452,7243,-1454,7248,-1454,7250,-1456,7255,-1461,7260,-1466,7265,-1471,7267,-1476,7270,-1478,7267,-1483,7262,-1476,7258,-1471,7253,-1468,7248,-1466,7246,-1471,7248,-1476,7250,-1485,7265,-1531,7265,-1552,7262,-1557,7258,-1562,7248,-1562,7241,-1560,7234,-1552,7222,-1539,7211,-1523,7198,-1502,7207,-1533,7210,-1538,7210,-1552,7205,-1557,7200,-1562,7190,-1562,7188,-1560,7183,-1557,7176,-1552,7169,-1545,7162,-1536,7157,-1531,7150,-1521,7145,-1509,7159,-1562,7118,-1555,7121,-1550,7133,-1550,7138,-1545,7135,-1540,7133,-1531,7111,-1454,7128,-1454xe" filled="t" fillcolor="#000000" stroked="f">
              <v:path arrowok="t"/>
              <v:fill/>
            </v:shape>
            <v:shape style="position:absolute;left:7286;top:-1622;width:106;height:170" coordorigin="7286,-1622" coordsize="106,170" path="m7320,-1588l7286,-1466,7298,-1456,7310,-1452,7303,-1464,7318,-1516,7322,-1528,7327,-1536,7332,-1540,7339,-1548,7332,-1548,7325,-1540,7349,-1622,7308,-1615,7308,-1610,7310,-1612,7320,-1612,7325,-1608,7325,-1598,7320,-1588xe" filled="t" fillcolor="#000000" stroked="f">
              <v:path arrowok="t"/>
              <v:fill/>
            </v:shape>
            <v:shape style="position:absolute;left:7286;top:-1622;width:106;height:170" coordorigin="7286,-1622" coordsize="106,170" path="m7325,-1459l7310,-1459,7303,-1464,7310,-1452,7332,-1452,7344,-1456,7354,-1464,7366,-1471,7373,-1480,7380,-1492,7387,-1504,7392,-1516,7392,-1540,7390,-1548,7382,-1552,7378,-1557,7370,-1562,7356,-1562,7351,-1560,7344,-1557,7339,-1555,7332,-1548,7339,-1548,7346,-1550,7358,-1550,7363,-1548,7368,-1543,7370,-1540,7373,-1533,7373,-1514,7370,-1502,7363,-1490,7358,-1478,7351,-1471,7344,-1466,7337,-1461,7330,-1459,7325,-1459xe" filled="t" fillcolor="#000000" stroked="f">
              <v:path arrowok="t"/>
              <v:fill/>
            </v:shape>
            <v:shape style="position:absolute;left:7406;top:-1562;width:96;height:110" coordorigin="7406,-1562" coordsize="96,110" path="m7421,-1456l7430,-1452,7440,-1452,7458,-1455,7475,-1464,7493,-1480,7490,-1483,7481,-1476,7474,-1471,7469,-1468,7464,-1466,7457,-1464,7445,-1464,7440,-1466,7435,-1471,7430,-1476,7428,-1483,7428,-1500,7442,-1502,7440,-1507,7428,-1504,7429,-1508,7437,-1528,7447,-1543,7457,-1550,7466,-1555,7481,-1555,7486,-1550,7486,-1538,7483,-1533,7478,-1526,7478,-1512,7488,-1519,7495,-1526,7500,-1531,7502,-1538,7502,-1550,7500,-1552,7495,-1557,7493,-1560,7486,-1562,7466,-1562,7454,-1557,7445,-1550,7433,-1545,7426,-1536,7418,-1524,7411,-1509,7406,-1497,7406,-1478,7409,-1471,7416,-1464,7421,-1456xe" filled="t" fillcolor="#000000" stroked="f">
              <v:path arrowok="t"/>
              <v:fill/>
            </v:shape>
            <v:shape style="position:absolute;left:7406;top:-1562;width:96;height:110" coordorigin="7406,-1562" coordsize="96,110" path="m7440,-1507l7442,-1502,7457,-1504,7464,-1507,7478,-1512,7478,-1526,7474,-1521,7466,-1516,7457,-1512,7450,-1509,7440,-1507xe" filled="t" fillcolor="#000000" stroked="f">
              <v:path arrowok="t"/>
              <v:fill/>
            </v:shape>
            <v:shape style="position:absolute;left:7512;top:-1562;width:91;height:108" coordorigin="7512,-1562" coordsize="91,108" path="m7586,-1533l7598,-1533,7601,-1538,7603,-1543,7603,-1555,7601,-1560,7596,-1562,7591,-1562,7586,-1560,7579,-1552,7569,-1541,7557,-1525,7543,-1504,7560,-1562,7519,-1555,7519,-1550,7524,-1550,7526,-1552,7531,-1552,7536,-1548,7536,-1536,7534,-1528,7512,-1454,7529,-1454,7534,-1471,7536,-1478,7538,-1485,7541,-1492,7543,-1497,7548,-1504,7555,-1516,7562,-1526,7570,-1533,7572,-1538,7577,-1540,7579,-1543,7584,-1543,7584,-1538,7586,-1533xe" filled="t" fillcolor="#000000" stroked="f">
              <v:path arrowok="t"/>
              <v:fill/>
            </v:shape>
            <v:shape style="position:absolute;left:8957;top:-1562;width:106;height:110" coordorigin="8957,-1562" coordsize="106,110" path="m8978,-1538l8974,-1528,8964,-1492,8962,-1480,8959,-1471,8959,-1461,8962,-1459,8966,-1454,8971,-1452,8981,-1452,8988,-1456,8998,-1464,9006,-1473,9018,-1489,9031,-1509,9031,-1509,9023,-1485,9019,-1471,9019,-1456,9024,-1452,9031,-1452,9036,-1454,9041,-1456,9048,-1461,9053,-1468,9060,-1478,9055,-1480,9050,-1473,9046,-1468,9041,-1464,9036,-1466,9036,-1471,9038,-1478,9041,-1488,9062,-1557,9043,-1557,9041,-1550,9040,-1549,9033,-1527,9026,-1512,9022,-1504,9017,-1497,9010,-1488,9002,-1478,8998,-1473,8993,-1471,8988,-1468,8983,-1466,8978,-1468,8978,-1480,8983,-1490,8993,-1528,8998,-1540,8998,-1557,8993,-1560,8988,-1562,8983,-1562,8978,-1560,8974,-1557,8969,-1552,8962,-1545,8957,-1536,8959,-1533,8964,-1540,8969,-1545,8974,-1548,8978,-1548,8978,-1538xe" filled="t" fillcolor="#000000" stroked="f">
              <v:path arrowok="t"/>
              <v:fill/>
            </v:shape>
            <v:shape style="position:absolute;left:9067;top:-1562;width:89;height:110" coordorigin="9067,-1562" coordsize="89,110" path="m9091,-1531l9091,-1526,9094,-1521,9096,-1516,9101,-1512,9108,-1502,9115,-1495,9120,-1488,9120,-1483,9122,-1480,9122,-1471,9120,-1466,9118,-1464,9115,-1459,9110,-1456,9096,-1456,9089,-1461,9086,-1466,9082,-1471,9079,-1478,9077,-1490,9074,-1490,9067,-1452,9070,-1452,9072,-1456,9084,-1456,9091,-1454,9098,-1452,9115,-1452,9122,-1456,9130,-1461,9137,-1468,9139,-1476,9139,-1492,9134,-1500,9132,-1504,9125,-1514,9115,-1524,9113,-1528,9110,-1531,9108,-1536,9106,-1540,9106,-1545,9108,-1548,9110,-1552,9113,-1555,9130,-1555,9134,-1552,9137,-1548,9142,-1543,9144,-1536,9144,-1526,9149,-1526,9156,-1562,9151,-1562,9149,-1557,9146,-1555,9142,-1555,9139,-1557,9134,-1557,9130,-1560,9125,-1562,9110,-1562,9106,-1560,9098,-1552,9094,-1548,9091,-1540,9091,-1531xe" filled="t" fillcolor="#000000" stroked="f">
              <v:path arrowok="t"/>
              <v:fill/>
            </v:shape>
            <v:shape style="position:absolute;left:9168;top:-1562;width:96;height:110" coordorigin="9168,-1562" coordsize="96,110" path="m9190,-1504l9194,-1545,9185,-1536,9178,-1524,9170,-1509,9168,-1497,9168,-1478,9170,-1471,9178,-1464,9182,-1456,9192,-1452,9202,-1452,9219,-1455,9237,-1464,9254,-1480,9252,-1483,9242,-1476,9235,-1471,9230,-1468,9226,-1466,9218,-1464,9206,-1464,9202,-1466,9197,-1471,9190,-1476,9187,-1483,9187,-1490,9190,-1495,9190,-1500,9204,-1502,9218,-1504,9226,-1507,9240,-1512,9240,-1526,9235,-1521,9228,-1516,9218,-1512,9211,-1509,9202,-1507,9190,-1504xe" filled="t" fillcolor="#000000" stroked="f">
              <v:path arrowok="t"/>
              <v:fill/>
            </v:shape>
            <v:shape style="position:absolute;left:9168;top:-1562;width:96;height:110" coordorigin="9168,-1562" coordsize="96,110" path="m9228,-1562l9216,-1557,9206,-1550,9194,-1545,9190,-1504,9191,-1508,9199,-1528,9209,-1543,9218,-1550,9228,-1555,9242,-1555,9245,-1550,9247,-1545,9247,-1538,9245,-1533,9240,-1526,9240,-1512,9250,-1519,9257,-1526,9262,-1531,9264,-1538,9264,-1550,9262,-1552,9257,-1557,9254,-1560,9247,-1562,9228,-1562xe" filled="t" fillcolor="#000000" stroked="f">
              <v:path arrowok="t"/>
              <v:fill/>
            </v:shape>
            <v:shape style="position:absolute;left:9274;top:-1512;width:74;height:163" coordorigin="9274,-1512" coordsize="74,163" path="m9314,-1459l9317,-1462,9330,-1476,9343,-1495,9348,-1512,9336,-1492,9335,-1491,9319,-1473,9314,-1459xe" filled="t" fillcolor="#000000" stroked="f">
              <v:path arrowok="t"/>
              <v:fill/>
            </v:shape>
            <v:shape style="position:absolute;left:9274;top:-1512;width:74;height:163" coordorigin="9274,-1512" coordsize="74,163" path="m9341,-1454l9346,-1452,9350,-1452,9355,-1454,9362,-1459,9367,-1464,9372,-1471,9379,-1478,9374,-1480,9367,-1473,9365,-1468,9360,-1466,9355,-1466,9355,-1476,9358,-1483,9398,-1622,9358,-1615,9358,-1610,9362,-1612,9367,-1612,9372,-1610,9374,-1605,9374,-1600,9372,-1596,9372,-1591,9360,-1550,9358,-1555,9353,-1557,9348,-1560,9343,-1562,9331,-1562,9324,-1557,9314,-1552,9309,-1549,9294,-1535,9283,-1519,9276,-1507,9274,-1492,9274,-1473,9276,-1466,9278,-1461,9283,-1454,9288,-1452,9300,-1452,9307,-1454,9314,-1459,9319,-1473,9305,-1466,9300,-1468,9295,-1471,9293,-1473,9293,-1485,9293,-1492,9298,-1511,9307,-1531,9319,-1548,9329,-1555,9348,-1555,9350,-1550,9353,-1548,9355,-1543,9355,-1538,9354,-1531,9348,-1512,9343,-1495,9341,-1480,9338,-1473,9336,-1468,9336,-1456,9341,-1454xe" filled="t" fillcolor="#000000" stroked="f">
              <v:path arrowok="t"/>
              <v:fill/>
            </v:shape>
            <v:shape style="position:absolute;left:9521;top:-1562;width:154;height:110" coordorigin="9521,-1562" coordsize="154,110" path="m9545,-1515l9547,-1497,9547,-1476,9547,-1452,9554,-1452,9602,-1533,9610,-1452,9614,-1452,9619,-1456,9624,-1464,9634,-1476,9637,-1479,9648,-1494,9660,-1512,9665,-1521,9670,-1531,9672,-1536,9674,-1540,9674,-1552,9672,-1557,9667,-1562,9660,-1562,9655,-1560,9653,-1555,9653,-1550,9658,-1545,9662,-1543,9665,-1538,9665,-1533,9662,-1526,9658,-1519,9649,-1506,9638,-1490,9624,-1473,9617,-1562,9612,-1562,9564,-1483,9564,-1490,9562,-1502,9562,-1503,9561,-1526,9558,-1546,9554,-1562,9521,-1552,9523,-1550,9535,-1550,9540,-1545,9542,-1540,9542,-1531,9545,-1515xe" filled="t" fillcolor="#000000" stroked="f">
              <v:path arrowok="t"/>
              <v:fill/>
            </v:shape>
            <v:shape style="position:absolute;left:9682;top:-1557;width:48;height:43" coordorigin="9682,-1557" coordsize="48,43" path="m9710,-1519l9715,-1531,9722,-1540,9730,-1557,9720,-1552,9718,-1551,9705,-1535,9710,-1519xe" filled="t" fillcolor="#000000" stroked="f">
              <v:path arrowok="t"/>
              <v:fill/>
            </v:shape>
            <v:shape style="position:absolute;left:9682;top:-1557;width:48;height:43" coordorigin="9682,-1557" coordsize="48,43" path="m9787,-1478l9782,-1480,9778,-1473,9773,-1468,9768,-1464,9763,-1466,9763,-1471,9766,-1483,9787,-1562,9770,-1557,9766,-1545,9763,-1550,9761,-1555,9756,-1560,9751,-1562,9739,-1562,9730,-1557,9722,-1540,9730,-1548,9737,-1552,9742,-1555,9751,-1555,9756,-1550,9761,-1548,9761,-1536,9759,-1523,9753,-1504,9742,-1485,9732,-1471,9722,-1466,9710,-1466,9706,-1468,9701,-1473,9701,-1492,9703,-1504,9710,-1519,9705,-1535,9694,-1519,9692,-1516,9684,-1497,9682,-1478,9682,-1471,9684,-1464,9686,-1459,9691,-1454,9696,-1452,9708,-1452,9715,-1454,9720,-1459,9730,-1464,9739,-1473,9749,-1485,9746,-1478,9744,-1471,9744,-1456,9749,-1454,9754,-1452,9758,-1452,9763,-1454,9770,-1459,9775,-1464,9780,-1468,9787,-1478xe" filled="t" fillcolor="#000000" stroked="f">
              <v:path arrowok="t"/>
              <v:fill/>
            </v:shape>
            <v:shape style="position:absolute;left:9794;top:-1562;width:89;height:110" coordorigin="9794,-1562" coordsize="89,110" path="m9840,-1555l9854,-1555,9862,-1552,9864,-1548,9869,-1543,9871,-1536,9871,-1526,9876,-1526,9883,-1562,9878,-1562,9876,-1557,9874,-1555,9869,-1555,9866,-1557,9862,-1557,9857,-1560,9852,-1562,9838,-1562,9830,-1560,9826,-1552,9821,-1548,9818,-1540,9818,-1526,9821,-1521,9823,-1516,9828,-1512,9835,-1502,9842,-1495,9845,-1488,9847,-1483,9850,-1480,9850,-1471,9847,-1466,9845,-1464,9840,-1459,9838,-1456,9823,-1456,9816,-1461,9811,-1466,9809,-1471,9806,-1478,9804,-1490,9802,-1490,9794,-1452,9797,-1452,9799,-1456,9811,-1456,9818,-1454,9826,-1452,9842,-1452,9850,-1456,9857,-1461,9864,-1468,9866,-1476,9866,-1492,9862,-1500,9859,-1504,9852,-1514,9842,-1524,9840,-1528,9838,-1531,9835,-1536,9833,-1540,9833,-1545,9835,-1548,9838,-1552,9840,-1555xe" filled="t" fillcolor="#000000" stroked="f">
              <v:path arrowok="t"/>
              <v:fill/>
            </v:shape>
            <v:shape style="position:absolute;left:10030;top:-1617;width:86;height:163" coordorigin="10030,-1617" coordsize="86,163" path="m10109,-1617l10070,-1605,10075,-1603,10085,-1603,10090,-1600,10090,-1591,10087,-1586,10087,-1581,10058,-1485,10056,-1476,10054,-1471,10051,-1466,10046,-1461,10042,-1459,10032,-1459,10030,-1454,10090,-1454,10092,-1459,10085,-1459,10080,-1461,10075,-1464,10075,-1478,10078,-1485,10116,-1617,10109,-1617xe" filled="t" fillcolor="#000000" stroked="f">
              <v:path arrowok="t"/>
              <v:fill/>
            </v:shape>
            <v:shape style="position:absolute;left:10140;top:-1617;width:108;height:163" coordorigin="10140,-1617" coordsize="108,163" path="m10162,-1471l10167,-1476,10184,-1492,10199,-1506,10212,-1519,10224,-1531,10234,-1543,10241,-1552,10243,-1562,10246,-1569,10248,-1574,10248,-1591,10243,-1600,10238,-1608,10231,-1615,10222,-1617,10202,-1617,10195,-1615,10188,-1610,10178,-1603,10174,-1596,10169,-1586,10174,-1584,10181,-1593,10190,-1600,10210,-1600,10214,-1598,10219,-1591,10226,-1586,10229,-1579,10229,-1562,10224,-1552,10219,-1543,10213,-1534,10203,-1521,10190,-1508,10176,-1493,10159,-1477,10140,-1459,10140,-1454,10217,-1454,10231,-1488,10226,-1488,10224,-1483,10222,-1478,10217,-1476,10214,-1473,10207,-1471,10162,-1471xe" filled="t" fillcolor="#000000" stroked="f">
              <v:path arrowok="t"/>
              <v:fill/>
            </v:shape>
            <v:shape style="position:absolute;left:10262;top:-1615;width:110;height:163" coordorigin="10262,-1615" coordsize="110,163" path="m10262,-1495l10320,-1495,10325,-1509,10277,-1509,10346,-1584,10342,-1509,10373,-1615,10363,-1615,10267,-1512,10262,-1495xe" filled="t" fillcolor="#000000" stroked="f">
              <v:path arrowok="t"/>
              <v:fill/>
            </v:shape>
            <v:shape style="position:absolute;left:10262;top:-1615;width:110;height:163" coordorigin="10262,-1615" coordsize="110,163" path="m10342,-1509l10346,-1584,10325,-1509,10320,-1495,10308,-1452,10325,-1452,10337,-1495,10356,-1495,10361,-1509,10342,-1509xe" filled="t" fillcolor="#000000" stroked="f">
              <v:path arrowok="t"/>
              <v:fill/>
            </v:shape>
            <v:shape type="#_x0000_t75" style="position:absolute;left:2431;top:-1356;width:1208;height:466">
              <v:imagedata o:title="" r:id="rId45"/>
            </v:shape>
            <v:shape type="#_x0000_t75" style="position:absolute;left:2431;top:-790;width:1038;height:176">
              <v:imagedata o:title="" r:id="rId46"/>
            </v:shape>
            <v:shape type="#_x0000_t75" style="position:absolute;left:2402;top:-790;width:4138;height:502">
              <v:imagedata o:title="" r:id="rId47"/>
            </v:shape>
            <v:shape style="position:absolute;left:5693;top:-792;width:106;height:168" coordorigin="5693,-792" coordsize="106,168" path="m5719,-657l5724,-662,5726,-667,5736,-686,5743,-696,5746,-698,5753,-705,5758,-712,5762,-715,5767,-717,5772,-717,5777,-715,5777,-710,5774,-705,5774,-698,5760,-652,5758,-643,5755,-636,5755,-633,5758,-628,5762,-624,5770,-624,5774,-626,5779,-628,5782,-631,5786,-636,5791,-640,5796,-645,5798,-650,5794,-652,5791,-645,5786,-640,5782,-638,5779,-636,5774,-638,5777,-643,5777,-650,5791,-698,5794,-708,5796,-712,5796,-722,5794,-724,5791,-729,5786,-732,5774,-732,5767,-729,5760,-722,5752,-715,5740,-700,5726,-679,5758,-792,5719,-787,5719,-782,5729,-782,5734,-780,5736,-775,5731,-760,5693,-626,5710,-626,5719,-650,5719,-657xe" filled="t" fillcolor="#000000" stroked="f">
              <v:path arrowok="t"/>
              <v:fill/>
            </v:shape>
            <v:shape style="position:absolute;left:5813;top:-720;width:37;height:67" coordorigin="5813,-720" coordsize="37,67" path="m5837,-676l5842,-688,5850,-720,5836,-706,5832,-664,5837,-676xe" filled="t" fillcolor="#000000" stroked="f">
              <v:path arrowok="t"/>
              <v:fill/>
            </v:shape>
            <v:shape style="position:absolute;left:5813;top:-720;width:37;height:67" coordorigin="5813,-720" coordsize="37,67" path="m5832,-664l5836,-706,5825,-688,5825,-688,5816,-668,5813,-650,5813,-640,5815,-636,5820,-631,5825,-626,5830,-624,5842,-624,5846,-626,5854,-628,5854,-629,5866,-639,5882,-657,5878,-648,5878,-643,5875,-636,5875,-628,5878,-626,5882,-624,5892,-624,5897,-626,5902,-628,5909,-633,5914,-640,5918,-648,5914,-650,5909,-643,5906,-638,5902,-636,5899,-636,5894,-638,5894,-643,5897,-652,5921,-732,5902,-729,5897,-715,5897,-722,5894,-727,5890,-729,5887,-732,5870,-732,5863,-729,5854,-722,5850,-720,5842,-688,5849,-703,5856,-712,5863,-720,5868,-724,5875,-727,5882,-727,5887,-724,5890,-722,5892,-717,5894,-712,5894,-708,5892,-691,5885,-673,5873,-655,5863,-643,5854,-636,5842,-636,5837,-640,5834,-645,5832,-648,5832,-664xe" filled="t" fillcolor="#000000" stroked="f">
              <v:path arrowok="t"/>
              <v:fill/>
            </v:shape>
            <v:shape style="position:absolute;left:5933;top:-732;width:101;height:108" coordorigin="5933,-732" coordsize="101,108" path="m5966,-732l5933,-724,5935,-720,5938,-722,5947,-722,5950,-720,5952,-715,5955,-709,5958,-695,5960,-676,5962,-653,5964,-624,5969,-624,5983,-640,5993,-648,5997,-653,6011,-671,6022,-684,6026,-693,6031,-700,6034,-708,6034,-722,6031,-727,6029,-732,6017,-732,6012,-727,6012,-722,6014,-717,6017,-712,6022,-710,6022,-700,6019,-696,6019,-693,6017,-688,6014,-686,6010,-679,5998,-664,5995,-662,5990,-655,5981,-645,5981,-664,5978,-676,5978,-684,5976,-696,5976,-705,5974,-715,5971,-720,5969,-727,5966,-732xe" filled="t" fillcolor="#000000" stroked="f">
              <v:path arrowok="t"/>
              <v:fill/>
            </v:shape>
            <v:shape style="position:absolute;left:6038;top:-732;width:96;height:108" coordorigin="6038,-732" coordsize="96,108" path="m6060,-669l6077,-672,6089,-674,6098,-676,6110,-681,6120,-688,6127,-696,6132,-703,6134,-708,6134,-724,6130,-727,6125,-729,6120,-732,6110,-732,6106,-727,6110,-727,6113,-724,6118,-722,6118,-710,6115,-703,6110,-698,6106,-691,6098,-686,6089,-684,6082,-679,6072,-676,6062,-676,6067,-715,6058,-705,6050,-693,6043,-681,6038,-669,6038,-650,6043,-640,6048,-633,6055,-626,6062,-624,6074,-624,6091,-627,6108,-635,6127,-650,6125,-655,6115,-645,6106,-640,6101,-638,6096,-636,6079,-636,6072,-638,6067,-643,6062,-648,6060,-652,6060,-669xe" filled="t" fillcolor="#000000" stroked="f">
              <v:path arrowok="t"/>
              <v:fill/>
            </v:shape>
            <v:shape style="position:absolute;left:6038;top:-732;width:96;height:108" coordorigin="6038,-732" coordsize="96,108" path="m6098,-732l6089,-729,6077,-722,6067,-715,6062,-676,6063,-677,6069,-698,6082,-712,6091,-722,6098,-727,6106,-727,6110,-732,6098,-732xe" filled="t" fillcolor="#000000" stroked="f">
              <v:path arrowok="t"/>
              <v:fill/>
            </v:shape>
            <v:shape style="position:absolute;left:6319;top:-732;width:106;height:108" coordorigin="6319,-732" coordsize="106,108" path="m6389,-624l6401,-624,6406,-628,6410,-633,6418,-640,6425,-650,6422,-652,6418,-645,6413,-640,6408,-638,6408,-636,6403,-636,6403,-645,6406,-650,6418,-700,6420,-708,6422,-712,6422,-722,6420,-724,6418,-729,6413,-732,6401,-732,6394,-729,6386,-722,6380,-715,6368,-700,6353,-679,6367,-732,6329,-724,6329,-720,6334,-722,6341,-722,6346,-717,6346,-712,6343,-708,6341,-700,6319,-626,6338,-626,6343,-645,6346,-652,6348,-660,6353,-667,6360,-679,6367,-691,6372,-698,6379,-705,6384,-712,6391,-715,6394,-717,6398,-717,6403,-715,6403,-705,6401,-700,6386,-652,6384,-643,6384,-628,6389,-624xe" filled="t" fillcolor="#000000" stroked="f">
              <v:path arrowok="t"/>
              <v:fill/>
            </v:shape>
            <v:shape style="position:absolute;left:6442;top:-732;width:106;height:108" coordorigin="6442,-732" coordsize="106,108" path="m6442,-672l6442,-650,6446,-640,6451,-633,6458,-626,6468,-624,6478,-624,6470,-631,6468,-636,6463,-638,6461,-645,6461,-652,6461,-662,6466,-681,6475,-700,6477,-704,6492,-721,6509,-727,6514,-727,6518,-724,6521,-720,6526,-717,6526,-710,6530,-650,6538,-660,6542,-672,6547,-684,6547,-705,6542,-715,6535,-722,6530,-729,6521,-732,6499,-732,6490,-729,6478,-722,6468,-715,6458,-705,6451,-696,6446,-684,6442,-672xe" filled="t" fillcolor="#000000" stroked="f">
              <v:path arrowok="t"/>
              <v:fill/>
            </v:shape>
            <v:shape style="position:absolute;left:6442;top:-732;width:106;height:108" coordorigin="6442,-732" coordsize="106,108" path="m6526,-710l6526,-703,6525,-691,6520,-672,6511,-652,6502,-638,6492,-628,6475,-628,6470,-631,6478,-624,6490,-624,6499,-626,6511,-633,6523,-640,6530,-650,6526,-710xe" filled="t" fillcolor="#000000" stroked="f">
              <v:path arrowok="t"/>
              <v:fill/>
            </v:shape>
            <v:shape style="position:absolute;left:6739;top:-732;width:94;height:108" coordorigin="6739,-732" coordsize="94,108" path="m6833,-724l6828,-727,6823,-729,6818,-732,6799,-732,6787,-729,6775,-722,6766,-715,6756,-705,6749,-693,6742,-681,6739,-669,6739,-650,6742,-640,6746,-633,6754,-626,6761,-624,6773,-624,6789,-627,6807,-635,6826,-650,6823,-655,6814,-645,6804,-640,6799,-638,6794,-636,6778,-636,6770,-638,6766,-643,6761,-648,6758,-652,6758,-669,6775,-672,6787,-674,6797,-676,6809,-681,6799,-686,6790,-684,6780,-679,6773,-676,6761,-676,6761,-677,6769,-698,6780,-712,6790,-722,6797,-727,6806,-727,6811,-724,6816,-722,6818,-717,6818,-688,6826,-696,6830,-703,6833,-708,6833,-724xe" filled="t" fillcolor="#000000" stroked="f">
              <v:path arrowok="t"/>
              <v:fill/>
            </v:shape>
            <v:shape style="position:absolute;left:6739;top:-732;width:94;height:108" coordorigin="6739,-732" coordsize="94,108" path="m6818,-710l6814,-703,6809,-698,6804,-691,6799,-686,6809,-681,6818,-688,6818,-710xe" filled="t" fillcolor="#000000" stroked="f">
              <v:path arrowok="t"/>
              <v:fill/>
            </v:shape>
            <v:shape style="position:absolute;left:6797;top:-792;width:154;height:218" coordorigin="6797,-792" coordsize="154,218" path="m6893,-729l6898,-748,6902,-758,6905,-763,6907,-772,6912,-780,6919,-782,6922,-787,6931,-787,6936,-784,6934,-780,6934,-775,6936,-770,6941,-768,6946,-768,6950,-772,6950,-784,6946,-789,6943,-792,6919,-792,6914,-787,6907,-784,6902,-780,6895,-772,6890,-768,6888,-760,6883,-751,6878,-744,6876,-739,6874,-736,6869,-732,6864,-729,6854,-729,6852,-722,6871,-722,6852,-643,6847,-624,6845,-612,6842,-609,6840,-602,6838,-595,6835,-592,6833,-588,6828,-585,6826,-583,6821,-580,6818,-578,6811,-578,6811,-583,6814,-588,6814,-592,6809,-595,6804,-595,6799,-592,6797,-588,6797,-583,6799,-578,6804,-576,6806,-573,6818,-573,6826,-576,6833,-580,6837,-584,6849,-598,6859,-619,6864,-629,6871,-647,6878,-669,6890,-722,6907,-722,6910,-729,6893,-729xe" filled="t" fillcolor="#000000" stroked="f">
              <v:path arrowok="t"/>
              <v:fill/>
            </v:shape>
            <v:shape style="position:absolute;left:6864;top:-792;width:156;height:218" coordorigin="6864,-792" coordsize="156,218" path="m6960,-729l6965,-748,6970,-758,6972,-763,6977,-772,6982,-780,6986,-782,6989,-787,7001,-787,7006,-784,7001,-780,7001,-775,7003,-770,7008,-768,7013,-768,7018,-772,7020,-777,7020,-782,7018,-784,7013,-789,7010,-792,6989,-792,6982,-787,6974,-784,6970,-780,6962,-772,6960,-768,6955,-760,6950,-751,6946,-744,6943,-739,6941,-736,6936,-732,6931,-729,6922,-729,6919,-722,6941,-722,6919,-643,6914,-624,6912,-612,6910,-609,6907,-602,6905,-595,6902,-592,6900,-588,6895,-585,6893,-583,6888,-580,6886,-578,6881,-578,6878,-580,6881,-585,6883,-590,6878,-595,6869,-595,6866,-590,6864,-585,6866,-580,6871,-576,6876,-573,6888,-573,6895,-576,6902,-580,6906,-584,6917,-598,6929,-619,6932,-629,6938,-647,6946,-669,6958,-722,6974,-722,6977,-729,6960,-729xe" filled="t" fillcolor="#000000" stroked="f">
              <v:path arrowok="t"/>
              <v:fill/>
            </v:shape>
            <v:shape style="position:absolute;left:6982;top:-698;width:72;height:60" coordorigin="6982,-698" coordsize="72,60" path="m7054,-698l7049,-691,7042,-686,7032,-684,7025,-679,7018,-672,7030,-674,7039,-676,7054,-681,7054,-698xe" filled="t" fillcolor="#000000" stroked="f">
              <v:path arrowok="t"/>
              <v:fill/>
            </v:shape>
            <v:shape style="position:absolute;left:6982;top:-698;width:72;height:60" coordorigin="6982,-698" coordsize="72,60" path="m7020,-636l7013,-638,7008,-643,7003,-648,7001,-652,7001,-667,7003,-669,7018,-672,7025,-679,7015,-676,7003,-676,7011,-698,7022,-712,7032,-722,7039,-727,7051,-727,7056,-724,7058,-722,7061,-717,7061,-710,7058,-703,7054,-698,7054,-681,7063,-688,7070,-696,7075,-703,7078,-708,7078,-720,7075,-724,7070,-727,7068,-729,7061,-732,7042,-732,7030,-729,7020,-722,7019,-722,7004,-709,6991,-693,6984,-681,6982,-669,6982,-650,6984,-640,6989,-633,6996,-626,7003,-624,7015,-624,7032,-627,7050,-635,7068,-650,7066,-655,7056,-645,7049,-640,7044,-638,7037,-636,7020,-636xe" filled="t" fillcolor="#000000" stroked="f">
              <v:path arrowok="t"/>
              <v:fill/>
            </v:shape>
            <v:shape style="position:absolute;left:7087;top:-732;width:96;height:108" coordorigin="7087,-732" coordsize="96,108" path="m7133,-633l7126,-633,7118,-636,7114,-640,7109,-645,7109,-672,7111,-684,7118,-696,7123,-705,7128,-712,7138,-720,7145,-724,7152,-727,7166,-727,7171,-722,7171,-717,7166,-715,7164,-710,7162,-705,7164,-700,7169,-698,7174,-698,7178,-700,7183,-705,7183,-720,7181,-722,7178,-727,7174,-729,7166,-732,7147,-732,7135,-729,7126,-722,7125,-722,7109,-709,7097,-693,7092,-681,7087,-669,7087,-648,7092,-638,7097,-633,7104,-626,7111,-624,7133,-624,7142,-626,7150,-631,7157,-636,7166,-643,7174,-652,7171,-655,7164,-648,7157,-640,7152,-638,7145,-636,7140,-633,7133,-633xe" filled="t" fillcolor="#000000" stroked="f">
              <v:path arrowok="t"/>
              <v:fill/>
            </v:shape>
            <v:shape style="position:absolute;left:7195;top:-760;width:62;height:137" coordorigin="7195,-760" coordsize="62,137" path="m7238,-729l7248,-760,7243,-760,7236,-751,7229,-741,7224,-736,7217,-732,7210,-729,7202,-727,7200,-722,7219,-722,7200,-655,7195,-645,7195,-631,7198,-626,7202,-624,7217,-624,7219,-628,7226,-631,7234,-638,7241,-650,7236,-652,7231,-645,7226,-640,7224,-638,7219,-633,7214,-636,7214,-645,7217,-652,7236,-722,7255,-722,7258,-729,7238,-729xe" filled="t" fillcolor="#000000" stroked="f">
              <v:path arrowok="t"/>
              <v:fill/>
            </v:shape>
            <v:shape style="position:absolute;left:7250;top:-648;width:34;height:53" coordorigin="7250,-648" coordsize="34,53" path="m7255,-602l7250,-600,7253,-595,7262,-600,7272,-604,7277,-612,7282,-619,7284,-626,7284,-638,7282,-643,7277,-648,7272,-648,7267,-645,7262,-640,7260,-636,7262,-631,7265,-626,7270,-621,7270,-616,7267,-612,7265,-609,7260,-604,7255,-602xe" filled="t" fillcolor="#000000" stroked="f">
              <v:path arrowok="t"/>
              <v:fill/>
            </v:shape>
            <v:shape style="position:absolute;left:7493;top:-732;width:154;height:108" coordorigin="7493,-732" coordsize="154,108" path="m7495,-720l7507,-720,7512,-715,7514,-710,7517,-703,7519,-687,7520,-669,7521,-648,7522,-624,7526,-624,7574,-705,7582,-624,7586,-624,7591,-628,7598,-636,7606,-645,7609,-649,7620,-665,7632,-681,7639,-693,7644,-700,7646,-708,7646,-727,7642,-732,7630,-732,7627,-727,7627,-717,7632,-715,7637,-712,7637,-703,7634,-698,7630,-688,7622,-676,7610,-660,7596,-643,7589,-732,7584,-732,7536,-652,7536,-673,7533,-697,7530,-717,7526,-732,7493,-724,7493,-720,7495,-720xe" filled="t" fillcolor="#000000" stroked="f">
              <v:path arrowok="t"/>
              <v:fill/>
            </v:shape>
            <v:shape style="position:absolute;left:7654;top:-792;width:106;height:168" coordorigin="7654,-792" coordsize="106,168" path="m7754,-652l7750,-645,7747,-640,7742,-638,7740,-636,7735,-638,7735,-643,7738,-650,7752,-698,7754,-708,7754,-724,7752,-729,7750,-732,7735,-732,7728,-729,7718,-722,7712,-715,7700,-700,7687,-679,7718,-792,7678,-787,7678,-782,7690,-782,7694,-780,7697,-775,7692,-760,7654,-626,7670,-626,7678,-650,7680,-657,7682,-662,7687,-667,7697,-686,7704,-696,7706,-698,7711,-705,7718,-712,7723,-715,7728,-717,7733,-717,7738,-715,7738,-710,7735,-705,7735,-698,7721,-652,7718,-643,7716,-636,7716,-631,7718,-626,7723,-624,7733,-624,7735,-626,7740,-628,7742,-631,7747,-636,7752,-640,7757,-645,7759,-650,7754,-652xe" filled="t" fillcolor="#000000" stroked="f">
              <v:path arrowok="t"/>
              <v:fill/>
            </v:shape>
            <v:shape style="position:absolute;left:7778;top:-780;width:55;height:156" coordorigin="7778,-780" coordsize="55,156" path="m7834,-768l7834,-770,7831,-775,7826,-780,7822,-780,7817,-777,7812,-772,7810,-768,7810,-763,7812,-760,7817,-756,7826,-756,7831,-758,7834,-763,7834,-768xe" filled="t" fillcolor="#000000" stroked="f">
              <v:path arrowok="t"/>
              <v:fill/>
            </v:shape>
            <v:shape style="position:absolute;left:7778;top:-780;width:55;height:156" coordorigin="7778,-780" coordsize="55,156" path="m7824,-650l7819,-652,7814,-645,7810,-640,7805,-636,7800,-636,7798,-640,7800,-645,7800,-650,7824,-732,7783,-724,7783,-722,7795,-722,7800,-720,7800,-708,7798,-700,7781,-648,7781,-640,7778,-636,7778,-631,7781,-626,7786,-624,7795,-624,7800,-626,7805,-628,7812,-636,7819,-643,7824,-650xe" filled="t" fillcolor="#000000" stroked="f">
              <v:path arrowok="t"/>
              <v:fill/>
            </v:shape>
            <v:shape style="position:absolute;left:7846;top:-792;width:62;height:168" coordorigin="7846,-792" coordsize="62,168" path="m7872,-638l7872,-636,7867,-636,7865,-640,7865,-645,7867,-652,7908,-792,7867,-787,7867,-782,7879,-782,7884,-780,7884,-770,7882,-760,7848,-650,7846,-643,7846,-628,7850,-624,7865,-624,7870,-628,7874,-631,7882,-638,7889,-650,7886,-652,7882,-645,7877,-640,7872,-638xe" filled="t" fillcolor="#000000" stroked="f">
              <v:path arrowok="t"/>
              <v:fill/>
            </v:shape>
            <v:shape style="position:absolute;left:7910;top:-732;width:96;height:108" coordorigin="7910,-732" coordsize="96,108" path="m7932,-676l7933,-679,7942,-699,7954,-712,7961,-722,7970,-727,7982,-727,7985,-724,7990,-722,7990,-710,7987,-703,7982,-698,7982,-681,7992,-688,7999,-696,8004,-703,8006,-708,8006,-720,8004,-724,8002,-727,7997,-729,7990,-732,7970,-732,7961,-729,7949,-722,7939,-715,7930,-705,7922,-693,7915,-681,7910,-669,7910,-650,7915,-640,7920,-633,7925,-626,7934,-624,7946,-624,7963,-627,7980,-635,7999,-650,7997,-655,7985,-645,7978,-640,7973,-638,7968,-636,7949,-636,7944,-638,7939,-643,7934,-648,7932,-652,7932,-669,7949,-672,7944,-676,7932,-676xe" filled="t" fillcolor="#000000" stroked="f">
              <v:path arrowok="t"/>
              <v:fill/>
            </v:shape>
            <v:shape style="position:absolute;left:7910;top:-732;width:96;height:108" coordorigin="7910,-732" coordsize="96,108" path="m7944,-676l7949,-672,7961,-674,7970,-676,7982,-681,7982,-698,7978,-691,7970,-686,7961,-684,7954,-679,7944,-676xe" filled="t" fillcolor="#000000" stroked="f">
              <v:path arrowok="t"/>
              <v:fill/>
            </v:shape>
            <v:shape style="position:absolute;left:8191;top:-732;width:154;height:108" coordorigin="8191,-732" coordsize="154,108" path="m8234,-672l8234,-673,8232,-697,8229,-717,8225,-732,8191,-724,8191,-720,8208,-720,8210,-715,8213,-710,8215,-703,8217,-687,8218,-669,8220,-648,8220,-624,8225,-624,8273,-705,8280,-624,8285,-624,8290,-628,8297,-636,8304,-645,8307,-649,8319,-665,8330,-681,8338,-693,8342,-700,8345,-708,8345,-727,8340,-732,8330,-732,8328,-729,8326,-724,8326,-720,8330,-715,8335,-712,8335,-703,8333,-698,8328,-688,8321,-676,8310,-660,8297,-643,8287,-732,8282,-732,8234,-652,8234,-672xe" filled="t" fillcolor="#000000" stroked="f">
              <v:path arrowok="t"/>
              <v:fill/>
            </v:shape>
            <v:shape style="position:absolute;left:8354;top:-732;width:103;height:108" coordorigin="8354,-732" coordsize="103,108" path="m8388,-628l8383,-631,8378,-636,8381,-624,8400,-624,8412,-626,8422,-633,8434,-640,8443,-650,8448,-660,8455,-672,8458,-684,8458,-705,8455,-715,8448,-722,8441,-729,8434,-732,8412,-732,8402,-729,8390,-722,8378,-715,8371,-705,8374,-645,8374,-652,8374,-662,8379,-681,8388,-700,8403,-720,8419,-727,8424,-727,8429,-724,8434,-720,8436,-717,8438,-710,8438,-703,8438,-691,8433,-672,8424,-652,8414,-638,8405,-628,8388,-628xe" filled="t" fillcolor="#000000" stroked="f">
              <v:path arrowok="t"/>
              <v:fill/>
            </v:shape>
            <v:shape style="position:absolute;left:8354;top:-732;width:103;height:108" coordorigin="8354,-732" coordsize="103,108" path="m8357,-640l8364,-633,8371,-626,8381,-624,8378,-636,8376,-638,8374,-645,8371,-705,8364,-696,8357,-684,8354,-672,8354,-650,8357,-640xe" filled="t" fillcolor="#000000" stroked="f">
              <v:path arrowok="t"/>
              <v:fill/>
            </v:shape>
            <v:shape style="position:absolute;left:8472;top:-732;width:91;height:106" coordorigin="8472,-732" coordsize="91,106" path="m8484,-722l8494,-722,8498,-717,8498,-712,8496,-708,8494,-698,8472,-626,8489,-626,8494,-640,8494,-643,8496,-648,8498,-657,8501,-664,8503,-669,8508,-674,8515,-686,8522,-696,8530,-703,8532,-710,8537,-712,8539,-715,8544,-715,8544,-710,8546,-705,8551,-703,8556,-703,8561,-708,8563,-712,8563,-727,8561,-732,8551,-732,8546,-729,8539,-724,8528,-711,8516,-695,8503,-674,8520,-732,8479,-724,8479,-722,8484,-722xe" filled="t" fillcolor="#000000" stroked="f">
              <v:path arrowok="t"/>
              <v:fill/>
            </v:shape>
            <v:shape style="position:absolute;left:8561;top:-792;width:115;height:168" coordorigin="8561,-792" coordsize="115,168" path="m8621,-693l8630,-703,8635,-705,8640,-710,8647,-715,8652,-717,8654,-720,8659,-722,8664,-724,8674,-724,8676,-729,8626,-729,8623,-724,8633,-724,8638,-722,8635,-717,8625,-704,8606,-688,8594,-676,8628,-792,8587,-787,8587,-782,8599,-782,8604,-780,8604,-770,8599,-760,8561,-626,8580,-626,8592,-667,8606,-681,8614,-656,8620,-636,8623,-626,8626,-624,8638,-624,8642,-628,8647,-631,8654,-638,8662,-650,8659,-652,8654,-645,8650,-640,8645,-638,8642,-636,8638,-638,8635,-643,8633,-655,8628,-672,8626,-681,8623,-688,8621,-693xe" filled="t" fillcolor="#000000" stroked="f">
              <v:path arrowok="t"/>
              <v:fill/>
            </v:shape>
            <v:shape style="position:absolute;left:8676;top:-792;width:62;height:168" coordorigin="8676,-792" coordsize="62,168" path="m8702,-638l8702,-636,8698,-636,8695,-640,8695,-645,8698,-652,8738,-792,8698,-787,8698,-782,8710,-782,8714,-780,8714,-770,8712,-760,8678,-650,8676,-643,8676,-628,8681,-624,8695,-624,8700,-628,8705,-631,8712,-638,8719,-650,8717,-652,8712,-645,8707,-640,8702,-638xe" filled="t" fillcolor="#000000" stroked="f">
              <v:path arrowok="t"/>
              <v:fill/>
            </v:shape>
            <v:shape style="position:absolute;left:8741;top:-732;width:83;height:108" coordorigin="8741,-732" coordsize="83,108" path="m8824,-691l8819,-672,8810,-652,8801,-638,8791,-628,8774,-628,8770,-631,8777,-624,8789,-624,8798,-626,8810,-633,8820,-640,8824,-691xe" filled="t" fillcolor="#000000" stroked="f">
              <v:path arrowok="t"/>
              <v:fill/>
            </v:shape>
            <v:shape style="position:absolute;left:8741;top:-732;width:83;height:108" coordorigin="8741,-732" coordsize="83,108" path="m8741,-660l8741,-650,8746,-640,8750,-633,8758,-626,8767,-624,8777,-624,8770,-631,8767,-636,8762,-638,8760,-645,8760,-652,8761,-662,8765,-681,8774,-700,8790,-720,8806,-727,8813,-727,8818,-724,8820,-720,8825,-717,8825,-703,8824,-691,8820,-640,8830,-650,8837,-660,8842,-672,8844,-684,8844,-705,8842,-715,8834,-722,8827,-729,8820,-732,8798,-732,8789,-729,8777,-722,8767,-715,8758,-705,8750,-696,8746,-684,8741,-672,8741,-660xe" filled="t" fillcolor="#000000" stroked="f">
              <v:path arrowok="t"/>
              <v:fill/>
            </v:shape>
            <v:shape style="position:absolute;left:8861;top:-732;width:106;height:108" coordorigin="8861,-732" coordsize="106,108" path="m8878,-664l8882,-706,8870,-688,8863,-674,8861,-662,8861,-636,8866,-631,8870,-626,8875,-624,8887,-624,8892,-626,8899,-628,8900,-629,8912,-639,8928,-657,8926,-648,8923,-643,8923,-626,8928,-624,8938,-624,8942,-626,8947,-628,8954,-633,8959,-640,8964,-648,8962,-650,8954,-643,8952,-638,8950,-636,8945,-636,8940,-638,8942,-643,8945,-652,8966,-732,8947,-729,8945,-715,8942,-722,8940,-727,8938,-729,8933,-732,8916,-732,8909,-729,8899,-722,8896,-720,8887,-688,8894,-703,8902,-712,8909,-720,8914,-724,8921,-727,8930,-727,8935,-722,8938,-717,8940,-712,8940,-708,8938,-691,8931,-673,8918,-655,8909,-643,8899,-636,8887,-636,8882,-640,8880,-645,8878,-648,8878,-664xe" filled="t" fillcolor="#000000" stroked="f">
              <v:path arrowok="t"/>
              <v:fill/>
            </v:shape>
            <v:shape style="position:absolute;left:8861;top:-732;width:106;height:108" coordorigin="8861,-732" coordsize="106,108" path="m8882,-676l8887,-688,8896,-720,8882,-706,8878,-664,8882,-676xe" filled="t" fillcolor="#000000" stroked="f">
              <v:path arrowok="t"/>
              <v:fill/>
            </v:shape>
            <v:shape style="position:absolute;left:8978;top:-792;width:125;height:168" coordorigin="8978,-792" coordsize="125,168" path="m9017,-721l9002,-707,8998,-655,8999,-664,9004,-683,9014,-703,9024,-717,9036,-727,9050,-727,9055,-722,9060,-717,9062,-648,9062,-655,9103,-792,9062,-787,9062,-782,9077,-782,9082,-777,9079,-772,9079,-768,9077,-763,9065,-722,9062,-724,9058,-729,9053,-732,9038,-732,9029,-729,9019,-722,9017,-721xe" filled="t" fillcolor="#000000" stroked="f">
              <v:path arrowok="t"/>
              <v:fill/>
            </v:shape>
            <v:shape style="position:absolute;left:8978;top:-792;width:125;height:168" coordorigin="8978,-792" coordsize="125,168" path="m8995,-624l9007,-624,9012,-626,9019,-631,9024,-634,9036,-646,9050,-667,9046,-652,9043,-645,9041,-638,9041,-633,9043,-628,9046,-624,9055,-624,9062,-626,9067,-631,9072,-636,9079,-640,9084,-650,9079,-652,9074,-645,9070,-640,9065,-636,9060,-638,9060,-643,9062,-648,9060,-717,9060,-710,9059,-702,9054,-684,9041,-664,9029,-645,9019,-638,9007,-638,9002,-640,9000,-645,8998,-650,8998,-655,9002,-707,8990,-691,8990,-691,8982,-671,8978,-652,8978,-643,8981,-636,8986,-631,8990,-626,8995,-624xe" filled="t" fillcolor="#000000" stroked="f">
              <v:path arrowok="t"/>
              <v:fill/>
            </v:shape>
            <v:shape type="#_x0000_t75" style="position:absolute;left:9266;top:-802;width:632;height:238">
              <v:imagedata o:title="" r:id="rId48"/>
            </v:shape>
            <v:shape style="position:absolute;left:10078;top:-760;width:62;height:137" coordorigin="10078,-760" coordsize="62,137" path="m10116,-638l10123,-650,10118,-652,10114,-645,10109,-640,10106,-638,10102,-633,10097,-636,10097,-645,10099,-652,10118,-722,10138,-722,10140,-729,10121,-729,10130,-760,10126,-760,10118,-751,10111,-741,10106,-736,10099,-732,10092,-729,10085,-727,10082,-722,10102,-722,10082,-655,10080,-645,10078,-638,10078,-631,10080,-628,10082,-624,10099,-624,10102,-628,10109,-631,10116,-638xe" filled="t" fillcolor="#000000" stroked="f">
              <v:path arrowok="t"/>
              <v:fill/>
            </v:shape>
            <v:shape style="position:absolute;left:10140;top:-792;width:106;height:168" coordorigin="10140,-792" coordsize="106,168" path="m10166,-657l10171,-662,10174,-667,10183,-686,10190,-696,10193,-698,10200,-705,10205,-712,10210,-715,10214,-717,10219,-717,10224,-715,10224,-710,10222,-705,10222,-698,10207,-652,10205,-643,10202,-636,10202,-633,10205,-628,10210,-624,10217,-624,10222,-626,10226,-628,10229,-631,10234,-636,10238,-640,10243,-645,10246,-650,10241,-652,10238,-645,10234,-640,10229,-638,10226,-636,10222,-638,10224,-643,10224,-650,10238,-698,10241,-708,10243,-712,10243,-722,10241,-724,10238,-729,10234,-732,10222,-732,10214,-729,10207,-722,10199,-715,10188,-700,10174,-679,10205,-792,10166,-787,10166,-782,10176,-782,10181,-780,10183,-775,10178,-760,10140,-626,10157,-626,10166,-650,10166,-657xe" filled="t" fillcolor="#000000" stroked="f">
              <v:path arrowok="t"/>
              <v:fill/>
            </v:shape>
            <v:shape style="position:absolute;left:10262;top:-732;width:96;height:108" coordorigin="10262,-732" coordsize="96,108" path="m10262,-669l10262,-650,10265,-640,10272,-633,10277,-626,10286,-624,10298,-624,10315,-627,10332,-635,10351,-650,10349,-655,10337,-645,10330,-640,10325,-638,10320,-636,10301,-636,10296,-638,10291,-643,10286,-648,10284,-652,10284,-669,10301,-672,10296,-676,10284,-676,10285,-679,10294,-699,10306,-712,10313,-722,10322,-727,10334,-727,10337,-724,10342,-722,10342,-710,10339,-703,10334,-698,10334,-681,10344,-688,10351,-696,10356,-703,10358,-708,10358,-720,10356,-724,10354,-727,10349,-729,10342,-732,10322,-732,10310,-729,10301,-722,10289,-715,10282,-705,10274,-693,10267,-681,10262,-669xe" filled="t" fillcolor="#000000" stroked="f">
              <v:path arrowok="t"/>
              <v:fill/>
            </v:shape>
            <v:shape style="position:absolute;left:10262;top:-732;width:96;height:108" coordorigin="10262,-732" coordsize="96,108" path="m10296,-676l10301,-672,10313,-674,10320,-676,10334,-681,10334,-698,10330,-691,10322,-686,10313,-684,10306,-679,10296,-676xe" filled="t" fillcolor="#000000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177.82pt;margin-top:-0.24pt;width:82.84pt;height:10.84pt;mso-position-horizontal-relative:page;mso-position-vertical-relative:paragraph;z-index:-408">
            <v:imagedata o:title="" r:id="rId49"/>
          </v:shape>
        </w:pict>
      </w:r>
      <w:r>
        <w:pict>
          <v:shape type="#_x0000_t75" style="position:absolute;margin-left:264.82pt;margin-top:0pt;width:70.96pt;height:11.68pt;mso-position-horizontal-relative:page;mso-position-vertical-relative:paragraph;z-index:-407">
            <v:imagedata o:title="" r:id="rId50"/>
          </v:shape>
        </w:pict>
      </w:r>
      <w:r>
        <w:pict>
          <v:shape type="#_x0000_t75" style="position:absolute;margin-left:340.66pt;margin-top:-0.24pt;width:165.52pt;height:11.92pt;mso-position-horizontal-relative:page;mso-position-vertical-relative:paragraph;z-index:-406">
            <v:imagedata o:title="" r:id="rId51"/>
          </v:shape>
        </w:pict>
      </w:r>
      <w:r>
        <w:pict>
          <v:shape type="#_x0000_t75" style="width:52.84pt;height:11.68pt">
            <v:imagedata o:title="" r:id="rId5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Mar w:header="0" w:footer="516" w:top="1480" w:bottom="280" w:left="1720" w:right="17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11.86pt;margin-top:756.22pt;width:16.48pt;height:9.52pt;mso-position-horizontal-relative:page;mso-position-vertical-relative:page;z-index:-417" coordorigin="6237,15124" coordsize="330,190">
          <v:shape style="position:absolute;left:6247;top:15194;width:115;height:110" coordorigin="6247,15194" coordsize="115,110" path="m6286,15211l6286,15202,6290,15199,6298,15199,6298,15194,6247,15194,6247,15199,6252,15199,6257,15202,6262,15204,6264,15209,6266,15214,6305,15305,6310,15305,6348,15211,6350,15206,6353,15204,6355,15199,6362,15199,6362,15194,6329,15194,6329,15199,6338,15199,6341,15204,6338,15209,6338,15214,6312,15276,6288,15216,6286,15211xe" filled="t" fillcolor="#000000" stroked="f">
            <v:path arrowok="t"/>
            <v:fill/>
          </v:shape>
          <v:shape style="position:absolute;left:6367;top:15134;width:55;height:168" coordorigin="6367,15134" coordsize="55,168" path="m6401,15190l6367,15204,6370,15209,6372,15206,6382,15206,6384,15211,6386,15216,6386,15288,6384,15293,6379,15298,6370,15298,6370,15302,6422,15302,6422,15298,6418,15298,6413,15295,6408,15293,6406,15288,6406,15190,6401,15190xe" filled="t" fillcolor="#000000" stroked="f">
            <v:path arrowok="t"/>
            <v:fill/>
          </v:shape>
          <v:shape style="position:absolute;left:6367;top:15134;width:55;height:168" coordorigin="6367,15134" coordsize="55,168" path="m6389,15156l6394,15158,6398,15158,6403,15154,6408,15149,6408,15144,6406,15139,6401,15134,6389,15134,6384,15139,6384,15151,6389,15156xe" filled="t" fillcolor="#000000" stroked="f">
            <v:path arrowok="t"/>
            <v:fill/>
          </v:shape>
          <v:shape style="position:absolute;left:6437;top:15134;width:53;height:168" coordorigin="6437,15134" coordsize="53,168" path="m6468,15190l6437,15204,6437,15209,6442,15206,6449,15206,6451,15211,6454,15216,6454,15288,6451,15293,6446,15298,6437,15298,6437,15302,6490,15302,6490,15298,6485,15298,6480,15295,6475,15293,6473,15288,6473,15190,6468,15190xe" filled="t" fillcolor="#000000" stroked="f">
            <v:path arrowok="t"/>
            <v:fill/>
          </v:shape>
          <v:shape style="position:absolute;left:6437;top:15134;width:53;height:168" coordorigin="6437,15134" coordsize="53,168" path="m6454,15139l6451,15144,6451,15149,6456,15154,6461,15158,6466,15158,6470,15156,6473,15154,6475,15149,6475,15139,6470,15134,6458,15134,6454,15139xe" filled="t" fillcolor="#000000" stroked="f">
            <v:path arrowok="t"/>
            <v:fill/>
          </v:shape>
          <v:shape style="position:absolute;left:6504;top:15134;width:53;height:168" coordorigin="6504,15134" coordsize="53,168" path="m6557,15302l6557,15298,6552,15298,6547,15295,6542,15293,6542,15288,6540,15283,6540,15190,6535,15190,6504,15204,6504,15209,6509,15206,6516,15206,6521,15211,6521,15290,6516,15295,6511,15298,6504,15298,6504,15302,6557,15302xe" filled="t" fillcolor="#000000" stroked="f">
            <v:path arrowok="t"/>
            <v:fill/>
          </v:shape>
          <v:shape style="position:absolute;left:6504;top:15134;width:53;height:168" coordorigin="6504,15134" coordsize="53,168" path="m6542,15144l6542,15139,6540,15137,6535,15134,6526,15134,6521,15139,6518,15144,6518,15146,6521,15151,6526,15156,6530,15158,6535,15158,6540,15154,6542,15149,6542,15144xe" filled="t" fillcolor="#000000" stroked="f">
            <v:path arrowok="t"/>
            <v:fill/>
          </v:shape>
          <w10:wrap type="none"/>
        </v:group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image" Target="media\image2.png"/><Relationship Id="rId7" Type="http://schemas.openxmlformats.org/officeDocument/2006/relationships/image" Target="media\image3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7.png"/><Relationship Id="rId12" Type="http://schemas.openxmlformats.org/officeDocument/2006/relationships/image" Target="media\image8.png"/><Relationship Id="rId13" Type="http://schemas.openxmlformats.org/officeDocument/2006/relationships/image" Target="media\image9.png"/><Relationship Id="rId14" Type="http://schemas.openxmlformats.org/officeDocument/2006/relationships/image" Target="media\image10.png"/><Relationship Id="rId15" Type="http://schemas.openxmlformats.org/officeDocument/2006/relationships/image" Target="media\image11.png"/><Relationship Id="rId16" Type="http://schemas.openxmlformats.org/officeDocument/2006/relationships/image" Target="media\image12.png"/><Relationship Id="rId17" Type="http://schemas.openxmlformats.org/officeDocument/2006/relationships/image" Target="media\image13.png"/><Relationship Id="rId18" Type="http://schemas.openxmlformats.org/officeDocument/2006/relationships/image" Target="media\image14.png"/><Relationship Id="rId19" Type="http://schemas.openxmlformats.org/officeDocument/2006/relationships/image" Target="media\image15.png"/><Relationship Id="rId20" Type="http://schemas.openxmlformats.org/officeDocument/2006/relationships/image" Target="media\image16.png"/><Relationship Id="rId21" Type="http://schemas.openxmlformats.org/officeDocument/2006/relationships/image" Target="media\image17.png"/><Relationship Id="rId22" Type="http://schemas.openxmlformats.org/officeDocument/2006/relationships/image" Target="media\image18.png"/><Relationship Id="rId23" Type="http://schemas.openxmlformats.org/officeDocument/2006/relationships/image" Target="media\image19.png"/><Relationship Id="rId24" Type="http://schemas.openxmlformats.org/officeDocument/2006/relationships/image" Target="media\image20.png"/><Relationship Id="rId25" Type="http://schemas.openxmlformats.org/officeDocument/2006/relationships/image" Target="media\image21.png"/><Relationship Id="rId26" Type="http://schemas.openxmlformats.org/officeDocument/2006/relationships/image" Target="media\image22.png"/><Relationship Id="rId27" Type="http://schemas.openxmlformats.org/officeDocument/2006/relationships/image" Target="media\image23.png"/><Relationship Id="rId28" Type="http://schemas.openxmlformats.org/officeDocument/2006/relationships/image" Target="media\image24.png"/><Relationship Id="rId29" Type="http://schemas.openxmlformats.org/officeDocument/2006/relationships/image" Target="media\image25.png"/><Relationship Id="rId30" Type="http://schemas.openxmlformats.org/officeDocument/2006/relationships/image" Target="media\image26.png"/><Relationship Id="rId31" Type="http://schemas.openxmlformats.org/officeDocument/2006/relationships/image" Target="media\image27.png"/><Relationship Id="rId32" Type="http://schemas.openxmlformats.org/officeDocument/2006/relationships/image" Target="media\image28.png"/><Relationship Id="rId33" Type="http://schemas.openxmlformats.org/officeDocument/2006/relationships/image" Target="media\image29.png"/><Relationship Id="rId34" Type="http://schemas.openxmlformats.org/officeDocument/2006/relationships/image" Target="media\image30.png"/><Relationship Id="rId35" Type="http://schemas.openxmlformats.org/officeDocument/2006/relationships/image" Target="media\image31.png"/><Relationship Id="rId36" Type="http://schemas.openxmlformats.org/officeDocument/2006/relationships/image" Target="media\image32.png"/><Relationship Id="rId37" Type="http://schemas.openxmlformats.org/officeDocument/2006/relationships/image" Target="media\image33.png"/><Relationship Id="rId38" Type="http://schemas.openxmlformats.org/officeDocument/2006/relationships/image" Target="media\image34.png"/><Relationship Id="rId39" Type="http://schemas.openxmlformats.org/officeDocument/2006/relationships/image" Target="media\image35.png"/><Relationship Id="rId40" Type="http://schemas.openxmlformats.org/officeDocument/2006/relationships/image" Target="media\image36.png"/><Relationship Id="rId41" Type="http://schemas.openxmlformats.org/officeDocument/2006/relationships/image" Target="media\image37.png"/><Relationship Id="rId42" Type="http://schemas.openxmlformats.org/officeDocument/2006/relationships/image" Target="media\image38.png"/><Relationship Id="rId43" Type="http://schemas.openxmlformats.org/officeDocument/2006/relationships/image" Target="media\image39.png"/><Relationship Id="rId44" Type="http://schemas.openxmlformats.org/officeDocument/2006/relationships/image" Target="media\image40.png"/><Relationship Id="rId45" Type="http://schemas.openxmlformats.org/officeDocument/2006/relationships/image" Target="media\image41.png"/><Relationship Id="rId46" Type="http://schemas.openxmlformats.org/officeDocument/2006/relationships/image" Target="media\image42.png"/><Relationship Id="rId47" Type="http://schemas.openxmlformats.org/officeDocument/2006/relationships/image" Target="media\image43.png"/><Relationship Id="rId48" Type="http://schemas.openxmlformats.org/officeDocument/2006/relationships/image" Target="media\image44.png"/><Relationship Id="rId49" Type="http://schemas.openxmlformats.org/officeDocument/2006/relationships/image" Target="media\image45.png"/><Relationship Id="rId50" Type="http://schemas.openxmlformats.org/officeDocument/2006/relationships/image" Target="media\image46.png"/><Relationship Id="rId51" Type="http://schemas.openxmlformats.org/officeDocument/2006/relationships/image" Target="media\image47.png"/><Relationship Id="rId52" Type="http://schemas.openxmlformats.org/officeDocument/2006/relationships/image" Target="media\image48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