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E1697" w14:textId="77777777" w:rsidR="001349B2" w:rsidRDefault="001349B2">
      <w:pPr>
        <w:spacing w:line="200" w:lineRule="exact"/>
      </w:pPr>
    </w:p>
    <w:p w14:paraId="3D5563CA" w14:textId="77777777" w:rsidR="001349B2" w:rsidRDefault="001349B2">
      <w:pPr>
        <w:spacing w:line="200" w:lineRule="exact"/>
      </w:pPr>
    </w:p>
    <w:p w14:paraId="0FE21A6C" w14:textId="77777777" w:rsidR="001349B2" w:rsidRDefault="001349B2">
      <w:pPr>
        <w:spacing w:before="19" w:line="240" w:lineRule="exact"/>
        <w:rPr>
          <w:sz w:val="24"/>
          <w:szCs w:val="24"/>
        </w:rPr>
      </w:pPr>
    </w:p>
    <w:p w14:paraId="701C5322" w14:textId="77777777" w:rsidR="001349B2" w:rsidRDefault="00000000">
      <w:pPr>
        <w:spacing w:before="29"/>
        <w:ind w:left="3916" w:right="3349"/>
        <w:jc w:val="center"/>
        <w:rPr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A</w:t>
      </w:r>
      <w:r>
        <w:rPr>
          <w:b/>
          <w:i/>
          <w:sz w:val="24"/>
          <w:szCs w:val="24"/>
        </w:rPr>
        <w:t>B</w:t>
      </w:r>
      <w:r>
        <w:rPr>
          <w:b/>
          <w:i/>
          <w:spacing w:val="-6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4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4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</w:p>
    <w:p w14:paraId="09AE3E82" w14:textId="77777777" w:rsidR="001349B2" w:rsidRDefault="001349B2">
      <w:pPr>
        <w:spacing w:before="16" w:line="260" w:lineRule="exact"/>
        <w:rPr>
          <w:sz w:val="26"/>
          <w:szCs w:val="26"/>
        </w:rPr>
      </w:pPr>
    </w:p>
    <w:p w14:paraId="7CA0BE24" w14:textId="77777777" w:rsidR="001349B2" w:rsidRDefault="00000000">
      <w:pPr>
        <w:ind w:left="588" w:right="113"/>
        <w:jc w:val="both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B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rr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do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not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ha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an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effecti</w:t>
      </w:r>
      <w:r>
        <w:rPr>
          <w:i/>
          <w:spacing w:val="-3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et</w:t>
      </w:r>
      <w:r>
        <w:rPr>
          <w:i/>
          <w:sz w:val="24"/>
          <w:szCs w:val="24"/>
        </w:rPr>
        <w:t>hod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or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ce</w:t>
      </w:r>
      <w:r>
        <w:rPr>
          <w:i/>
          <w:spacing w:val="-1"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fl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ct</w:t>
      </w:r>
      <w:r>
        <w:rPr>
          <w:i/>
          <w:sz w:val="24"/>
          <w:szCs w:val="24"/>
        </w:rPr>
        <w:t>ua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ng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le</w:t>
      </w:r>
      <w:r>
        <w:rPr>
          <w:i/>
          <w:sz w:val="24"/>
          <w:szCs w:val="24"/>
        </w:rPr>
        <w:t>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a,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ff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odu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le</w:t>
      </w:r>
      <w:r>
        <w:rPr>
          <w:i/>
          <w:sz w:val="24"/>
          <w:szCs w:val="24"/>
        </w:rPr>
        <w:t xml:space="preserve">s </w:t>
      </w:r>
      <w:r>
        <w:rPr>
          <w:i/>
          <w:spacing w:val="1"/>
          <w:sz w:val="24"/>
          <w:szCs w:val="24"/>
        </w:rPr>
        <w:t>fi</w:t>
      </w:r>
      <w:r>
        <w:rPr>
          <w:i/>
          <w:sz w:val="24"/>
          <w:szCs w:val="24"/>
        </w:rPr>
        <w:t>gu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,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p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ci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y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 do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not</w:t>
      </w:r>
      <w:r>
        <w:rPr>
          <w:i/>
          <w:spacing w:val="1"/>
          <w:sz w:val="24"/>
          <w:szCs w:val="24"/>
        </w:rPr>
        <w:t xml:space="preserve"> ye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ec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fi</w:t>
      </w:r>
      <w:r>
        <w:rPr>
          <w:i/>
          <w:sz w:val="24"/>
          <w:szCs w:val="24"/>
        </w:rPr>
        <w:t>c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tec</w:t>
      </w:r>
      <w:r>
        <w:rPr>
          <w:i/>
          <w:sz w:val="24"/>
          <w:szCs w:val="24"/>
        </w:rPr>
        <w:t>h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que</w:t>
      </w:r>
      <w:r>
        <w:rPr>
          <w:i/>
          <w:spacing w:val="1"/>
          <w:sz w:val="24"/>
          <w:szCs w:val="24"/>
        </w:rPr>
        <w:t xml:space="preserve"> f</w:t>
      </w:r>
      <w:r>
        <w:rPr>
          <w:i/>
          <w:sz w:val="24"/>
          <w:szCs w:val="24"/>
        </w:rPr>
        <w:t>or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icti</w:t>
      </w:r>
      <w:r>
        <w:rPr>
          <w:i/>
          <w:sz w:val="24"/>
          <w:szCs w:val="24"/>
        </w:rPr>
        <w:t>ng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 xml:space="preserve">.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 xml:space="preserve"> 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 xml:space="preserve">s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le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4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cl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ic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-5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te</w:t>
      </w:r>
      <w:r>
        <w:rPr>
          <w:i/>
          <w:sz w:val="24"/>
          <w:szCs w:val="24"/>
        </w:rPr>
        <w:t>m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or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cl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C4.5 d</w:t>
      </w:r>
      <w:r>
        <w:rPr>
          <w:i/>
          <w:spacing w:val="1"/>
          <w:sz w:val="24"/>
          <w:szCs w:val="24"/>
        </w:rPr>
        <w:t>eci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on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go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h</w:t>
      </w:r>
      <w:r>
        <w:rPr>
          <w:i/>
          <w:spacing w:val="3"/>
          <w:sz w:val="24"/>
          <w:szCs w:val="24"/>
        </w:rPr>
        <w:t>m</w:t>
      </w:r>
      <w:r>
        <w:rPr>
          <w:i/>
          <w:sz w:val="24"/>
          <w:szCs w:val="24"/>
        </w:rPr>
        <w:t>-ba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w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t</w:t>
      </w:r>
      <w:r>
        <w:rPr>
          <w:i/>
          <w:sz w:val="24"/>
          <w:szCs w:val="24"/>
        </w:rPr>
        <w:t>hod,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o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hat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an d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e a</w:t>
      </w:r>
      <w:r>
        <w:rPr>
          <w:i/>
          <w:spacing w:val="1"/>
          <w:sz w:val="24"/>
          <w:szCs w:val="24"/>
        </w:rPr>
        <w:t>cc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k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ng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te</w:t>
      </w:r>
      <w:r>
        <w:rPr>
          <w:i/>
          <w:sz w:val="24"/>
          <w:szCs w:val="24"/>
        </w:rPr>
        <w:t>g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-11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xi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e</w:t>
      </w:r>
      <w:proofErr w:type="spellEnd"/>
      <w:r>
        <w:rPr>
          <w:i/>
          <w:spacing w:val="-10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le</w:t>
      </w:r>
      <w:r>
        <w:rPr>
          <w:i/>
          <w:sz w:val="24"/>
          <w:szCs w:val="24"/>
        </w:rPr>
        <w:t>s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anag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ve</w:t>
      </w:r>
      <w:r>
        <w:rPr>
          <w:i/>
          <w:sz w:val="24"/>
          <w:szCs w:val="24"/>
        </w:rPr>
        <w:t>n</w:t>
      </w:r>
      <w:r>
        <w:rPr>
          <w:i/>
          <w:spacing w:val="-4"/>
          <w:sz w:val="24"/>
          <w:szCs w:val="24"/>
        </w:rPr>
        <w:t>u</w:t>
      </w:r>
      <w:r>
        <w:rPr>
          <w:i/>
          <w:sz w:val="24"/>
          <w:szCs w:val="24"/>
        </w:rPr>
        <w:t>e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h</w:t>
      </w:r>
      <w:r>
        <w:rPr>
          <w:i/>
          <w:sz w:val="24"/>
          <w:szCs w:val="24"/>
        </w:rPr>
        <w:t xml:space="preserve">e 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.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cilit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ce</w:t>
      </w:r>
      <w:r>
        <w:rPr>
          <w:i/>
          <w:spacing w:val="-1"/>
          <w:sz w:val="24"/>
          <w:szCs w:val="24"/>
        </w:rPr>
        <w:t>ss</w:t>
      </w:r>
      <w:r>
        <w:rPr>
          <w:i/>
          <w:sz w:val="24"/>
          <w:szCs w:val="24"/>
        </w:rPr>
        <w:t>, da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cle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te</w:t>
      </w:r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a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elec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on, and da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a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an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rm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 w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 xml:space="preserve">d on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c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llecte</w:t>
      </w:r>
      <w:r>
        <w:rPr>
          <w:i/>
          <w:sz w:val="24"/>
          <w:szCs w:val="24"/>
        </w:rPr>
        <w:t>d da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a.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 xml:space="preserve">o 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ci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ss</w:t>
      </w:r>
      <w:r>
        <w:rPr>
          <w:i/>
          <w:sz w:val="24"/>
          <w:szCs w:val="24"/>
        </w:rPr>
        <w:t>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nu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ic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was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an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o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te</w:t>
      </w:r>
      <w:r>
        <w:rPr>
          <w:i/>
          <w:sz w:val="24"/>
          <w:szCs w:val="24"/>
        </w:rPr>
        <w:t>go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al da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a.</w:t>
      </w:r>
      <w:r>
        <w:rPr>
          <w:i/>
          <w:spacing w:val="-2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23"/>
          <w:sz w:val="24"/>
          <w:szCs w:val="24"/>
        </w:rPr>
        <w:t xml:space="preserve"> </w:t>
      </w:r>
      <w:r>
        <w:rPr>
          <w:i/>
          <w:sz w:val="24"/>
          <w:szCs w:val="24"/>
        </w:rPr>
        <w:t>da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2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-2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lt</w:t>
      </w:r>
      <w:r>
        <w:rPr>
          <w:i/>
          <w:sz w:val="24"/>
          <w:szCs w:val="24"/>
        </w:rPr>
        <w:t>s</w:t>
      </w:r>
      <w:r>
        <w:rPr>
          <w:i/>
          <w:spacing w:val="-25"/>
          <w:sz w:val="24"/>
          <w:szCs w:val="24"/>
        </w:rPr>
        <w:t xml:space="preserve"> 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-2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-22"/>
          <w:sz w:val="24"/>
          <w:szCs w:val="24"/>
        </w:rPr>
        <w:t xml:space="preserve"> </w:t>
      </w:r>
      <w:r>
        <w:rPr>
          <w:i/>
          <w:sz w:val="24"/>
          <w:szCs w:val="24"/>
        </w:rPr>
        <w:t>C4.5</w:t>
      </w:r>
      <w:r>
        <w:rPr>
          <w:i/>
          <w:spacing w:val="-28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eci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-2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e</w:t>
      </w:r>
      <w:r>
        <w:rPr>
          <w:i/>
          <w:spacing w:val="-2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go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hm</w:t>
      </w:r>
      <w:r>
        <w:rPr>
          <w:i/>
          <w:spacing w:val="-2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et</w:t>
      </w:r>
      <w:r>
        <w:rPr>
          <w:i/>
          <w:sz w:val="24"/>
          <w:szCs w:val="24"/>
        </w:rPr>
        <w:t>hod</w:t>
      </w:r>
      <w:r>
        <w:rPr>
          <w:i/>
          <w:spacing w:val="-2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how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 xml:space="preserve">d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hat</w:t>
      </w:r>
      <w:r>
        <w:rPr>
          <w:i/>
          <w:spacing w:val="-1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1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te</w:t>
      </w:r>
      <w:r>
        <w:rPr>
          <w:i/>
          <w:sz w:val="24"/>
          <w:szCs w:val="24"/>
        </w:rPr>
        <w:t>m</w:t>
      </w:r>
      <w:r>
        <w:rPr>
          <w:i/>
          <w:spacing w:val="-20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ng</w:t>
      </w:r>
      <w:r>
        <w:rPr>
          <w:i/>
          <w:spacing w:val="-1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lt</w:t>
      </w:r>
      <w:r>
        <w:rPr>
          <w:i/>
          <w:sz w:val="24"/>
          <w:szCs w:val="24"/>
        </w:rPr>
        <w:t>s</w:t>
      </w:r>
      <w:r>
        <w:rPr>
          <w:i/>
          <w:spacing w:val="-21"/>
          <w:sz w:val="24"/>
          <w:szCs w:val="24"/>
        </w:rPr>
        <w:t xml:space="preserve"> </w:t>
      </w:r>
      <w:r>
        <w:rPr>
          <w:i/>
          <w:sz w:val="24"/>
          <w:szCs w:val="24"/>
        </w:rPr>
        <w:t>at</w:t>
      </w:r>
      <w:r>
        <w:rPr>
          <w:i/>
          <w:spacing w:val="-19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2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4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r>
        <w:rPr>
          <w:i/>
          <w:spacing w:val="-19"/>
          <w:sz w:val="24"/>
          <w:szCs w:val="24"/>
        </w:rPr>
        <w:t xml:space="preserve"> </w:t>
      </w:r>
      <w:r>
        <w:rPr>
          <w:i/>
          <w:sz w:val="24"/>
          <w:szCs w:val="24"/>
        </w:rPr>
        <w:t>da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20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cc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y</w:t>
      </w:r>
      <w:r>
        <w:rPr>
          <w:i/>
          <w:spacing w:val="-1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ve</w:t>
      </w:r>
      <w:r>
        <w:rPr>
          <w:i/>
          <w:sz w:val="24"/>
          <w:szCs w:val="24"/>
        </w:rPr>
        <w:t>l</w:t>
      </w:r>
      <w:r>
        <w:rPr>
          <w:i/>
          <w:spacing w:val="-18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19"/>
          <w:sz w:val="24"/>
          <w:szCs w:val="24"/>
        </w:rPr>
        <w:t xml:space="preserve"> </w:t>
      </w:r>
      <w:r>
        <w:rPr>
          <w:i/>
          <w:sz w:val="24"/>
          <w:szCs w:val="24"/>
        </w:rPr>
        <w:t>90%</w:t>
      </w:r>
      <w:r>
        <w:rPr>
          <w:i/>
          <w:spacing w:val="-20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-20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ng da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 10% a</w:t>
      </w:r>
      <w:r>
        <w:rPr>
          <w:i/>
          <w:spacing w:val="1"/>
          <w:sz w:val="24"/>
          <w:szCs w:val="24"/>
        </w:rPr>
        <w:t>cc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w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90%, p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eci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on </w:t>
      </w:r>
      <w:r>
        <w:rPr>
          <w:i/>
          <w:spacing w:val="-4"/>
          <w:sz w:val="24"/>
          <w:szCs w:val="24"/>
        </w:rPr>
        <w:t>8</w:t>
      </w:r>
      <w:r>
        <w:rPr>
          <w:i/>
          <w:sz w:val="24"/>
          <w:szCs w:val="24"/>
        </w:rPr>
        <w:t xml:space="preserve">0%, and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ec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100%. 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anwh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le</w:t>
      </w:r>
      <w:r>
        <w:rPr>
          <w:i/>
          <w:sz w:val="24"/>
          <w:szCs w:val="24"/>
        </w:rPr>
        <w:t>, at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 da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 a</w:t>
      </w:r>
      <w:r>
        <w:rPr>
          <w:i/>
          <w:spacing w:val="1"/>
          <w:sz w:val="24"/>
          <w:szCs w:val="24"/>
        </w:rPr>
        <w:t>cc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70% and a </w:t>
      </w:r>
      <w:r>
        <w:rPr>
          <w:i/>
          <w:spacing w:val="1"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ng da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cc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30%,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 a</w:t>
      </w:r>
      <w:r>
        <w:rPr>
          <w:i/>
          <w:spacing w:val="1"/>
          <w:sz w:val="24"/>
          <w:szCs w:val="24"/>
        </w:rPr>
        <w:t>cc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y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was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96.66</w:t>
      </w:r>
      <w:r>
        <w:rPr>
          <w:i/>
          <w:spacing w:val="-4"/>
          <w:sz w:val="24"/>
          <w:szCs w:val="24"/>
        </w:rPr>
        <w:t>7</w:t>
      </w:r>
      <w:r>
        <w:rPr>
          <w:i/>
          <w:sz w:val="24"/>
          <w:szCs w:val="24"/>
        </w:rPr>
        <w:t>%,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was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100%,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ec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was</w:t>
      </w:r>
    </w:p>
    <w:p w14:paraId="3DAB5EC5" w14:textId="77777777" w:rsidR="001349B2" w:rsidRDefault="00000000">
      <w:pPr>
        <w:ind w:left="588" w:right="113"/>
        <w:jc w:val="both"/>
        <w:rPr>
          <w:sz w:val="24"/>
          <w:szCs w:val="24"/>
        </w:rPr>
      </w:pPr>
      <w:r>
        <w:rPr>
          <w:i/>
          <w:sz w:val="24"/>
          <w:szCs w:val="24"/>
        </w:rPr>
        <w:t>94.444%.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cl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>ific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lt</w:t>
      </w:r>
      <w:r>
        <w:rPr>
          <w:i/>
          <w:sz w:val="24"/>
          <w:szCs w:val="24"/>
        </w:rPr>
        <w:t>s</w:t>
      </w:r>
      <w:r>
        <w:rPr>
          <w:i/>
          <w:spacing w:val="-16"/>
          <w:sz w:val="24"/>
          <w:szCs w:val="24"/>
        </w:rPr>
        <w:t xml:space="preserve"> 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C4.5</w:t>
      </w:r>
      <w:r>
        <w:rPr>
          <w:i/>
          <w:spacing w:val="-16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e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go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hm</w:t>
      </w:r>
      <w:r>
        <w:rPr>
          <w:i/>
          <w:spacing w:val="-16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h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</w:p>
    <w:p w14:paraId="725F706C" w14:textId="77777777" w:rsidR="001349B2" w:rsidRDefault="00000000">
      <w:pPr>
        <w:ind w:left="588" w:right="1463"/>
        <w:jc w:val="both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ab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 xml:space="preserve"> s</w:t>
      </w:r>
      <w:r>
        <w:rPr>
          <w:i/>
          <w:sz w:val="24"/>
          <w:szCs w:val="24"/>
        </w:rPr>
        <w:t>how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 xml:space="preserve">d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hat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pacing w:val="-4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cl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>ific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 was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‘popu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.’</w:t>
      </w:r>
    </w:p>
    <w:p w14:paraId="5268DCAA" w14:textId="77777777" w:rsidR="001349B2" w:rsidRDefault="00000000">
      <w:pPr>
        <w:ind w:left="588" w:right="116"/>
        <w:jc w:val="both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B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lt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,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cl</w:t>
      </w:r>
      <w:r>
        <w:rPr>
          <w:i/>
          <w:spacing w:val="-4"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cl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>ific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rm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te</w:t>
      </w:r>
      <w:r>
        <w:rPr>
          <w:i/>
          <w:sz w:val="24"/>
          <w:szCs w:val="24"/>
        </w:rPr>
        <w:t>m</w:t>
      </w:r>
      <w:r>
        <w:rPr>
          <w:i/>
          <w:spacing w:val="-16"/>
          <w:sz w:val="24"/>
          <w:szCs w:val="24"/>
        </w:rPr>
        <w:t xml:space="preserve"> 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ng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C4.5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eci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go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hm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et</w:t>
      </w:r>
      <w:r>
        <w:rPr>
          <w:i/>
          <w:sz w:val="24"/>
          <w:szCs w:val="24"/>
        </w:rPr>
        <w:t>hod ba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an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be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o 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cc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y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cl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>ific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cl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le</w:t>
      </w:r>
      <w:r>
        <w:rPr>
          <w:i/>
          <w:sz w:val="24"/>
          <w:szCs w:val="24"/>
        </w:rPr>
        <w:t>s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at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B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rr</w:t>
      </w:r>
      <w:r>
        <w:rPr>
          <w:i/>
          <w:sz w:val="24"/>
          <w:szCs w:val="24"/>
        </w:rPr>
        <w:t>a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.</w:t>
      </w:r>
    </w:p>
    <w:p w14:paraId="1BE6424C" w14:textId="77777777" w:rsidR="001349B2" w:rsidRDefault="001349B2">
      <w:pPr>
        <w:spacing w:before="16" w:line="260" w:lineRule="exact"/>
        <w:rPr>
          <w:sz w:val="26"/>
          <w:szCs w:val="26"/>
        </w:rPr>
      </w:pPr>
    </w:p>
    <w:p w14:paraId="580313B2" w14:textId="77777777" w:rsidR="001349B2" w:rsidRDefault="00000000">
      <w:pPr>
        <w:ind w:left="588" w:right="96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>ey</w:t>
      </w:r>
      <w:r>
        <w:rPr>
          <w:i/>
          <w:sz w:val="24"/>
          <w:szCs w:val="24"/>
        </w:rPr>
        <w:t>wo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: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icti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,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cl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ic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on,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elle</w:t>
      </w:r>
      <w:r>
        <w:rPr>
          <w:i/>
          <w:spacing w:val="-1"/>
          <w:sz w:val="24"/>
          <w:szCs w:val="24"/>
        </w:rPr>
        <w:t>rs</w:t>
      </w:r>
      <w:r>
        <w:rPr>
          <w:i/>
          <w:sz w:val="24"/>
          <w:szCs w:val="24"/>
        </w:rPr>
        <w:t>,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not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el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rs</w:t>
      </w:r>
      <w:r>
        <w:rPr>
          <w:i/>
          <w:sz w:val="24"/>
          <w:szCs w:val="24"/>
        </w:rPr>
        <w:t>,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5"/>
          <w:sz w:val="24"/>
          <w:szCs w:val="24"/>
        </w:rPr>
        <w:t>s</w:t>
      </w:r>
      <w:r>
        <w:rPr>
          <w:i/>
          <w:sz w:val="24"/>
          <w:szCs w:val="24"/>
        </w:rPr>
        <w:t>.</w:t>
      </w:r>
    </w:p>
    <w:p w14:paraId="61626DCF" w14:textId="77777777" w:rsidR="000E5690" w:rsidRPr="000E5690" w:rsidRDefault="000E5690" w:rsidP="000E5690">
      <w:pPr>
        <w:rPr>
          <w:sz w:val="24"/>
          <w:szCs w:val="24"/>
        </w:rPr>
      </w:pPr>
    </w:p>
    <w:p w14:paraId="758D531D" w14:textId="77777777" w:rsidR="000E5690" w:rsidRPr="000E5690" w:rsidRDefault="000E5690" w:rsidP="000E5690">
      <w:pPr>
        <w:rPr>
          <w:sz w:val="24"/>
          <w:szCs w:val="24"/>
        </w:rPr>
      </w:pPr>
    </w:p>
    <w:p w14:paraId="12A3A8C2" w14:textId="77777777" w:rsidR="000E5690" w:rsidRPr="000E5690" w:rsidRDefault="000E5690" w:rsidP="000E5690">
      <w:pPr>
        <w:rPr>
          <w:sz w:val="24"/>
          <w:szCs w:val="24"/>
        </w:rPr>
      </w:pPr>
    </w:p>
    <w:p w14:paraId="7B1CF00F" w14:textId="77777777" w:rsidR="000E5690" w:rsidRPr="000E5690" w:rsidRDefault="000E5690" w:rsidP="000E5690">
      <w:pPr>
        <w:rPr>
          <w:sz w:val="24"/>
          <w:szCs w:val="24"/>
        </w:rPr>
      </w:pPr>
    </w:p>
    <w:p w14:paraId="47E42302" w14:textId="77777777" w:rsidR="000E5690" w:rsidRPr="000E5690" w:rsidRDefault="000E5690" w:rsidP="000E5690">
      <w:pPr>
        <w:rPr>
          <w:sz w:val="24"/>
          <w:szCs w:val="24"/>
        </w:rPr>
      </w:pPr>
    </w:p>
    <w:p w14:paraId="5D7B8CC1" w14:textId="77777777" w:rsidR="000E5690" w:rsidRPr="000E5690" w:rsidRDefault="000E5690" w:rsidP="000E5690">
      <w:pPr>
        <w:rPr>
          <w:sz w:val="24"/>
          <w:szCs w:val="24"/>
        </w:rPr>
      </w:pPr>
    </w:p>
    <w:p w14:paraId="3F7422BB" w14:textId="77777777" w:rsidR="000E5690" w:rsidRPr="000E5690" w:rsidRDefault="000E5690" w:rsidP="000E5690">
      <w:pPr>
        <w:rPr>
          <w:sz w:val="24"/>
          <w:szCs w:val="24"/>
        </w:rPr>
      </w:pPr>
    </w:p>
    <w:p w14:paraId="78D3422D" w14:textId="77777777" w:rsidR="000E5690" w:rsidRPr="000E5690" w:rsidRDefault="000E5690" w:rsidP="000E5690">
      <w:pPr>
        <w:rPr>
          <w:sz w:val="24"/>
          <w:szCs w:val="24"/>
        </w:rPr>
      </w:pPr>
    </w:p>
    <w:p w14:paraId="6F57D637" w14:textId="77777777" w:rsidR="000E5690" w:rsidRPr="000E5690" w:rsidRDefault="000E5690" w:rsidP="000E5690">
      <w:pPr>
        <w:rPr>
          <w:sz w:val="24"/>
          <w:szCs w:val="24"/>
        </w:rPr>
      </w:pPr>
    </w:p>
    <w:p w14:paraId="07CF0A95" w14:textId="77777777" w:rsidR="000E5690" w:rsidRPr="000E5690" w:rsidRDefault="000E5690" w:rsidP="000E5690">
      <w:pPr>
        <w:rPr>
          <w:sz w:val="24"/>
          <w:szCs w:val="24"/>
        </w:rPr>
      </w:pPr>
    </w:p>
    <w:p w14:paraId="1A65A1AB" w14:textId="77777777" w:rsidR="000E5690" w:rsidRPr="000E5690" w:rsidRDefault="000E5690" w:rsidP="000E5690">
      <w:pPr>
        <w:rPr>
          <w:sz w:val="24"/>
          <w:szCs w:val="24"/>
        </w:rPr>
      </w:pPr>
    </w:p>
    <w:p w14:paraId="08273979" w14:textId="77777777" w:rsidR="000E5690" w:rsidRPr="000E5690" w:rsidRDefault="000E5690" w:rsidP="000E5690">
      <w:pPr>
        <w:rPr>
          <w:sz w:val="24"/>
          <w:szCs w:val="24"/>
        </w:rPr>
      </w:pPr>
    </w:p>
    <w:p w14:paraId="6E8A1691" w14:textId="77777777" w:rsidR="000E5690" w:rsidRPr="000E5690" w:rsidRDefault="000E5690" w:rsidP="000E5690">
      <w:pPr>
        <w:rPr>
          <w:sz w:val="24"/>
          <w:szCs w:val="24"/>
        </w:rPr>
      </w:pPr>
    </w:p>
    <w:p w14:paraId="4467C90A" w14:textId="77777777" w:rsidR="000E5690" w:rsidRPr="000E5690" w:rsidRDefault="000E5690" w:rsidP="000E5690">
      <w:pPr>
        <w:rPr>
          <w:sz w:val="24"/>
          <w:szCs w:val="24"/>
        </w:rPr>
      </w:pPr>
    </w:p>
    <w:p w14:paraId="5E4D2408" w14:textId="77777777" w:rsidR="000E5690" w:rsidRPr="000E5690" w:rsidRDefault="000E5690" w:rsidP="000E5690">
      <w:pPr>
        <w:rPr>
          <w:sz w:val="24"/>
          <w:szCs w:val="24"/>
        </w:rPr>
      </w:pPr>
    </w:p>
    <w:p w14:paraId="5F78EDD3" w14:textId="77777777" w:rsidR="000E5690" w:rsidRPr="000E5690" w:rsidRDefault="000E5690" w:rsidP="000E5690">
      <w:pPr>
        <w:rPr>
          <w:sz w:val="24"/>
          <w:szCs w:val="24"/>
        </w:rPr>
      </w:pPr>
    </w:p>
    <w:p w14:paraId="25BFEC67" w14:textId="77777777" w:rsidR="000E5690" w:rsidRPr="000E5690" w:rsidRDefault="000E5690" w:rsidP="000E5690">
      <w:pPr>
        <w:rPr>
          <w:sz w:val="24"/>
          <w:szCs w:val="24"/>
        </w:rPr>
      </w:pPr>
    </w:p>
    <w:p w14:paraId="0C51127E" w14:textId="77777777" w:rsidR="000E5690" w:rsidRPr="000E5690" w:rsidRDefault="000E5690" w:rsidP="000E5690">
      <w:pPr>
        <w:rPr>
          <w:sz w:val="24"/>
          <w:szCs w:val="24"/>
        </w:rPr>
      </w:pPr>
    </w:p>
    <w:p w14:paraId="1BF1B127" w14:textId="77777777" w:rsidR="000E5690" w:rsidRPr="000E5690" w:rsidRDefault="000E5690" w:rsidP="000E5690">
      <w:pPr>
        <w:rPr>
          <w:sz w:val="24"/>
          <w:szCs w:val="24"/>
        </w:rPr>
      </w:pPr>
    </w:p>
    <w:p w14:paraId="2547B1D3" w14:textId="77777777" w:rsidR="000E5690" w:rsidRPr="000E5690" w:rsidRDefault="000E5690" w:rsidP="000E5690">
      <w:pPr>
        <w:rPr>
          <w:sz w:val="24"/>
          <w:szCs w:val="24"/>
        </w:rPr>
      </w:pPr>
    </w:p>
    <w:p w14:paraId="53EEFCE3" w14:textId="77777777" w:rsidR="000E5690" w:rsidRPr="000E5690" w:rsidRDefault="000E5690" w:rsidP="000E5690">
      <w:pPr>
        <w:rPr>
          <w:sz w:val="24"/>
          <w:szCs w:val="24"/>
        </w:rPr>
      </w:pPr>
    </w:p>
    <w:p w14:paraId="4C6F50BD" w14:textId="77777777" w:rsidR="000E5690" w:rsidRPr="000E5690" w:rsidRDefault="000E5690" w:rsidP="000E5690">
      <w:pPr>
        <w:rPr>
          <w:sz w:val="24"/>
          <w:szCs w:val="24"/>
        </w:rPr>
      </w:pPr>
    </w:p>
    <w:p w14:paraId="76F8ED55" w14:textId="77777777" w:rsidR="000E5690" w:rsidRDefault="000E5690" w:rsidP="000E5690">
      <w:pPr>
        <w:rPr>
          <w:i/>
          <w:sz w:val="24"/>
          <w:szCs w:val="24"/>
        </w:rPr>
      </w:pPr>
    </w:p>
    <w:p w14:paraId="6B8A1D99" w14:textId="77777777" w:rsidR="000E5690" w:rsidRPr="000E5690" w:rsidRDefault="000E5690" w:rsidP="000E5690">
      <w:pPr>
        <w:rPr>
          <w:sz w:val="24"/>
          <w:szCs w:val="24"/>
        </w:rPr>
        <w:sectPr w:rsidR="000E5690" w:rsidRPr="000E5690" w:rsidSect="000E5690">
          <w:footerReference w:type="default" r:id="rId7"/>
          <w:type w:val="continuous"/>
          <w:pgSz w:w="11920" w:h="16840"/>
          <w:pgMar w:top="1580" w:right="1680" w:bottom="280" w:left="1680" w:header="720" w:footer="1542" w:gutter="0"/>
          <w:pgNumType w:fmt="lowerRoman" w:start="5"/>
          <w:cols w:space="720"/>
        </w:sectPr>
      </w:pPr>
    </w:p>
    <w:p w14:paraId="2C9E5511" w14:textId="77777777" w:rsidR="001349B2" w:rsidRDefault="001349B2">
      <w:pPr>
        <w:spacing w:line="200" w:lineRule="exact"/>
      </w:pPr>
    </w:p>
    <w:p w14:paraId="513248F6" w14:textId="77777777" w:rsidR="001349B2" w:rsidRDefault="001349B2">
      <w:pPr>
        <w:spacing w:line="200" w:lineRule="exact"/>
      </w:pPr>
    </w:p>
    <w:p w14:paraId="1125F2C4" w14:textId="77777777" w:rsidR="001349B2" w:rsidRDefault="001349B2">
      <w:pPr>
        <w:spacing w:before="19" w:line="240" w:lineRule="exact"/>
        <w:rPr>
          <w:sz w:val="24"/>
          <w:szCs w:val="24"/>
        </w:rPr>
      </w:pPr>
    </w:p>
    <w:p w14:paraId="77DF042B" w14:textId="77777777" w:rsidR="001349B2" w:rsidRDefault="00000000">
      <w:pPr>
        <w:spacing w:before="29"/>
        <w:ind w:left="3948" w:right="3381"/>
        <w:jc w:val="center"/>
        <w:rPr>
          <w:sz w:val="24"/>
          <w:szCs w:val="24"/>
        </w:rPr>
      </w:pP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K</w:t>
      </w:r>
    </w:p>
    <w:p w14:paraId="41AFE3F3" w14:textId="77777777" w:rsidR="001349B2" w:rsidRDefault="001349B2">
      <w:pPr>
        <w:spacing w:before="16" w:line="260" w:lineRule="exact"/>
        <w:rPr>
          <w:sz w:val="26"/>
          <w:szCs w:val="26"/>
        </w:rPr>
      </w:pPr>
    </w:p>
    <w:p w14:paraId="13C8C4B6" w14:textId="77777777" w:rsidR="001349B2" w:rsidRDefault="00000000">
      <w:pPr>
        <w:ind w:left="588" w:right="112" w:firstLine="549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oko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rra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em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ki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o</w:t>
      </w:r>
      <w:r>
        <w:rPr>
          <w:sz w:val="24"/>
          <w:szCs w:val="24"/>
        </w:rPr>
        <w:t>de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nfor</w:t>
      </w:r>
      <w:r>
        <w:rPr>
          <w:spacing w:val="1"/>
          <w:sz w:val="24"/>
          <w:szCs w:val="24"/>
        </w:rPr>
        <w:t>ma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fl</w:t>
      </w:r>
      <w:r>
        <w:rPr>
          <w:i/>
          <w:sz w:val="24"/>
          <w:szCs w:val="24"/>
        </w:rPr>
        <w:t>u</w:t>
      </w:r>
      <w:r>
        <w:rPr>
          <w:i/>
          <w:spacing w:val="-3"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3"/>
          <w:sz w:val="24"/>
          <w:szCs w:val="24"/>
        </w:rPr>
        <w:t>i</w:t>
      </w:r>
      <w:r>
        <w:rPr>
          <w:i/>
          <w:sz w:val="24"/>
          <w:szCs w:val="24"/>
        </w:rPr>
        <w:t>f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ngga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mem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ngka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ili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mem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ma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m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nfor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aj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nggun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et</w:t>
      </w:r>
      <w:r>
        <w:rPr>
          <w:sz w:val="24"/>
          <w:szCs w:val="24"/>
        </w:rPr>
        <w:t>o</w:t>
      </w:r>
      <w:r>
        <w:rPr>
          <w:spacing w:val="8"/>
          <w:sz w:val="24"/>
          <w:szCs w:val="24"/>
        </w:rPr>
        <w:t>d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eci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e</w:t>
      </w:r>
      <w:r>
        <w:rPr>
          <w:i/>
          <w:spacing w:val="7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gor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C4.5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oko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ate</w:t>
      </w:r>
      <w:r>
        <w:rPr>
          <w:sz w:val="24"/>
          <w:szCs w:val="24"/>
        </w:rPr>
        <w:t>gi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ema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U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mem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(d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an</w:t>
      </w:r>
      <w:r>
        <w:rPr>
          <w:i/>
          <w:spacing w:val="-3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sz w:val="24"/>
          <w:szCs w:val="24"/>
        </w:rPr>
        <w:t xml:space="preserve">),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gr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te</w:t>
      </w:r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),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ele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ec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n</w:t>
      </w:r>
      <w:r>
        <w:rPr>
          <w:sz w:val="24"/>
          <w:szCs w:val="24"/>
        </w:rPr>
        <w:t>),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>ma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an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rm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>n</w:t>
      </w:r>
      <w:r>
        <w:rPr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a 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rk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l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5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>ma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gor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ngu</w:t>
      </w:r>
      <w:r>
        <w:rPr>
          <w:spacing w:val="1"/>
          <w:sz w:val="24"/>
          <w:szCs w:val="24"/>
        </w:rPr>
        <w:t>j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nggu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met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e</w:t>
      </w:r>
      <w:proofErr w:type="spellEnd"/>
      <w:r>
        <w:rPr>
          <w:spacing w:val="16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eci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on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 xml:space="preserve">e </w:t>
      </w:r>
      <w:proofErr w:type="spellStart"/>
      <w:r>
        <w:rPr>
          <w:spacing w:val="-3"/>
          <w:sz w:val="24"/>
          <w:szCs w:val="24"/>
        </w:rPr>
        <w:t>al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r</w:t>
      </w:r>
      <w:r>
        <w:rPr>
          <w:spacing w:val="-3"/>
          <w:sz w:val="24"/>
          <w:szCs w:val="24"/>
        </w:rPr>
        <w:t>itm</w:t>
      </w:r>
      <w:r>
        <w:rPr>
          <w:sz w:val="24"/>
          <w:szCs w:val="24"/>
        </w:rPr>
        <w:t>a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4</w:t>
      </w:r>
      <w:r>
        <w:rPr>
          <w:spacing w:val="-4"/>
          <w:sz w:val="24"/>
          <w:szCs w:val="24"/>
        </w:rPr>
        <w:t>.</w:t>
      </w:r>
      <w:r>
        <w:rPr>
          <w:sz w:val="24"/>
          <w:szCs w:val="24"/>
        </w:rPr>
        <w:t>5.</w:t>
      </w:r>
      <w:r>
        <w:rPr>
          <w:spacing w:val="-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u</w:t>
      </w:r>
      <w:r>
        <w:rPr>
          <w:spacing w:val="-3"/>
          <w:sz w:val="24"/>
          <w:szCs w:val="24"/>
        </w:rPr>
        <w:t>ji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s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ti</w:t>
      </w:r>
      <w:r>
        <w:rPr>
          <w:spacing w:val="-4"/>
          <w:sz w:val="24"/>
          <w:szCs w:val="24"/>
        </w:rPr>
        <w:t>ng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s</w:t>
      </w:r>
      <w:r>
        <w:rPr>
          <w:sz w:val="24"/>
          <w:szCs w:val="24"/>
        </w:rPr>
        <w:t>e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-3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-1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3"/>
          <w:sz w:val="24"/>
          <w:szCs w:val="24"/>
        </w:rPr>
        <w:t>i</w:t>
      </w:r>
      <w:r>
        <w:rPr>
          <w:i/>
          <w:sz w:val="24"/>
          <w:szCs w:val="24"/>
        </w:rPr>
        <w:t>ng</w:t>
      </w:r>
    </w:p>
    <w:p w14:paraId="182F2F05" w14:textId="77777777" w:rsidR="001349B2" w:rsidRDefault="00000000">
      <w:pPr>
        <w:ind w:left="588" w:right="113"/>
        <w:jc w:val="both"/>
        <w:rPr>
          <w:sz w:val="24"/>
          <w:szCs w:val="24"/>
        </w:rPr>
      </w:pPr>
      <w:r>
        <w:rPr>
          <w:sz w:val="24"/>
          <w:szCs w:val="24"/>
        </w:rPr>
        <w:t>90%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%</w:t>
      </w:r>
      <w:r>
        <w:rPr>
          <w:spacing w:val="-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h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90%,</w:t>
      </w:r>
      <w:r>
        <w:rPr>
          <w:spacing w:val="-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80%,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ec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</w:t>
      </w:r>
      <w:r>
        <w:rPr>
          <w:i/>
          <w:spacing w:val="-1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100%.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ngk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</w:p>
    <w:p w14:paraId="652B8F6E" w14:textId="77777777" w:rsidR="001349B2" w:rsidRDefault="00000000">
      <w:pPr>
        <w:ind w:left="588" w:right="130"/>
        <w:jc w:val="both"/>
        <w:rPr>
          <w:sz w:val="24"/>
          <w:szCs w:val="24"/>
        </w:rPr>
      </w:pPr>
      <w:r>
        <w:rPr>
          <w:sz w:val="24"/>
          <w:szCs w:val="24"/>
        </w:rPr>
        <w:t>70%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%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h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96,667%,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</w:p>
    <w:p w14:paraId="532A6D24" w14:textId="77777777" w:rsidR="001349B2" w:rsidRDefault="00000000">
      <w:pPr>
        <w:ind w:left="588" w:right="121"/>
        <w:jc w:val="both"/>
        <w:rPr>
          <w:sz w:val="24"/>
          <w:szCs w:val="24"/>
        </w:rPr>
      </w:pPr>
      <w:r>
        <w:rPr>
          <w:sz w:val="24"/>
          <w:szCs w:val="24"/>
        </w:rPr>
        <w:t>100%,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ec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l</w:t>
      </w:r>
      <w:r>
        <w:rPr>
          <w:i/>
          <w:sz w:val="24"/>
          <w:szCs w:val="24"/>
        </w:rPr>
        <w:t>l</w:t>
      </w:r>
      <w:r>
        <w:rPr>
          <w:i/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94,444%. </w:t>
      </w:r>
      <w:r>
        <w:rPr>
          <w:spacing w:val="-1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nggun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ode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eci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on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e</w:t>
      </w:r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gor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C4.5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aj</w:t>
      </w: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h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</w:p>
    <w:p w14:paraId="1DA9D36D" w14:textId="77777777" w:rsidR="001349B2" w:rsidRDefault="00000000">
      <w:pPr>
        <w:spacing w:before="3" w:line="260" w:lineRule="exact"/>
        <w:ind w:left="588" w:right="113" w:firstLine="54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ngu</w:t>
      </w:r>
      <w:r>
        <w:rPr>
          <w:spacing w:val="1"/>
          <w:sz w:val="24"/>
          <w:szCs w:val="24"/>
        </w:rPr>
        <w:t>j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nfor</w:t>
      </w:r>
      <w:r>
        <w:rPr>
          <w:spacing w:val="1"/>
          <w:sz w:val="24"/>
          <w:szCs w:val="24"/>
        </w:rPr>
        <w:t>ma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b</w:t>
      </w:r>
      <w:r>
        <w:rPr>
          <w:spacing w:val="1"/>
          <w:sz w:val="24"/>
          <w:szCs w:val="24"/>
        </w:rPr>
        <w:t>aj</w:t>
      </w:r>
      <w:r>
        <w:rPr>
          <w:sz w:val="24"/>
          <w:szCs w:val="24"/>
        </w:rPr>
        <w:t>u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nggun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ode</w:t>
      </w:r>
      <w:proofErr w:type="spellEnd"/>
      <w:r>
        <w:rPr>
          <w:spacing w:val="-4"/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gor</w:t>
      </w:r>
      <w:r>
        <w:rPr>
          <w:spacing w:val="1"/>
          <w:sz w:val="24"/>
          <w:szCs w:val="24"/>
        </w:rPr>
        <w:t>itm</w:t>
      </w:r>
      <w:r>
        <w:rPr>
          <w:sz w:val="24"/>
          <w:szCs w:val="24"/>
        </w:rPr>
        <w:t>a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C4.5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e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ngukur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aj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oko</w:t>
      </w:r>
      <w:proofErr w:type="spellEnd"/>
      <w:r>
        <w:rPr>
          <w:sz w:val="24"/>
          <w:szCs w:val="24"/>
        </w:rPr>
        <w:t xml:space="preserve"> 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rra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1720ABCE" w14:textId="77777777" w:rsidR="001349B2" w:rsidRDefault="001349B2">
      <w:pPr>
        <w:spacing w:before="13" w:line="260" w:lineRule="exact"/>
        <w:rPr>
          <w:sz w:val="26"/>
          <w:szCs w:val="26"/>
        </w:rPr>
      </w:pPr>
    </w:p>
    <w:p w14:paraId="5B6BC1F2" w14:textId="77777777" w:rsidR="001349B2" w:rsidRDefault="00000000">
      <w:pPr>
        <w:ind w:left="588" w:right="218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kun</w:t>
      </w:r>
      <w:r>
        <w:rPr>
          <w:spacing w:val="1"/>
          <w:sz w:val="24"/>
          <w:szCs w:val="24"/>
        </w:rPr>
        <w:t>c</w:t>
      </w:r>
      <w:r>
        <w:rPr>
          <w:spacing w:val="-3"/>
          <w:sz w:val="24"/>
          <w:szCs w:val="24"/>
        </w:rPr>
        <w:t>i</w:t>
      </w:r>
      <w:proofErr w:type="spellEnd"/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proofErr w:type="spellEnd"/>
      <w:r>
        <w:rPr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-3"/>
          <w:sz w:val="24"/>
          <w:szCs w:val="24"/>
        </w:rPr>
        <w:t>j</w:t>
      </w:r>
      <w:r>
        <w:rPr>
          <w:spacing w:val="-4"/>
          <w:sz w:val="24"/>
          <w:szCs w:val="24"/>
        </w:rPr>
        <w:t>u</w:t>
      </w:r>
      <w:r>
        <w:rPr>
          <w:spacing w:val="-3"/>
          <w:sz w:val="24"/>
          <w:szCs w:val="24"/>
        </w:rPr>
        <w:t>al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sectPr w:rsidR="001349B2">
      <w:pgSz w:w="11920" w:h="16840"/>
      <w:pgMar w:top="1580" w:right="1680" w:bottom="280" w:left="1680" w:header="0" w:footer="1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8E1F5" w14:textId="77777777" w:rsidR="00505BEA" w:rsidRDefault="00505BEA">
      <w:r>
        <w:separator/>
      </w:r>
    </w:p>
  </w:endnote>
  <w:endnote w:type="continuationSeparator" w:id="0">
    <w:p w14:paraId="2142CEF6" w14:textId="77777777" w:rsidR="00505BEA" w:rsidRDefault="0050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76A5E" w14:textId="77777777" w:rsidR="001349B2" w:rsidRDefault="00000000">
    <w:pPr>
      <w:spacing w:line="200" w:lineRule="exact"/>
    </w:pPr>
    <w:r>
      <w:pict w14:anchorId="04D6C05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5.3pt;margin-top:753.9pt;width:13.35pt;height:14pt;z-index:-251658752;mso-position-horizontal-relative:page;mso-position-vertical-relative:page" filled="f" stroked="f">
          <v:textbox inset="0,0,0,0">
            <w:txbxContent>
              <w:p w14:paraId="3D9D335A" w14:textId="77777777" w:rsidR="001349B2" w:rsidRPr="000E5690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 w:rsidRPr="000E5690">
                  <w:rPr>
                    <w:sz w:val="24"/>
                    <w:szCs w:val="24"/>
                  </w:rPr>
                  <w:fldChar w:fldCharType="begin"/>
                </w:r>
                <w:r w:rsidRPr="000E5690">
                  <w:rPr>
                    <w:sz w:val="24"/>
                    <w:szCs w:val="24"/>
                  </w:rPr>
                  <w:instrText xml:space="preserve"> PAGE </w:instrText>
                </w:r>
                <w:r w:rsidRPr="000E5690">
                  <w:rPr>
                    <w:sz w:val="24"/>
                    <w:szCs w:val="24"/>
                  </w:rPr>
                  <w:fldChar w:fldCharType="separate"/>
                </w:r>
                <w:r w:rsidRPr="000E5690">
                  <w:rPr>
                    <w:sz w:val="24"/>
                    <w:szCs w:val="24"/>
                  </w:rPr>
                  <w:t>vi</w:t>
                </w:r>
                <w:r w:rsidRPr="000E5690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B08E6" w14:textId="77777777" w:rsidR="00505BEA" w:rsidRDefault="00505BEA">
      <w:r>
        <w:separator/>
      </w:r>
    </w:p>
  </w:footnote>
  <w:footnote w:type="continuationSeparator" w:id="0">
    <w:p w14:paraId="3F345BBB" w14:textId="77777777" w:rsidR="00505BEA" w:rsidRDefault="00505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7B1FEC"/>
    <w:multiLevelType w:val="multilevel"/>
    <w:tmpl w:val="B206194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9795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1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B2"/>
    <w:rsid w:val="000E5690"/>
    <w:rsid w:val="001349B2"/>
    <w:rsid w:val="00360831"/>
    <w:rsid w:val="0050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F0CBF"/>
  <w15:docId w15:val="{2EE80DEF-9A19-4378-B483-1BC63421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E56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690"/>
  </w:style>
  <w:style w:type="paragraph" w:styleId="Footer">
    <w:name w:val="footer"/>
    <w:basedOn w:val="Normal"/>
    <w:link w:val="FooterChar"/>
    <w:uiPriority w:val="99"/>
    <w:unhideWhenUsed/>
    <w:rsid w:val="000E56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KENDHIL-04</dc:creator>
  <cp:lastModifiedBy>KENDHIL-04</cp:lastModifiedBy>
  <cp:revision>2</cp:revision>
  <dcterms:created xsi:type="dcterms:W3CDTF">2025-08-20T02:57:00Z</dcterms:created>
  <dcterms:modified xsi:type="dcterms:W3CDTF">2025-08-20T02:57:00Z</dcterms:modified>
</cp:coreProperties>
</file>