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F988" w14:textId="77777777" w:rsidR="00822638" w:rsidRDefault="00000000">
      <w:pPr>
        <w:ind w:left="3940" w:right="3470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</w:p>
    <w:p w14:paraId="281DB86A" w14:textId="77777777" w:rsidR="00822638" w:rsidRDefault="00822638">
      <w:pPr>
        <w:spacing w:before="10" w:line="280" w:lineRule="exact"/>
        <w:rPr>
          <w:sz w:val="28"/>
          <w:szCs w:val="28"/>
        </w:rPr>
      </w:pPr>
    </w:p>
    <w:p w14:paraId="17388477" w14:textId="77777777" w:rsidR="00822638" w:rsidRDefault="00000000">
      <w:pPr>
        <w:ind w:left="588" w:right="7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umber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nusia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(MSDM)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nisasi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khusus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proofErr w:type="spellStart"/>
      <w:r>
        <w:rPr>
          <w:sz w:val="24"/>
          <w:szCs w:val="24"/>
        </w:rPr>
        <w:t>konteks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DM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umpai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inkonsis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kompens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hraga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tatif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probabil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ty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sampling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simple random samplin</w:t>
      </w:r>
      <w:r>
        <w:rPr>
          <w:i/>
          <w:spacing w:val="1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90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Part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al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ast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Squar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Structural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Equation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M</w:t>
      </w:r>
      <w:r>
        <w:rPr>
          <w:i/>
          <w:sz w:val="24"/>
          <w:szCs w:val="24"/>
        </w:rPr>
        <w:t>od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(</w:t>
      </w:r>
      <w:r>
        <w:rPr>
          <w:i/>
          <w:sz w:val="24"/>
          <w:szCs w:val="24"/>
        </w:rPr>
        <w:t>PLS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SE</w:t>
      </w:r>
      <w:r>
        <w:rPr>
          <w:i/>
          <w:spacing w:val="-1"/>
          <w:sz w:val="24"/>
          <w:szCs w:val="24"/>
        </w:rPr>
        <w:t>M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sof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ware </w:t>
      </w:r>
      <w:proofErr w:type="spellStart"/>
      <w:r>
        <w:rPr>
          <w:i/>
          <w:sz w:val="24"/>
          <w:szCs w:val="24"/>
        </w:rPr>
        <w:t>SmartP</w:t>
      </w:r>
      <w:r>
        <w:rPr>
          <w:i/>
          <w:spacing w:val="1"/>
          <w:sz w:val="24"/>
          <w:szCs w:val="24"/>
        </w:rPr>
        <w:t>LS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: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1)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2)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mpens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rhad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3)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4) </w:t>
      </w:r>
      <w:proofErr w:type="spellStart"/>
      <w:r>
        <w:rPr>
          <w:sz w:val="24"/>
          <w:szCs w:val="24"/>
        </w:rPr>
        <w:t>kompen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5)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6)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7)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diasi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hraga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kompen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dibandi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6E3E876B" w14:textId="77777777" w:rsidR="00822638" w:rsidRDefault="00822638">
      <w:pPr>
        <w:spacing w:before="16" w:line="260" w:lineRule="exact"/>
        <w:rPr>
          <w:sz w:val="26"/>
          <w:szCs w:val="26"/>
        </w:rPr>
      </w:pPr>
    </w:p>
    <w:p w14:paraId="6FDE0AEE" w14:textId="77777777" w:rsidR="00822638" w:rsidRDefault="00000000">
      <w:pPr>
        <w:ind w:left="588" w:right="86"/>
        <w:jc w:val="both"/>
        <w:rPr>
          <w:sz w:val="24"/>
          <w:szCs w:val="24"/>
        </w:rPr>
      </w:pPr>
      <w:proofErr w:type="gramStart"/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ata </w:t>
      </w:r>
      <w:r>
        <w:rPr>
          <w:b/>
          <w:spacing w:val="6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: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Disipl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rja 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</w:p>
    <w:p w14:paraId="34563E6E" w14:textId="77777777" w:rsidR="00822638" w:rsidRDefault="00000000">
      <w:pPr>
        <w:ind w:left="588" w:right="7048"/>
        <w:jc w:val="both"/>
        <w:rPr>
          <w:sz w:val="24"/>
          <w:szCs w:val="24"/>
        </w:rPr>
        <w:sectPr w:rsidR="00822638" w:rsidSect="00253171">
          <w:footerReference w:type="default" r:id="rId7"/>
          <w:type w:val="continuous"/>
          <w:pgSz w:w="11920" w:h="16840"/>
          <w:pgMar w:top="1560" w:right="1580" w:bottom="280" w:left="1680" w:header="720" w:footer="1028" w:gutter="0"/>
          <w:pgNumType w:fmt="lowerRoman" w:start="9"/>
          <w:cols w:space="720"/>
        </w:sectPr>
      </w:pPr>
      <w:proofErr w:type="spellStart"/>
      <w:r>
        <w:rPr>
          <w:i/>
          <w:sz w:val="24"/>
          <w:szCs w:val="24"/>
        </w:rPr>
        <w:t>SmartP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S</w:t>
      </w:r>
      <w:proofErr w:type="spellEnd"/>
    </w:p>
    <w:p w14:paraId="50C688FF" w14:textId="77777777" w:rsidR="00822638" w:rsidRDefault="00000000">
      <w:pPr>
        <w:ind w:left="3906" w:right="3436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AB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TR</w:t>
      </w:r>
      <w:r>
        <w:rPr>
          <w:b/>
          <w:i/>
          <w:spacing w:val="-1"/>
          <w:sz w:val="24"/>
          <w:szCs w:val="24"/>
        </w:rPr>
        <w:t>A</w:t>
      </w:r>
      <w:r>
        <w:rPr>
          <w:b/>
          <w:i/>
          <w:sz w:val="24"/>
          <w:szCs w:val="24"/>
        </w:rPr>
        <w:t>CT</w:t>
      </w:r>
    </w:p>
    <w:p w14:paraId="6B826E48" w14:textId="77777777" w:rsidR="00822638" w:rsidRDefault="00822638">
      <w:pPr>
        <w:spacing w:before="10" w:line="280" w:lineRule="exact"/>
        <w:rPr>
          <w:sz w:val="28"/>
          <w:szCs w:val="28"/>
        </w:rPr>
      </w:pPr>
    </w:p>
    <w:p w14:paraId="05CDC396" w14:textId="77777777" w:rsidR="00822638" w:rsidRDefault="00000000">
      <w:pPr>
        <w:ind w:left="588" w:right="78"/>
        <w:jc w:val="both"/>
        <w:rPr>
          <w:sz w:val="24"/>
          <w:szCs w:val="24"/>
        </w:rPr>
      </w:pPr>
      <w:r>
        <w:rPr>
          <w:i/>
          <w:sz w:val="24"/>
          <w:szCs w:val="24"/>
        </w:rPr>
        <w:t>Hu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source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) is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important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asp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orga</w:t>
      </w:r>
      <w:r>
        <w:rPr>
          <w:i/>
          <w:spacing w:val="-2"/>
          <w:sz w:val="24"/>
          <w:szCs w:val="24"/>
        </w:rPr>
        <w:t>ni</w:t>
      </w:r>
      <w:r>
        <w:rPr>
          <w:i/>
          <w:sz w:val="24"/>
          <w:szCs w:val="24"/>
        </w:rPr>
        <w:t>zat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ons,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sp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ia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publ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c s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tor.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onte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go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rnm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plays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role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 impro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ing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ve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ss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qual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ty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publ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.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Howe</w:t>
      </w:r>
      <w:r>
        <w:rPr>
          <w:i/>
          <w:spacing w:val="-2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r,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robl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ms in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form of inconsis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hie</w:t>
      </w:r>
      <w:r>
        <w:rPr>
          <w:i/>
          <w:spacing w:val="-1"/>
          <w:sz w:val="24"/>
          <w:szCs w:val="24"/>
        </w:rPr>
        <w:t>ve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are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ll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ounter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d.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his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study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aims to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anal</w:t>
      </w:r>
      <w:r>
        <w:rPr>
          <w:i/>
          <w:spacing w:val="-3"/>
          <w:sz w:val="24"/>
          <w:szCs w:val="24"/>
        </w:rPr>
        <w:t>y</w:t>
      </w:r>
      <w:r>
        <w:rPr>
          <w:i/>
          <w:sz w:val="24"/>
          <w:szCs w:val="24"/>
        </w:rPr>
        <w:t>ze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work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discipline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nsation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job sat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sfaction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imp</w:t>
      </w:r>
      <w:r>
        <w:rPr>
          <w:i/>
          <w:spacing w:val="-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 of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mplo</w:t>
      </w:r>
      <w:r>
        <w:rPr>
          <w:i/>
          <w:spacing w:val="-1"/>
          <w:sz w:val="24"/>
          <w:szCs w:val="24"/>
        </w:rPr>
        <w:t>yee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partm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 Edu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on, </w:t>
      </w:r>
      <w:r>
        <w:rPr>
          <w:i/>
          <w:spacing w:val="3"/>
          <w:sz w:val="24"/>
          <w:szCs w:val="24"/>
        </w:rPr>
        <w:t>Y</w:t>
      </w:r>
      <w:r>
        <w:rPr>
          <w:i/>
          <w:sz w:val="24"/>
          <w:szCs w:val="24"/>
        </w:rPr>
        <w:t>outh,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ports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Br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y</w:t>
      </w:r>
      <w:r>
        <w:rPr>
          <w:i/>
          <w:sz w:val="24"/>
          <w:szCs w:val="24"/>
        </w:rPr>
        <w:t>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study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us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qua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ive 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thod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wi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probabil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y sampling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approa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through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simple random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sampling te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hnique, wi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samp</w:t>
      </w:r>
      <w:r>
        <w:rPr>
          <w:i/>
          <w:spacing w:val="2"/>
          <w:sz w:val="24"/>
          <w:szCs w:val="24"/>
        </w:rPr>
        <w:t>l</w:t>
      </w:r>
      <w:r>
        <w:rPr>
          <w:i/>
          <w:sz w:val="24"/>
          <w:szCs w:val="24"/>
        </w:rPr>
        <w:t>e si</w:t>
      </w:r>
      <w:r>
        <w:rPr>
          <w:i/>
          <w:spacing w:val="1"/>
          <w:sz w:val="24"/>
          <w:szCs w:val="24"/>
        </w:rPr>
        <w:t>z</w:t>
      </w:r>
      <w:r>
        <w:rPr>
          <w:i/>
          <w:sz w:val="24"/>
          <w:szCs w:val="24"/>
        </w:rPr>
        <w:t>e 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90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4"/>
          <w:sz w:val="24"/>
          <w:szCs w:val="24"/>
        </w:rPr>
        <w:t>p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nts.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Data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analysis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arr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out using the </w:t>
      </w:r>
      <w:r>
        <w:rPr>
          <w:i/>
          <w:spacing w:val="-1"/>
          <w:sz w:val="24"/>
          <w:szCs w:val="24"/>
        </w:rPr>
        <w:t>P</w:t>
      </w:r>
      <w:r>
        <w:rPr>
          <w:i/>
          <w:sz w:val="24"/>
          <w:szCs w:val="24"/>
        </w:rPr>
        <w:t>art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al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ast Squar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Structural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Equation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PL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-SE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)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thod using </w:t>
      </w:r>
      <w:proofErr w:type="spellStart"/>
      <w:r>
        <w:rPr>
          <w:i/>
          <w:sz w:val="24"/>
          <w:szCs w:val="24"/>
        </w:rPr>
        <w:t>SmartP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S</w:t>
      </w:r>
      <w:proofErr w:type="spellEnd"/>
      <w:r>
        <w:rPr>
          <w:i/>
          <w:sz w:val="24"/>
          <w:szCs w:val="24"/>
        </w:rPr>
        <w:t xml:space="preserve"> soft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ar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.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sul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 of the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study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ate that: </w:t>
      </w:r>
      <w:r>
        <w:rPr>
          <w:i/>
          <w:spacing w:val="2"/>
          <w:sz w:val="24"/>
          <w:szCs w:val="24"/>
        </w:rPr>
        <w:t>1</w:t>
      </w:r>
      <w:r>
        <w:rPr>
          <w:i/>
          <w:sz w:val="24"/>
          <w:szCs w:val="24"/>
        </w:rPr>
        <w:t>)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work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3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ine do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not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mplo</w:t>
      </w:r>
      <w:r>
        <w:rPr>
          <w:i/>
          <w:spacing w:val="1"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man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2</w:t>
      </w:r>
      <w:r>
        <w:rPr>
          <w:i/>
          <w:sz w:val="24"/>
          <w:szCs w:val="24"/>
        </w:rPr>
        <w:t xml:space="preserve">)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nsation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d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not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mplo</w:t>
      </w:r>
      <w:r>
        <w:rPr>
          <w:i/>
          <w:spacing w:val="-1"/>
          <w:sz w:val="24"/>
          <w:szCs w:val="24"/>
        </w:rPr>
        <w:t>ye</w:t>
      </w:r>
      <w:r>
        <w:rPr>
          <w:i/>
          <w:sz w:val="24"/>
          <w:szCs w:val="24"/>
        </w:rPr>
        <w:t>e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man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3</w:t>
      </w:r>
      <w:r>
        <w:rPr>
          <w:i/>
          <w:sz w:val="24"/>
          <w:szCs w:val="24"/>
        </w:rPr>
        <w:t>) work d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ine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do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not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job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sfaction,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4)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nsation has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posit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j</w:t>
      </w:r>
      <w:r>
        <w:rPr>
          <w:i/>
          <w:sz w:val="24"/>
          <w:szCs w:val="24"/>
        </w:rPr>
        <w:t>ob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sfaction,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5) job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sfaction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has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posit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e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on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mplo</w:t>
      </w:r>
      <w:r>
        <w:rPr>
          <w:i/>
          <w:spacing w:val="-1"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e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ma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6) job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sfaction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do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not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work discipline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mplo</w:t>
      </w:r>
      <w:r>
        <w:rPr>
          <w:i/>
          <w:spacing w:val="-1"/>
          <w:sz w:val="24"/>
          <w:szCs w:val="24"/>
        </w:rPr>
        <w:t>ye</w:t>
      </w:r>
      <w:r>
        <w:rPr>
          <w:i/>
          <w:sz w:val="24"/>
          <w:szCs w:val="24"/>
        </w:rPr>
        <w:t>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man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,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7</w:t>
      </w:r>
      <w:r>
        <w:rPr>
          <w:i/>
          <w:sz w:val="24"/>
          <w:szCs w:val="24"/>
        </w:rPr>
        <w:t>)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job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sat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sf</w:t>
      </w:r>
      <w:r>
        <w:rPr>
          <w:i/>
          <w:spacing w:val="-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able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 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nsation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mplo</w:t>
      </w:r>
      <w:r>
        <w:rPr>
          <w:i/>
          <w:spacing w:val="-1"/>
          <w:sz w:val="24"/>
          <w:szCs w:val="24"/>
        </w:rPr>
        <w:t>ye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ma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his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nding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ind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ates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that impro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ing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mplo</w:t>
      </w:r>
      <w:r>
        <w:rPr>
          <w:i/>
          <w:spacing w:val="-1"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at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partm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Edu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ion,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Y</w:t>
      </w:r>
      <w:r>
        <w:rPr>
          <w:i/>
          <w:sz w:val="24"/>
          <w:szCs w:val="24"/>
        </w:rPr>
        <w:t>outh,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Spor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B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y is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more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 if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arr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out</w:t>
      </w:r>
      <w:r>
        <w:rPr>
          <w:i/>
          <w:spacing w:val="2"/>
          <w:sz w:val="24"/>
          <w:szCs w:val="24"/>
        </w:rPr>
        <w:t xml:space="preserve"> b</w:t>
      </w:r>
      <w:r>
        <w:rPr>
          <w:i/>
          <w:sz w:val="24"/>
          <w:szCs w:val="24"/>
        </w:rPr>
        <w:t>y pa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ing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 appropr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ate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nsation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 incr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asing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job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sfaction,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rather t</w:t>
      </w:r>
      <w:r>
        <w:rPr>
          <w:i/>
          <w:spacing w:val="-2"/>
          <w:sz w:val="24"/>
          <w:szCs w:val="24"/>
        </w:rPr>
        <w:t>h</w:t>
      </w:r>
      <w:r>
        <w:rPr>
          <w:i/>
          <w:sz w:val="24"/>
          <w:szCs w:val="24"/>
        </w:rPr>
        <w:t xml:space="preserve">an only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mphasiz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 the dis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ine asp</w:t>
      </w:r>
      <w:r>
        <w:rPr>
          <w:i/>
          <w:spacing w:val="-1"/>
          <w:sz w:val="24"/>
          <w:szCs w:val="24"/>
        </w:rPr>
        <w:t>ec</w:t>
      </w:r>
      <w:r>
        <w:rPr>
          <w:i/>
          <w:spacing w:val="2"/>
          <w:sz w:val="24"/>
          <w:szCs w:val="24"/>
        </w:rPr>
        <w:t>t</w:t>
      </w:r>
      <w:r>
        <w:rPr>
          <w:i/>
          <w:sz w:val="24"/>
          <w:szCs w:val="24"/>
        </w:rPr>
        <w:t>.</w:t>
      </w:r>
    </w:p>
    <w:p w14:paraId="41D4F5AF" w14:textId="77777777" w:rsidR="00822638" w:rsidRDefault="00822638">
      <w:pPr>
        <w:spacing w:line="200" w:lineRule="exact"/>
      </w:pPr>
    </w:p>
    <w:p w14:paraId="21E20A26" w14:textId="77777777" w:rsidR="00822638" w:rsidRDefault="00822638">
      <w:pPr>
        <w:spacing w:before="14" w:line="220" w:lineRule="exact"/>
        <w:rPr>
          <w:sz w:val="22"/>
          <w:szCs w:val="22"/>
        </w:rPr>
      </w:pPr>
    </w:p>
    <w:p w14:paraId="77AC29E5" w14:textId="77777777" w:rsidR="00822638" w:rsidRDefault="00000000">
      <w:pPr>
        <w:ind w:left="588" w:right="8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ey</w:t>
      </w:r>
      <w:r>
        <w:rPr>
          <w:b/>
          <w:i/>
          <w:sz w:val="24"/>
          <w:szCs w:val="24"/>
        </w:rPr>
        <w:t xml:space="preserve">words:  </w:t>
      </w:r>
      <w:r>
        <w:rPr>
          <w:b/>
          <w:i/>
          <w:spacing w:val="55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W</w:t>
      </w:r>
      <w:r>
        <w:rPr>
          <w:i/>
          <w:sz w:val="24"/>
          <w:szCs w:val="24"/>
        </w:rPr>
        <w:t xml:space="preserve">ork  </w:t>
      </w:r>
      <w:r>
        <w:rPr>
          <w:i/>
          <w:spacing w:val="52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Di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ine,  </w:t>
      </w:r>
      <w:r>
        <w:rPr>
          <w:i/>
          <w:spacing w:val="52"/>
          <w:sz w:val="24"/>
          <w:szCs w:val="24"/>
        </w:rPr>
        <w:t xml:space="preserve"> </w:t>
      </w:r>
      <w:proofErr w:type="gramEnd"/>
      <w:r>
        <w:rPr>
          <w:i/>
          <w:sz w:val="24"/>
          <w:szCs w:val="24"/>
        </w:rPr>
        <w:t>Comp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nsation,  </w:t>
      </w:r>
      <w:r>
        <w:rPr>
          <w:i/>
          <w:spacing w:val="5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 xml:space="preserve">ob  </w:t>
      </w:r>
      <w:r>
        <w:rPr>
          <w:i/>
          <w:spacing w:val="53"/>
          <w:sz w:val="24"/>
          <w:szCs w:val="24"/>
        </w:rPr>
        <w:t xml:space="preserve"> </w:t>
      </w:r>
      <w:r>
        <w:rPr>
          <w:i/>
          <w:sz w:val="24"/>
          <w:szCs w:val="24"/>
        </w:rPr>
        <w:t>Sat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sfaction,  </w:t>
      </w:r>
      <w:r>
        <w:rPr>
          <w:i/>
          <w:spacing w:val="57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ploy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e</w:t>
      </w:r>
    </w:p>
    <w:p w14:paraId="22D02B15" w14:textId="77777777" w:rsidR="00822638" w:rsidRDefault="00000000">
      <w:pPr>
        <w:ind w:left="588" w:right="5678"/>
        <w:jc w:val="both"/>
        <w:rPr>
          <w:sz w:val="24"/>
          <w:szCs w:val="24"/>
        </w:rPr>
      </w:pP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rfo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man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SmartP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S</w:t>
      </w:r>
      <w:proofErr w:type="spellEnd"/>
    </w:p>
    <w:sectPr w:rsidR="00822638" w:rsidSect="00253171">
      <w:pgSz w:w="11920" w:h="16840"/>
      <w:pgMar w:top="1560" w:right="1580" w:bottom="280" w:left="1680" w:header="0" w:footer="1028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D7C73" w14:textId="77777777" w:rsidR="002A28CE" w:rsidRDefault="002A28CE">
      <w:r>
        <w:separator/>
      </w:r>
    </w:p>
  </w:endnote>
  <w:endnote w:type="continuationSeparator" w:id="0">
    <w:p w14:paraId="15D1AD00" w14:textId="77777777" w:rsidR="002A28CE" w:rsidRDefault="002A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F956" w14:textId="77777777" w:rsidR="00822638" w:rsidRDefault="00000000">
    <w:pPr>
      <w:spacing w:line="200" w:lineRule="exact"/>
    </w:pPr>
    <w:r>
      <w:pict w14:anchorId="2ABBF30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15pt;margin-top:779.5pt;width:13.4pt;height:14pt;z-index:-251658752;mso-position-horizontal-relative:page;mso-position-vertical-relative:page" filled="f" stroked="f">
          <v:textbox style="mso-next-textbox:#_x0000_s1025" inset="0,0,0,0">
            <w:txbxContent>
              <w:p w14:paraId="0766A2D8" w14:textId="77777777" w:rsidR="00822638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ix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26836" w14:textId="77777777" w:rsidR="002A28CE" w:rsidRDefault="002A28CE">
      <w:r>
        <w:separator/>
      </w:r>
    </w:p>
  </w:footnote>
  <w:footnote w:type="continuationSeparator" w:id="0">
    <w:p w14:paraId="6CE02665" w14:textId="77777777" w:rsidR="002A28CE" w:rsidRDefault="002A2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86A2A"/>
    <w:multiLevelType w:val="multilevel"/>
    <w:tmpl w:val="57B8ABE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8622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638"/>
    <w:rsid w:val="00253171"/>
    <w:rsid w:val="002A28CE"/>
    <w:rsid w:val="00822638"/>
    <w:rsid w:val="00EB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F406E"/>
  <w15:docId w15:val="{BD77BF72-3FD0-4CE0-9C6E-0F88F201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531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171"/>
  </w:style>
  <w:style w:type="paragraph" w:styleId="Footer">
    <w:name w:val="footer"/>
    <w:basedOn w:val="Normal"/>
    <w:link w:val="FooterChar"/>
    <w:uiPriority w:val="99"/>
    <w:unhideWhenUsed/>
    <w:rsid w:val="00253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KENDHIL-04</dc:creator>
  <cp:lastModifiedBy>KENDHIL-04</cp:lastModifiedBy>
  <cp:revision>2</cp:revision>
  <dcterms:created xsi:type="dcterms:W3CDTF">2025-10-08T01:19:00Z</dcterms:created>
  <dcterms:modified xsi:type="dcterms:W3CDTF">2025-10-08T01:19:00Z</dcterms:modified>
</cp:coreProperties>
</file>