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5A3A" w14:textId="77777777" w:rsidR="00426EE8" w:rsidRDefault="00000000">
      <w:pPr>
        <w:spacing w:before="29"/>
        <w:ind w:left="3925" w:right="3461"/>
        <w:jc w:val="center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B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12E2399E" w14:textId="77777777" w:rsidR="00426EE8" w:rsidRDefault="00426EE8">
      <w:pPr>
        <w:spacing w:before="4" w:line="100" w:lineRule="exact"/>
        <w:rPr>
          <w:sz w:val="10"/>
          <w:szCs w:val="10"/>
        </w:rPr>
      </w:pPr>
    </w:p>
    <w:p w14:paraId="0BC90E03" w14:textId="77777777" w:rsidR="00426EE8" w:rsidRDefault="00426EE8">
      <w:pPr>
        <w:spacing w:line="200" w:lineRule="exact"/>
      </w:pPr>
    </w:p>
    <w:p w14:paraId="3B2B31A0" w14:textId="77777777" w:rsidR="00426EE8" w:rsidRDefault="00426EE8">
      <w:pPr>
        <w:spacing w:line="200" w:lineRule="exact"/>
      </w:pPr>
    </w:p>
    <w:p w14:paraId="031BAB3C" w14:textId="77777777" w:rsidR="00426EE8" w:rsidRDefault="00000000">
      <w:pPr>
        <w:ind w:left="588" w:right="78" w:firstLine="566"/>
        <w:jc w:val="both"/>
        <w:rPr>
          <w:sz w:val="24"/>
          <w:szCs w:val="24"/>
        </w:rPr>
      </w:pPr>
      <w:r>
        <w:rPr>
          <w:sz w:val="24"/>
          <w:szCs w:val="24"/>
        </w:rPr>
        <w:t>Toko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lannya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manu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tnya</w:t>
      </w:r>
      <w:proofErr w:type="spellEnd"/>
      <w:r>
        <w:rPr>
          <w:sz w:val="24"/>
          <w:szCs w:val="24"/>
        </w:rPr>
        <w:t xml:space="preserve">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fra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work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ara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imple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ntas</w:t>
      </w:r>
      <w:r>
        <w:rPr>
          <w:i/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meliha</w:t>
      </w:r>
      <w:r>
        <w:rPr>
          <w:spacing w:val="-1"/>
          <w:sz w:val="24"/>
          <w:szCs w:val="24"/>
        </w:rPr>
        <w:t>raa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ara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fra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work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P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menduk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VC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Vi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- Control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kode</w:t>
      </w:r>
      <w:proofErr w:type="spellEnd"/>
      <w:r>
        <w:rPr>
          <w:sz w:val="24"/>
          <w:szCs w:val="24"/>
        </w:rPr>
        <w:t xml:space="preserve"> prog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</w:t>
      </w:r>
      <w:r>
        <w:rPr>
          <w:spacing w:val="-4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Toko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manu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14:paraId="5784C3AF" w14:textId="77777777" w:rsidR="00426EE8" w:rsidRDefault="00426EE8">
      <w:pPr>
        <w:spacing w:before="8" w:line="140" w:lineRule="exact"/>
        <w:rPr>
          <w:sz w:val="15"/>
          <w:szCs w:val="15"/>
        </w:rPr>
      </w:pPr>
    </w:p>
    <w:p w14:paraId="1B53F4D5" w14:textId="77777777" w:rsidR="00426EE8" w:rsidRDefault="00000000">
      <w:pPr>
        <w:ind w:left="548" w:right="83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Kata </w:t>
      </w:r>
      <w:r>
        <w:rPr>
          <w:b/>
          <w:spacing w:val="2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b/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r>
        <w:rPr>
          <w:spacing w:val="2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ara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Toko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,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ng</w:t>
      </w:r>
      <w:proofErr w:type="spellEnd"/>
    </w:p>
    <w:p w14:paraId="7EE45B34" w14:textId="77777777" w:rsidR="00426EE8" w:rsidRDefault="00426EE8">
      <w:pPr>
        <w:spacing w:before="9" w:line="120" w:lineRule="exact"/>
        <w:rPr>
          <w:sz w:val="13"/>
          <w:szCs w:val="13"/>
        </w:rPr>
      </w:pPr>
    </w:p>
    <w:p w14:paraId="198BD334" w14:textId="77777777" w:rsidR="00426EE8" w:rsidRDefault="00000000">
      <w:pPr>
        <w:spacing w:line="260" w:lineRule="exact"/>
        <w:ind w:left="588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ngun</w:t>
      </w:r>
      <w:proofErr w:type="spellEnd"/>
      <w:r>
        <w:rPr>
          <w:position w:val="-1"/>
          <w:sz w:val="24"/>
          <w:szCs w:val="24"/>
        </w:rPr>
        <w:t xml:space="preserve">, </w:t>
      </w:r>
      <w:r>
        <w:rPr>
          <w:i/>
          <w:spacing w:val="-1"/>
          <w:position w:val="-1"/>
          <w:sz w:val="24"/>
          <w:szCs w:val="24"/>
        </w:rPr>
        <w:t>We</w:t>
      </w:r>
      <w:r>
        <w:rPr>
          <w:i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>.</w:t>
      </w:r>
    </w:p>
    <w:p w14:paraId="2432285E" w14:textId="77777777" w:rsidR="00426EE8" w:rsidRDefault="00426EE8">
      <w:pPr>
        <w:spacing w:before="3" w:line="160" w:lineRule="exact"/>
        <w:rPr>
          <w:sz w:val="17"/>
          <w:szCs w:val="17"/>
        </w:rPr>
      </w:pPr>
    </w:p>
    <w:p w14:paraId="334353A6" w14:textId="77777777" w:rsidR="00426EE8" w:rsidRDefault="00426EE8">
      <w:pPr>
        <w:spacing w:line="200" w:lineRule="exact"/>
      </w:pPr>
    </w:p>
    <w:p w14:paraId="38ECD54E" w14:textId="77777777" w:rsidR="00426EE8" w:rsidRDefault="00426EE8">
      <w:pPr>
        <w:spacing w:line="200" w:lineRule="exact"/>
      </w:pPr>
    </w:p>
    <w:p w14:paraId="70BFEE8B" w14:textId="77777777" w:rsidR="00426EE8" w:rsidRDefault="00426EE8">
      <w:pPr>
        <w:spacing w:line="200" w:lineRule="exact"/>
      </w:pPr>
    </w:p>
    <w:p w14:paraId="0E2F4934" w14:textId="77777777" w:rsidR="00426EE8" w:rsidRDefault="00426EE8">
      <w:pPr>
        <w:spacing w:line="200" w:lineRule="exact"/>
      </w:pPr>
    </w:p>
    <w:p w14:paraId="4718095C" w14:textId="77777777" w:rsidR="00426EE8" w:rsidRDefault="00426EE8">
      <w:pPr>
        <w:spacing w:line="200" w:lineRule="exact"/>
      </w:pPr>
    </w:p>
    <w:p w14:paraId="002BF47A" w14:textId="77777777" w:rsidR="00426EE8" w:rsidRDefault="00426EE8">
      <w:pPr>
        <w:spacing w:line="200" w:lineRule="exact"/>
      </w:pPr>
    </w:p>
    <w:p w14:paraId="314EAEEF" w14:textId="77777777" w:rsidR="00426EE8" w:rsidRDefault="00426EE8">
      <w:pPr>
        <w:spacing w:line="200" w:lineRule="exact"/>
      </w:pPr>
    </w:p>
    <w:p w14:paraId="3299CCA9" w14:textId="77777777" w:rsidR="00426EE8" w:rsidRDefault="00426EE8">
      <w:pPr>
        <w:spacing w:line="200" w:lineRule="exact"/>
      </w:pPr>
    </w:p>
    <w:p w14:paraId="514D3C58" w14:textId="77777777" w:rsidR="00426EE8" w:rsidRDefault="00426EE8">
      <w:pPr>
        <w:spacing w:line="200" w:lineRule="exact"/>
      </w:pPr>
    </w:p>
    <w:p w14:paraId="1B10EAB7" w14:textId="77777777" w:rsidR="00426EE8" w:rsidRDefault="00426EE8">
      <w:pPr>
        <w:spacing w:line="200" w:lineRule="exact"/>
      </w:pPr>
    </w:p>
    <w:p w14:paraId="730933C9" w14:textId="77777777" w:rsidR="00426EE8" w:rsidRDefault="00426EE8">
      <w:pPr>
        <w:spacing w:line="200" w:lineRule="exact"/>
      </w:pPr>
    </w:p>
    <w:p w14:paraId="4314A6E5" w14:textId="77777777" w:rsidR="00426EE8" w:rsidRDefault="00426EE8">
      <w:pPr>
        <w:spacing w:line="200" w:lineRule="exact"/>
      </w:pPr>
    </w:p>
    <w:p w14:paraId="0A538938" w14:textId="77777777" w:rsidR="00426EE8" w:rsidRDefault="00426EE8">
      <w:pPr>
        <w:spacing w:line="200" w:lineRule="exact"/>
      </w:pPr>
    </w:p>
    <w:p w14:paraId="41C3DDA5" w14:textId="77777777" w:rsidR="00426EE8" w:rsidRDefault="00426EE8">
      <w:pPr>
        <w:spacing w:line="200" w:lineRule="exact"/>
      </w:pPr>
    </w:p>
    <w:p w14:paraId="121AD48B" w14:textId="77777777" w:rsidR="00426EE8" w:rsidRDefault="00426EE8">
      <w:pPr>
        <w:spacing w:line="200" w:lineRule="exact"/>
      </w:pPr>
    </w:p>
    <w:p w14:paraId="2A58848E" w14:textId="77777777" w:rsidR="00426EE8" w:rsidRDefault="00426EE8">
      <w:pPr>
        <w:spacing w:line="200" w:lineRule="exact"/>
      </w:pPr>
    </w:p>
    <w:p w14:paraId="20E20DEF" w14:textId="77777777" w:rsidR="00426EE8" w:rsidRDefault="00426EE8">
      <w:pPr>
        <w:spacing w:line="200" w:lineRule="exact"/>
      </w:pPr>
    </w:p>
    <w:p w14:paraId="1B3D5534" w14:textId="77777777" w:rsidR="00426EE8" w:rsidRDefault="00426EE8">
      <w:pPr>
        <w:spacing w:line="200" w:lineRule="exact"/>
      </w:pPr>
    </w:p>
    <w:p w14:paraId="1AFA7B64" w14:textId="77777777" w:rsidR="00426EE8" w:rsidRDefault="00426EE8">
      <w:pPr>
        <w:spacing w:line="200" w:lineRule="exact"/>
      </w:pPr>
    </w:p>
    <w:p w14:paraId="165C7A75" w14:textId="77777777" w:rsidR="00426EE8" w:rsidRDefault="00426EE8">
      <w:pPr>
        <w:spacing w:line="200" w:lineRule="exact"/>
      </w:pPr>
    </w:p>
    <w:p w14:paraId="74D286C9" w14:textId="77777777" w:rsidR="00426EE8" w:rsidRDefault="00426EE8">
      <w:pPr>
        <w:spacing w:line="200" w:lineRule="exact"/>
      </w:pPr>
    </w:p>
    <w:p w14:paraId="4B89B445" w14:textId="77777777" w:rsidR="00426EE8" w:rsidRDefault="00426EE8">
      <w:pPr>
        <w:spacing w:line="200" w:lineRule="exact"/>
      </w:pPr>
    </w:p>
    <w:p w14:paraId="7CD5A097" w14:textId="77777777" w:rsidR="00426EE8" w:rsidRDefault="00426EE8">
      <w:pPr>
        <w:spacing w:line="200" w:lineRule="exact"/>
      </w:pPr>
    </w:p>
    <w:p w14:paraId="2A7EC5C8" w14:textId="77777777" w:rsidR="00426EE8" w:rsidRDefault="00426EE8">
      <w:pPr>
        <w:spacing w:line="200" w:lineRule="exact"/>
      </w:pPr>
    </w:p>
    <w:p w14:paraId="5C76461F" w14:textId="77777777" w:rsidR="00426EE8" w:rsidRDefault="00426EE8">
      <w:pPr>
        <w:spacing w:line="200" w:lineRule="exact"/>
      </w:pPr>
    </w:p>
    <w:p w14:paraId="406D0381" w14:textId="77777777" w:rsidR="00426EE8" w:rsidRDefault="00426EE8">
      <w:pPr>
        <w:spacing w:line="200" w:lineRule="exact"/>
      </w:pPr>
    </w:p>
    <w:p w14:paraId="312C4973" w14:textId="77777777" w:rsidR="00426EE8" w:rsidRDefault="00426EE8">
      <w:pPr>
        <w:spacing w:line="200" w:lineRule="exact"/>
      </w:pPr>
    </w:p>
    <w:p w14:paraId="0B0A959A" w14:textId="77777777" w:rsidR="00426EE8" w:rsidRDefault="00426EE8">
      <w:pPr>
        <w:spacing w:line="200" w:lineRule="exact"/>
      </w:pPr>
    </w:p>
    <w:p w14:paraId="3019D9BD" w14:textId="77777777" w:rsidR="00426EE8" w:rsidRDefault="00426EE8">
      <w:pPr>
        <w:spacing w:line="200" w:lineRule="exact"/>
      </w:pPr>
    </w:p>
    <w:p w14:paraId="6AC2E240" w14:textId="77777777" w:rsidR="00426EE8" w:rsidRDefault="00426EE8">
      <w:pPr>
        <w:spacing w:line="200" w:lineRule="exact"/>
      </w:pPr>
    </w:p>
    <w:p w14:paraId="516EB31A" w14:textId="77777777" w:rsidR="00426EE8" w:rsidRDefault="00426EE8">
      <w:pPr>
        <w:spacing w:line="200" w:lineRule="exact"/>
      </w:pPr>
    </w:p>
    <w:p w14:paraId="1ED9BDF8" w14:textId="77777777" w:rsidR="00426EE8" w:rsidRDefault="00426EE8">
      <w:pPr>
        <w:spacing w:line="200" w:lineRule="exact"/>
      </w:pPr>
    </w:p>
    <w:p w14:paraId="22599E8C" w14:textId="77777777" w:rsidR="00426EE8" w:rsidRDefault="00426EE8">
      <w:pPr>
        <w:spacing w:line="200" w:lineRule="exact"/>
      </w:pPr>
    </w:p>
    <w:p w14:paraId="63243753" w14:textId="77777777" w:rsidR="00426EE8" w:rsidRDefault="00426EE8">
      <w:pPr>
        <w:spacing w:line="200" w:lineRule="exact"/>
      </w:pPr>
    </w:p>
    <w:p w14:paraId="7F6B5C84" w14:textId="77777777" w:rsidR="00426EE8" w:rsidRDefault="00000000">
      <w:pPr>
        <w:spacing w:before="29"/>
        <w:ind w:left="4425" w:right="3959"/>
        <w:jc w:val="center"/>
        <w:rPr>
          <w:sz w:val="24"/>
          <w:szCs w:val="24"/>
        </w:rPr>
      </w:pPr>
      <w:r>
        <w:rPr>
          <w:sz w:val="24"/>
          <w:szCs w:val="24"/>
        </w:rPr>
        <w:t>vi</w:t>
      </w:r>
    </w:p>
    <w:sectPr w:rsidR="00426EE8">
      <w:type w:val="continuous"/>
      <w:pgSz w:w="11920" w:h="16840"/>
      <w:pgMar w:top="156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23634"/>
    <w:multiLevelType w:val="multilevel"/>
    <w:tmpl w:val="2C58AFD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711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E8"/>
    <w:rsid w:val="001C5AEC"/>
    <w:rsid w:val="00426EE8"/>
    <w:rsid w:val="00C7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643A"/>
  <w15:docId w15:val="{E916447F-9CAB-4628-8809-22939019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2025-10-09T09:35:00Z</dcterms:created>
  <dcterms:modified xsi:type="dcterms:W3CDTF">2025-10-09T09:35:00Z</dcterms:modified>
</cp:coreProperties>
</file>