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080" w:right="3560"/>
      </w:pP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65"/>
        <w:ind w:left="930" w:right="371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bert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untuk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lisis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aim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ruh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dari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rkebu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keuan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erk</w:t>
      </w:r>
      <w:r>
        <w:rPr>
          <w:rFonts w:cs="Times New Roman" w:hAnsi="Times New Roman" w:eastAsia="Times New Roman" w:ascii="Times New Roman"/>
          <w:spacing w:val="4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bun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rpurukn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ektor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elem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ka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018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wit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wit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kut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urunn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erus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2015-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auto" w:line="265"/>
        <w:ind w:left="930" w:right="373"/>
        <w:sectPr>
          <w:pgMar w:footer="967" w:header="0" w:top="1480" w:bottom="280" w:left="1720" w:right="172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kriter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milih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dari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popul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kan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ambil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kund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ipot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hwa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4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ukur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tio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rpeng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Hasil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irek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udit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aruh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posi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ru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046" w:right="3526"/>
      </w:pPr>
      <w:r>
        <w:rPr>
          <w:rFonts w:cs="Times New Roman" w:hAnsi="Times New Roman" w:eastAsia="Times New Roman" w:ascii="Times New Roman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2"/>
          <w:sz w:val="22"/>
          <w:szCs w:val="22"/>
        </w:rPr>
        <w:t>BSTR</w:t>
      </w:r>
      <w:r>
        <w:rPr>
          <w:rFonts w:cs="Times New Roman" w:hAnsi="Times New Roman" w:eastAsia="Times New Roman" w:ascii="Times New Roman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65"/>
        <w:ind w:left="930" w:right="3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lue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9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his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cto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his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ning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lugg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Union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used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oil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ces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oil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ecline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b-se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nies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9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ol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23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9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ble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lue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9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hile</w:t>
      </w:r>
      <w:r>
        <w:rPr>
          <w:rFonts w:cs="Times New Roman" w:hAnsi="Times New Roman" w:eastAsia="Times New Roman" w:ascii="Times New Roman"/>
          <w:spacing w:val="-7"/>
          <w:w w:val="9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udit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ings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9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9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9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97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8"/>
          <w:w w:val="9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9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sectPr>
      <w:pgMar w:footer="967" w:header="0" w:top="1480" w:bottom="280" w:left="1720" w:right="1720"/>
      <w:footerReference w:type="default" r:id="rId5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3.4pt;margin-top:732.625pt;width:11.3065pt;height:12.358pt;mso-position-horizontal-relative:page;mso-position-vertical-relative:page;z-index:-4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ind w:left="20" w:right="-31"/>
                </w:pP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2.08pt;margin-top:732.625pt;width:13.7061pt;height:12.358pt;mso-position-horizontal-relative:page;mso-position-vertical-relative:page;z-index:-4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ind w:left="20" w:right="-31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