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56" w:right="3710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96" w:right="106" w:firstLine="72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96" w:right="106" w:firstLine="72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96" w:right="105" w:firstLine="721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96" w:right="105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15" w:right="3669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296" w:right="116" w:firstLine="721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onda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296" w:right="108" w:firstLine="721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udy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140.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296" w:right="108" w:firstLine="721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296" w:right="11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ax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pany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Sz w:w="12240" w:h="15840"/>
      <w:pgMar w:top="1480" w:bottom="280" w:left="1720" w:right="1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