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6" w:right="3436"/>
      </w:pPr>
      <w:r>
        <w:rPr>
          <w:rFonts w:cs="Times New Roman" w:hAnsi="Times New Roman" w:eastAsia="Times New Roman" w:ascii="Times New Roman"/>
          <w:b/>
          <w:i/>
          <w:color w:val="000009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i/>
          <w:color w:val="000009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color w:val="000009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i/>
          <w:color w:val="000009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color w:val="000009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81" w:firstLine="425"/>
      </w:pP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00009"/>
          <w:spacing w:val="-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pricing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agai</w:t>
      </w:r>
      <w:r>
        <w:rPr>
          <w:rFonts w:cs="Times New Roman" w:hAnsi="Times New Roman" w:eastAsia="Times New Roman" w:ascii="Times New Roman"/>
          <w:i/>
          <w:color w:val="000009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oidance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manag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rial</w:t>
      </w:r>
      <w:r>
        <w:rPr>
          <w:rFonts w:cs="Times New Roman" w:hAnsi="Times New Roman" w:eastAsia="Times New Roman" w:ascii="Times New Roman"/>
          <w:i/>
          <w:color w:val="000009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aria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le.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color w:val="000009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i/>
          <w:color w:val="000009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perfo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000009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color w:val="000009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ompani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i/>
          <w:color w:val="000009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color w:val="000009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i/>
          <w:color w:val="000009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tock</w:t>
      </w:r>
      <w:r>
        <w:rPr>
          <w:rFonts w:cs="Times New Roman" w:hAnsi="Times New Roman" w:eastAsia="Times New Roman" w:ascii="Times New Roman"/>
          <w:i/>
          <w:color w:val="000009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hange</w:t>
      </w:r>
      <w:r>
        <w:rPr>
          <w:rFonts w:cs="Times New Roman" w:hAnsi="Times New Roman" w:eastAsia="Times New Roman" w:ascii="Times New Roman"/>
          <w:i/>
          <w:color w:val="000009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color w:val="000009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sampling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i/>
          <w:color w:val="000009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rpos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sampling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bta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manufa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ompani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sampl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8" w:firstLine="425"/>
      </w:pP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i/>
          <w:color w:val="000009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simultane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usly)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ariable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i/>
          <w:color w:val="000009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sfer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pricing,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tensit</w:t>
      </w:r>
      <w:r>
        <w:rPr>
          <w:rFonts w:cs="Times New Roman" w:hAnsi="Times New Roman" w:eastAsia="Times New Roman" w:ascii="Times New Roman"/>
          <w:i/>
          <w:color w:val="000009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000009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color w:val="000009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color w:val="000009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oidanc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partial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pricing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gni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icant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oidanc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sig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icant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idanc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Insti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000009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against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idanc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pricing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ntensity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against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oidanc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color w:val="000009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anag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rial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color w:val="000009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pricing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ntensit</w:t>
      </w:r>
      <w:r>
        <w:rPr>
          <w:rFonts w:cs="Times New Roman" w:hAnsi="Times New Roman" w:eastAsia="Times New Roman" w:ascii="Times New Roman"/>
          <w:i/>
          <w:color w:val="000009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against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oidanc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 w:right="223"/>
        <w:sectPr>
          <w:pgMar w:footer="1792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i/>
          <w:color w:val="000009"/>
          <w:spacing w:val="-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ds:</w:t>
      </w:r>
      <w:r>
        <w:rPr>
          <w:rFonts w:cs="Times New Roman" w:hAnsi="Times New Roman" w:eastAsia="Times New Roman" w:ascii="Times New Roman"/>
          <w:i/>
          <w:color w:val="000009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color w:val="000009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pricing,</w:t>
      </w:r>
      <w:r>
        <w:rPr>
          <w:rFonts w:cs="Times New Roman" w:hAnsi="Times New Roman" w:eastAsia="Times New Roman" w:ascii="Times New Roman"/>
          <w:i/>
          <w:color w:val="000009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color w:val="000009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-1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00009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color w:val="000009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color w:val="000009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i/>
          <w:color w:val="000009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manag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rial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color w:val="000009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000009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color w:val="000009"/>
          <w:spacing w:val="0"/>
          <w:w w:val="100"/>
          <w:sz w:val="24"/>
          <w:szCs w:val="24"/>
        </w:rPr>
        <w:t>oidance.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40" w:right="3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6" w:firstLine="42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pricin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oidance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purpos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sampling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7" w:firstLine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(simu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pricing,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oidanc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oidanc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oida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oidan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prici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oidanc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pricing,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ntensity,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oida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4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Pricing,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Capi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oidanc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footer="1792" w:header="0" w:top="1560" w:bottom="280" w:left="1680" w:right="1580"/>
      <w:footerReference w:type="default" r:id="rId5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.21pt;margin-top:741.92pt;width:9.27668pt;height:13.04pt;mso-position-horizontal-relative:page;mso-position-vertical-relative:page;z-index:-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color w:val="000009"/>
                    <w:spacing w:val="0"/>
                    <w:w w:val="100"/>
                    <w:position w:val="1"/>
                    <w:sz w:val="22"/>
                    <w:szCs w:val="22"/>
                  </w:rPr>
                  <w:t>ix</w:t>
                </w:r>
                <w:r>
                  <w:rPr>
                    <w:rFonts w:cs="Calibri" w:hAnsi="Calibri" w:eastAsia="Calibri" w:ascii="Calibri"/>
                    <w:color w:val="000000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57pt;margin-top:741.32pt;width:14.6131pt;height:13.04pt;mso-position-horizontal-relative:page;mso-position-vertical-relative:page;z-index:-5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