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64" w:right="339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88" w:right="8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CNN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rnational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s’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M.A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326"/>
      </w:pP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88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ntitle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sia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tsunami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800+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ad.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ontinu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610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Crash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uildi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Paradis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California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astat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Fire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Futur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ildfir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South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iforn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CNN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opinions,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8%)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" w:lineRule="exact" w:line="260"/>
        <w:ind w:left="588" w:right="50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ipts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CNN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359" w:right="38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viii</w:t>
      </w:r>
    </w:p>
    <w:sectPr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