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C7C" w:rsidRDefault="000272E9">
      <w:pPr>
        <w:spacing w:before="62"/>
        <w:ind w:left="4163" w:right="4180"/>
        <w:jc w:val="center"/>
        <w:rPr>
          <w:sz w:val="24"/>
          <w:szCs w:val="24"/>
        </w:rPr>
      </w:pPr>
      <w:r>
        <w:rPr>
          <w:b/>
          <w:sz w:val="24"/>
          <w:szCs w:val="24"/>
        </w:rPr>
        <w:t>A</w:t>
      </w:r>
      <w:r>
        <w:rPr>
          <w:b/>
          <w:spacing w:val="2"/>
          <w:sz w:val="24"/>
          <w:szCs w:val="24"/>
        </w:rPr>
        <w:t>B</w:t>
      </w:r>
      <w:r>
        <w:rPr>
          <w:b/>
          <w:spacing w:val="1"/>
          <w:sz w:val="24"/>
          <w:szCs w:val="24"/>
        </w:rPr>
        <w:t>S</w:t>
      </w:r>
      <w:r>
        <w:rPr>
          <w:b/>
          <w:spacing w:val="-2"/>
          <w:sz w:val="24"/>
          <w:szCs w:val="24"/>
        </w:rPr>
        <w:t>T</w:t>
      </w:r>
      <w:r>
        <w:rPr>
          <w:b/>
          <w:sz w:val="24"/>
          <w:szCs w:val="24"/>
        </w:rPr>
        <w:t>R</w:t>
      </w:r>
      <w:r>
        <w:rPr>
          <w:b/>
          <w:spacing w:val="-1"/>
          <w:sz w:val="24"/>
          <w:szCs w:val="24"/>
        </w:rPr>
        <w:t>A</w:t>
      </w:r>
      <w:r>
        <w:rPr>
          <w:b/>
          <w:sz w:val="24"/>
          <w:szCs w:val="24"/>
        </w:rPr>
        <w:t>K</w:t>
      </w:r>
    </w:p>
    <w:p w:rsidR="009B6C7C" w:rsidRDefault="009B6C7C">
      <w:pPr>
        <w:spacing w:line="200" w:lineRule="exact"/>
      </w:pPr>
    </w:p>
    <w:p w:rsidR="009B6C7C" w:rsidRDefault="009B6C7C">
      <w:pPr>
        <w:spacing w:line="200" w:lineRule="exact"/>
      </w:pPr>
    </w:p>
    <w:p w:rsidR="009B6C7C" w:rsidRDefault="009B6C7C">
      <w:pPr>
        <w:spacing w:line="200" w:lineRule="exact"/>
      </w:pPr>
    </w:p>
    <w:p w:rsidR="009B6C7C" w:rsidRDefault="009B6C7C">
      <w:pPr>
        <w:spacing w:before="4" w:line="220" w:lineRule="exact"/>
        <w:rPr>
          <w:sz w:val="22"/>
          <w:szCs w:val="22"/>
        </w:rPr>
      </w:pPr>
    </w:p>
    <w:p w:rsidR="009B6C7C" w:rsidRDefault="000272E9" w:rsidP="000272E9">
      <w:pPr>
        <w:spacing w:line="360" w:lineRule="auto"/>
        <w:ind w:left="100" w:right="79" w:firstLine="721"/>
        <w:jc w:val="both"/>
        <w:rPr>
          <w:sz w:val="24"/>
          <w:szCs w:val="24"/>
        </w:rPr>
      </w:pP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uk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ji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h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pacing w:val="-3"/>
          <w:sz w:val="24"/>
          <w:szCs w:val="24"/>
        </w:rPr>
        <w:t>r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5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proofErr w:type="gramStart"/>
      <w:r>
        <w:rPr>
          <w:spacing w:val="2"/>
          <w:sz w:val="24"/>
          <w:szCs w:val="24"/>
        </w:rPr>
        <w:t>,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5"/>
          <w:sz w:val="24"/>
          <w:szCs w:val="24"/>
        </w:rPr>
        <w:t>h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z w:val="24"/>
          <w:szCs w:val="24"/>
        </w:rPr>
        <w:t>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proofErr w:type="spellStart"/>
      <w:proofErr w:type="gram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-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pacing w:val="6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4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6"/>
          <w:sz w:val="24"/>
          <w:szCs w:val="24"/>
        </w:rPr>
        <w:t>r</w:t>
      </w:r>
      <w:r>
        <w:rPr>
          <w:spacing w:val="-9"/>
          <w:sz w:val="24"/>
          <w:szCs w:val="24"/>
        </w:rPr>
        <w:t>j</w:t>
      </w:r>
      <w:r>
        <w:rPr>
          <w:sz w:val="24"/>
          <w:szCs w:val="24"/>
        </w:rPr>
        <w:t>a</w:t>
      </w:r>
      <w:proofErr w:type="spellEnd"/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z w:val="24"/>
          <w:szCs w:val="24"/>
        </w:rPr>
        <w:t>i</w:t>
      </w:r>
      <w:proofErr w:type="spellEnd"/>
      <w:r>
        <w:rPr>
          <w:spacing w:val="-2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A</w:t>
      </w:r>
      <w:r>
        <w:rPr>
          <w:sz w:val="24"/>
          <w:szCs w:val="24"/>
        </w:rPr>
        <w:t>ku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t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ubl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w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pacing w:val="7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-3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5"/>
          <w:sz w:val="24"/>
          <w:szCs w:val="24"/>
        </w:rPr>
        <w:t>ot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J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-8"/>
          <w:sz w:val="24"/>
          <w:szCs w:val="24"/>
        </w:rPr>
        <w:t>f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7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5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3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</w:p>
    <w:p w:rsidR="009B6C7C" w:rsidRDefault="000272E9" w:rsidP="000272E9">
      <w:pPr>
        <w:spacing w:before="10" w:line="360" w:lineRule="auto"/>
        <w:ind w:left="100" w:right="7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120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proofErr w:type="gramEnd"/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pacing w:val="-2"/>
          <w:sz w:val="24"/>
          <w:szCs w:val="24"/>
        </w:rPr>
        <w:t>M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de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s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9"/>
          <w:sz w:val="24"/>
          <w:szCs w:val="24"/>
        </w:rPr>
        <w:t xml:space="preserve"> </w:t>
      </w:r>
      <w:r>
        <w:rPr>
          <w:spacing w:val="-10"/>
          <w:sz w:val="24"/>
          <w:szCs w:val="24"/>
        </w:rPr>
        <w:t>y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gun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n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h</w:t>
      </w:r>
      <w:proofErr w:type="spellEnd"/>
      <w:r>
        <w:rPr>
          <w:spacing w:val="11"/>
          <w:sz w:val="24"/>
          <w:szCs w:val="24"/>
        </w:rPr>
        <w:t xml:space="preserve"> </w:t>
      </w:r>
      <w:r>
        <w:rPr>
          <w:i/>
          <w:spacing w:val="5"/>
          <w:sz w:val="24"/>
          <w:szCs w:val="24"/>
        </w:rPr>
        <w:t>S</w:t>
      </w:r>
      <w:r>
        <w:rPr>
          <w:i/>
          <w:spacing w:val="-3"/>
          <w:sz w:val="24"/>
          <w:szCs w:val="24"/>
        </w:rPr>
        <w:t>PP</w:t>
      </w:r>
      <w:r>
        <w:rPr>
          <w:i/>
          <w:sz w:val="24"/>
          <w:szCs w:val="24"/>
        </w:rPr>
        <w:t>S</w:t>
      </w:r>
      <w:r>
        <w:rPr>
          <w:i/>
          <w:spacing w:val="6"/>
          <w:sz w:val="24"/>
          <w:szCs w:val="24"/>
        </w:rPr>
        <w:t xml:space="preserve"> </w:t>
      </w:r>
      <w:proofErr w:type="spellStart"/>
      <w:r>
        <w:rPr>
          <w:spacing w:val="4"/>
          <w:sz w:val="24"/>
          <w:szCs w:val="24"/>
        </w:rPr>
        <w:t>V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24.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2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kn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b</w:t>
      </w:r>
      <w:r>
        <w:rPr>
          <w:sz w:val="24"/>
          <w:szCs w:val="24"/>
        </w:rPr>
        <w:t>i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gg</w:t>
      </w:r>
      <w:r>
        <w:rPr>
          <w:spacing w:val="12"/>
          <w:sz w:val="24"/>
          <w:szCs w:val="24"/>
        </w:rPr>
        <w:t>u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pacing w:val="5"/>
          <w:sz w:val="24"/>
          <w:szCs w:val="24"/>
        </w:rPr>
        <w:t>o</w:t>
      </w:r>
      <w:r>
        <w:rPr>
          <w:sz w:val="24"/>
          <w:szCs w:val="24"/>
        </w:rPr>
        <w:t>nv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13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pacing w:val="5"/>
          <w:sz w:val="24"/>
          <w:szCs w:val="24"/>
        </w:rPr>
        <w:t>p</w:t>
      </w:r>
      <w:r>
        <w:rPr>
          <w:spacing w:val="-4"/>
          <w:sz w:val="24"/>
          <w:szCs w:val="24"/>
        </w:rPr>
        <w:t>li</w:t>
      </w:r>
      <w:r>
        <w:rPr>
          <w:sz w:val="24"/>
          <w:szCs w:val="24"/>
        </w:rPr>
        <w:t>ng.</w:t>
      </w:r>
      <w:proofErr w:type="gramEnd"/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5"/>
          <w:sz w:val="24"/>
          <w:szCs w:val="24"/>
        </w:rPr>
        <w:t>t</w:t>
      </w:r>
      <w:r>
        <w:rPr>
          <w:sz w:val="24"/>
          <w:szCs w:val="24"/>
        </w:rPr>
        <w:t xml:space="preserve">a </w:t>
      </w:r>
      <w:proofErr w:type="spellStart"/>
      <w:proofErr w:type="gramStart"/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ku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</w:t>
      </w:r>
      <w:proofErr w:type="spellEnd"/>
      <w:r>
        <w:rPr>
          <w:sz w:val="24"/>
          <w:szCs w:val="24"/>
        </w:rPr>
        <w:t xml:space="preserve"> 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da</w:t>
      </w:r>
      <w:proofErr w:type="spellEnd"/>
      <w:r>
        <w:rPr>
          <w:sz w:val="24"/>
          <w:szCs w:val="24"/>
        </w:rPr>
        <w:t xml:space="preserve"> </w:t>
      </w:r>
      <w:r>
        <w:rPr>
          <w:spacing w:val="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>o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l</w:t>
      </w:r>
      <w:r>
        <w:rPr>
          <w:spacing w:val="-9"/>
          <w:sz w:val="24"/>
          <w:szCs w:val="24"/>
        </w:rPr>
        <w:t>i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ni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j</w:t>
      </w:r>
      <w:r>
        <w:rPr>
          <w:sz w:val="24"/>
          <w:szCs w:val="24"/>
        </w:rPr>
        <w:t>uk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h</w:t>
      </w:r>
      <w:r>
        <w:rPr>
          <w:sz w:val="24"/>
          <w:szCs w:val="24"/>
        </w:rPr>
        <w:t>wa</w:t>
      </w:r>
      <w:proofErr w:type="spellEnd"/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1)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14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ni</w:t>
      </w:r>
      <w:r>
        <w:rPr>
          <w:spacing w:val="-3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2)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3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10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 xml:space="preserve">3) 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proofErr w:type="gram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9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pacing w:val="10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t</w:t>
      </w:r>
      <w:r>
        <w:rPr>
          <w:spacing w:val="1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5"/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uh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-3"/>
          <w:sz w:val="24"/>
          <w:szCs w:val="24"/>
        </w:rPr>
        <w:t>f</w:t>
      </w:r>
      <w:r>
        <w:rPr>
          <w:spacing w:val="5"/>
          <w:sz w:val="24"/>
          <w:szCs w:val="24"/>
        </w:rPr>
        <w:t>u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8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proofErr w:type="gramEnd"/>
      <w:r>
        <w:rPr>
          <w:spacing w:val="5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 xml:space="preserve">r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8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 xml:space="preserve">.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5) </w:t>
      </w:r>
      <w:r>
        <w:rPr>
          <w:spacing w:val="1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5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9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pacing w:val="55"/>
          <w:sz w:val="24"/>
          <w:szCs w:val="24"/>
        </w:rPr>
        <w:t xml:space="preserve"> </w:t>
      </w:r>
      <w:proofErr w:type="spellStart"/>
      <w:r>
        <w:rPr>
          <w:spacing w:val="10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i</w:t>
      </w:r>
      <w:r>
        <w:rPr>
          <w:spacing w:val="5"/>
          <w:sz w:val="24"/>
          <w:szCs w:val="24"/>
        </w:rPr>
        <w:t>g</w:t>
      </w:r>
      <w:r>
        <w:rPr>
          <w:sz w:val="24"/>
          <w:szCs w:val="24"/>
        </w:rPr>
        <w:t>n</w:t>
      </w:r>
      <w:r>
        <w:rPr>
          <w:spacing w:val="-4"/>
          <w:sz w:val="24"/>
          <w:szCs w:val="24"/>
        </w:rPr>
        <w:t>i</w:t>
      </w:r>
      <w:r>
        <w:rPr>
          <w:spacing w:val="1"/>
          <w:sz w:val="24"/>
          <w:szCs w:val="24"/>
        </w:rPr>
        <w:t>f</w:t>
      </w:r>
      <w:r>
        <w:rPr>
          <w:spacing w:val="-4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4"/>
          <w:sz w:val="24"/>
          <w:szCs w:val="24"/>
        </w:rPr>
        <w:t>e</w:t>
      </w:r>
      <w:r>
        <w:rPr>
          <w:spacing w:val="-9"/>
          <w:sz w:val="24"/>
          <w:szCs w:val="24"/>
        </w:rPr>
        <w:t>m</w:t>
      </w:r>
      <w:r>
        <w:rPr>
          <w:spacing w:val="4"/>
          <w:sz w:val="24"/>
          <w:szCs w:val="24"/>
        </w:rPr>
        <w:t>a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u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n</w:t>
      </w:r>
      <w:proofErr w:type="spellEnd"/>
      <w:r>
        <w:rPr>
          <w:spacing w:val="4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</w:t>
      </w:r>
      <w:r>
        <w:rPr>
          <w:spacing w:val="5"/>
          <w:sz w:val="24"/>
          <w:szCs w:val="24"/>
        </w:rPr>
        <w:t>d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to</w:t>
      </w:r>
      <w:r>
        <w:rPr>
          <w:sz w:val="24"/>
          <w:szCs w:val="24"/>
        </w:rPr>
        <w:t>r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-9"/>
          <w:sz w:val="24"/>
          <w:szCs w:val="24"/>
        </w:rPr>
        <w:t>l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m</w:t>
      </w:r>
      <w:proofErr w:type="spellEnd"/>
      <w:r>
        <w:rPr>
          <w:spacing w:val="9"/>
          <w:sz w:val="24"/>
          <w:szCs w:val="24"/>
        </w:rPr>
        <w:t xml:space="preserve"> </w:t>
      </w:r>
      <w:proofErr w:type="spellStart"/>
      <w:r>
        <w:rPr>
          <w:spacing w:val="-4"/>
          <w:sz w:val="24"/>
          <w:szCs w:val="24"/>
        </w:rPr>
        <w:t>m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u</w:t>
      </w:r>
      <w:r>
        <w:rPr>
          <w:spacing w:val="1"/>
          <w:sz w:val="24"/>
          <w:szCs w:val="24"/>
        </w:rPr>
        <w:t>r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4"/>
          <w:sz w:val="24"/>
          <w:szCs w:val="24"/>
        </w:rPr>
        <w:t>a</w:t>
      </w:r>
      <w:r>
        <w:rPr>
          <w:spacing w:val="-5"/>
          <w:sz w:val="24"/>
          <w:szCs w:val="24"/>
        </w:rPr>
        <w:t>n</w:t>
      </w:r>
      <w:proofErr w:type="spellEnd"/>
      <w:r>
        <w:rPr>
          <w:sz w:val="24"/>
          <w:szCs w:val="24"/>
        </w:rPr>
        <w:t>.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 xml:space="preserve">6) </w:t>
      </w:r>
      <w:proofErr w:type="spellStart"/>
      <w:r>
        <w:rPr>
          <w:spacing w:val="-5"/>
          <w:sz w:val="24"/>
          <w:szCs w:val="24"/>
        </w:rPr>
        <w:t>K</w:t>
      </w:r>
      <w:r>
        <w:rPr>
          <w:spacing w:val="9"/>
          <w:sz w:val="24"/>
          <w:szCs w:val="24"/>
        </w:rPr>
        <w:t>o</w:t>
      </w:r>
      <w:r>
        <w:rPr>
          <w:spacing w:val="-9"/>
          <w:sz w:val="24"/>
          <w:szCs w:val="24"/>
        </w:rPr>
        <w:t>m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4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4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8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  <w:r>
        <w:rPr>
          <w:sz w:val="24"/>
          <w:szCs w:val="24"/>
        </w:rPr>
        <w:t xml:space="preserve"> 7)</w:t>
      </w:r>
      <w:r>
        <w:rPr>
          <w:spacing w:val="6"/>
          <w:sz w:val="24"/>
          <w:szCs w:val="24"/>
        </w:rPr>
        <w:t xml:space="preserve"> </w:t>
      </w:r>
      <w:proofErr w:type="spellStart"/>
      <w:r>
        <w:rPr>
          <w:spacing w:val="1"/>
          <w:sz w:val="24"/>
          <w:szCs w:val="24"/>
        </w:rPr>
        <w:t>I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d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5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k</w:t>
      </w:r>
      <w:proofErr w:type="spellEnd"/>
      <w:r>
        <w:rPr>
          <w:spacing w:val="5"/>
          <w:sz w:val="24"/>
          <w:szCs w:val="24"/>
        </w:rPr>
        <w:t xml:space="preserve"> </w:t>
      </w:r>
      <w:proofErr w:type="spellStart"/>
      <w:r>
        <w:rPr>
          <w:spacing w:val="-5"/>
          <w:sz w:val="24"/>
          <w:szCs w:val="24"/>
        </w:rPr>
        <w:t>b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z w:val="24"/>
          <w:szCs w:val="24"/>
        </w:rPr>
        <w:t>p</w:t>
      </w:r>
      <w:r>
        <w:rPr>
          <w:spacing w:val="4"/>
          <w:sz w:val="24"/>
          <w:szCs w:val="24"/>
        </w:rPr>
        <w:t>e</w:t>
      </w:r>
      <w:r>
        <w:rPr>
          <w:spacing w:val="-5"/>
          <w:sz w:val="24"/>
          <w:szCs w:val="24"/>
        </w:rPr>
        <w:t>n</w:t>
      </w:r>
      <w:r>
        <w:rPr>
          <w:sz w:val="24"/>
          <w:szCs w:val="24"/>
        </w:rPr>
        <w:t>g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u</w:t>
      </w:r>
      <w:r>
        <w:rPr>
          <w:sz w:val="24"/>
          <w:szCs w:val="24"/>
        </w:rPr>
        <w:t>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pacing w:val="5"/>
          <w:sz w:val="24"/>
          <w:szCs w:val="24"/>
        </w:rPr>
        <w:t>t</w:t>
      </w:r>
      <w:r>
        <w:rPr>
          <w:spacing w:val="-1"/>
          <w:sz w:val="24"/>
          <w:szCs w:val="24"/>
        </w:rPr>
        <w:t>e</w:t>
      </w:r>
      <w:r>
        <w:rPr>
          <w:spacing w:val="1"/>
          <w:sz w:val="24"/>
          <w:szCs w:val="24"/>
        </w:rPr>
        <w:t>r</w:t>
      </w:r>
      <w:r>
        <w:rPr>
          <w:spacing w:val="-5"/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p</w:t>
      </w:r>
      <w:proofErr w:type="spellEnd"/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5"/>
          <w:sz w:val="24"/>
          <w:szCs w:val="24"/>
        </w:rPr>
        <w:t>t</w:t>
      </w:r>
      <w:r>
        <w:rPr>
          <w:spacing w:val="-9"/>
          <w:sz w:val="24"/>
          <w:szCs w:val="24"/>
        </w:rPr>
        <w:t>i</w:t>
      </w:r>
      <w:r>
        <w:rPr>
          <w:spacing w:val="2"/>
          <w:sz w:val="24"/>
          <w:szCs w:val="24"/>
        </w:rPr>
        <w:t>s</w:t>
      </w:r>
      <w:r>
        <w:rPr>
          <w:spacing w:val="-4"/>
          <w:sz w:val="24"/>
          <w:szCs w:val="24"/>
        </w:rPr>
        <w:t>m</w:t>
      </w:r>
      <w:r>
        <w:rPr>
          <w:sz w:val="24"/>
          <w:szCs w:val="24"/>
        </w:rPr>
        <w:t>e</w:t>
      </w:r>
      <w:proofErr w:type="spellEnd"/>
      <w:r>
        <w:rPr>
          <w:spacing w:val="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</w:t>
      </w:r>
      <w:r>
        <w:rPr>
          <w:spacing w:val="1"/>
          <w:sz w:val="24"/>
          <w:szCs w:val="24"/>
        </w:rPr>
        <w:t>r</w:t>
      </w:r>
      <w:r>
        <w:rPr>
          <w:spacing w:val="5"/>
          <w:sz w:val="24"/>
          <w:szCs w:val="24"/>
        </w:rPr>
        <w:t>o</w:t>
      </w:r>
      <w:r>
        <w:rPr>
          <w:spacing w:val="-3"/>
          <w:sz w:val="24"/>
          <w:szCs w:val="24"/>
        </w:rPr>
        <w:t>f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s</w:t>
      </w:r>
      <w:r>
        <w:rPr>
          <w:spacing w:val="-9"/>
          <w:sz w:val="24"/>
          <w:szCs w:val="24"/>
        </w:rPr>
        <w:t>i</w:t>
      </w:r>
      <w:r>
        <w:rPr>
          <w:spacing w:val="9"/>
          <w:sz w:val="24"/>
          <w:szCs w:val="24"/>
        </w:rPr>
        <w:t>o</w:t>
      </w:r>
      <w:r>
        <w:rPr>
          <w:spacing w:val="-5"/>
          <w:sz w:val="24"/>
          <w:szCs w:val="24"/>
        </w:rPr>
        <w:t>n</w:t>
      </w:r>
      <w:r>
        <w:rPr>
          <w:spacing w:val="4"/>
          <w:sz w:val="24"/>
          <w:szCs w:val="24"/>
        </w:rPr>
        <w:t>a</w:t>
      </w:r>
      <w:r>
        <w:rPr>
          <w:sz w:val="24"/>
          <w:szCs w:val="24"/>
        </w:rPr>
        <w:t>l</w:t>
      </w:r>
      <w:proofErr w:type="spellEnd"/>
    </w:p>
    <w:p w:rsidR="000272E9" w:rsidRDefault="000272E9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272E9" w:rsidRDefault="000272E9" w:rsidP="000272E9">
      <w:pPr>
        <w:spacing w:line="200" w:lineRule="exact"/>
      </w:pPr>
    </w:p>
    <w:p w:rsidR="000272E9" w:rsidRDefault="000272E9" w:rsidP="000272E9">
      <w:pPr>
        <w:spacing w:before="29"/>
        <w:ind w:left="3703" w:right="3719"/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AB</w:t>
      </w:r>
      <w:r>
        <w:rPr>
          <w:b/>
          <w:i/>
          <w:spacing w:val="1"/>
          <w:sz w:val="24"/>
          <w:szCs w:val="24"/>
        </w:rPr>
        <w:t>S</w:t>
      </w:r>
      <w:r>
        <w:rPr>
          <w:b/>
          <w:i/>
          <w:sz w:val="24"/>
          <w:szCs w:val="24"/>
        </w:rPr>
        <w:t>TR</w:t>
      </w:r>
      <w:r>
        <w:rPr>
          <w:b/>
          <w:i/>
          <w:spacing w:val="-1"/>
          <w:sz w:val="24"/>
          <w:szCs w:val="24"/>
        </w:rPr>
        <w:t>A</w:t>
      </w:r>
      <w:r>
        <w:rPr>
          <w:b/>
          <w:i/>
          <w:sz w:val="24"/>
          <w:szCs w:val="24"/>
        </w:rPr>
        <w:t>CT</w:t>
      </w:r>
    </w:p>
    <w:p w:rsidR="000272E9" w:rsidRDefault="000272E9" w:rsidP="000272E9">
      <w:pPr>
        <w:spacing w:line="200" w:lineRule="exact"/>
      </w:pPr>
    </w:p>
    <w:p w:rsidR="000272E9" w:rsidRDefault="000272E9" w:rsidP="000272E9">
      <w:pPr>
        <w:spacing w:line="200" w:lineRule="exact"/>
      </w:pPr>
    </w:p>
    <w:p w:rsidR="000272E9" w:rsidRDefault="000272E9" w:rsidP="000272E9">
      <w:pPr>
        <w:spacing w:line="200" w:lineRule="exact"/>
      </w:pPr>
    </w:p>
    <w:p w:rsidR="000272E9" w:rsidRDefault="000272E9" w:rsidP="000272E9">
      <w:pPr>
        <w:spacing w:before="3" w:line="220" w:lineRule="exact"/>
        <w:rPr>
          <w:sz w:val="22"/>
          <w:szCs w:val="22"/>
        </w:rPr>
      </w:pPr>
    </w:p>
    <w:p w:rsidR="000272E9" w:rsidRDefault="000272E9" w:rsidP="000272E9">
      <w:pPr>
        <w:spacing w:line="276" w:lineRule="auto"/>
        <w:ind w:left="102" w:right="75" w:firstLine="720"/>
        <w:jc w:val="both"/>
        <w:rPr>
          <w:sz w:val="24"/>
          <w:szCs w:val="24"/>
        </w:rPr>
      </w:pPr>
      <w:r>
        <w:rPr>
          <w:sz w:val="24"/>
          <w:szCs w:val="24"/>
        </w:rPr>
        <w:t>This purpose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 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ted to</w:t>
      </w:r>
      <w:r>
        <w:rPr>
          <w:spacing w:val="2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ne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lationship b</w:t>
      </w:r>
      <w:r>
        <w:rPr>
          <w:spacing w:val="2"/>
          <w:sz w:val="24"/>
          <w:szCs w:val="24"/>
        </w:rPr>
        <w:t>e</w:t>
      </w:r>
      <w:r>
        <w:rPr>
          <w:sz w:val="24"/>
          <w:szCs w:val="24"/>
        </w:rPr>
        <w:t>tw</w:t>
      </w:r>
      <w:r>
        <w:rPr>
          <w:spacing w:val="-1"/>
          <w:sz w:val="24"/>
          <w:szCs w:val="24"/>
        </w:rPr>
        <w:t>ee</w:t>
      </w:r>
      <w:r>
        <w:rPr>
          <w:sz w:val="24"/>
          <w:szCs w:val="24"/>
        </w:rPr>
        <w:t>n Auditor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"/>
          <w:sz w:val="24"/>
          <w:szCs w:val="24"/>
        </w:rPr>
        <w:t>x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ri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C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ce</w:t>
      </w:r>
      <w:r>
        <w:rPr>
          <w:sz w:val="24"/>
          <w:szCs w:val="24"/>
        </w:rPr>
        <w:t>,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nd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2"/>
          <w:sz w:val="24"/>
          <w:szCs w:val="24"/>
        </w:rPr>
        <w:t>u</w:t>
      </w:r>
      <w:r>
        <w:rPr>
          <w:sz w:val="24"/>
          <w:szCs w:val="24"/>
        </w:rPr>
        <w:t>dit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to </w:t>
      </w:r>
      <w:proofErr w:type="gramStart"/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f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a</w:t>
      </w:r>
      <w:r>
        <w:rPr>
          <w:sz w:val="24"/>
          <w:szCs w:val="24"/>
        </w:rPr>
        <w:t>ud</w:t>
      </w:r>
      <w:proofErr w:type="gramEnd"/>
      <w:r>
        <w:rPr>
          <w:sz w:val="24"/>
          <w:szCs w:val="24"/>
        </w:rPr>
        <w:t xml:space="preserve">.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This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 xml:space="preserve">h 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s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ondu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 xml:space="preserve">ted 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 xml:space="preserve">n 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 xml:space="preserve">ors  who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wo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 xml:space="preserve">k 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t 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the 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publ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 xml:space="preserve">c </w:t>
      </w:r>
      <w:r>
        <w:rPr>
          <w:spacing w:val="-1"/>
          <w:sz w:val="24"/>
          <w:szCs w:val="24"/>
        </w:rPr>
        <w:t>acc</w:t>
      </w:r>
      <w:r>
        <w:rPr>
          <w:sz w:val="24"/>
          <w:szCs w:val="24"/>
        </w:rPr>
        <w:t>ount</w:t>
      </w:r>
      <w:r>
        <w:rPr>
          <w:spacing w:val="1"/>
          <w:sz w:val="24"/>
          <w:szCs w:val="24"/>
        </w:rPr>
        <w:t>i</w:t>
      </w:r>
      <w:r>
        <w:rPr>
          <w:spacing w:val="2"/>
          <w:sz w:val="24"/>
          <w:szCs w:val="24"/>
        </w:rPr>
        <w:t>n</w:t>
      </w:r>
      <w:r>
        <w:rPr>
          <w:sz w:val="24"/>
          <w:szCs w:val="24"/>
        </w:rPr>
        <w:t>g fi</w:t>
      </w:r>
      <w:r>
        <w:rPr>
          <w:spacing w:val="-1"/>
          <w:sz w:val="24"/>
          <w:szCs w:val="24"/>
        </w:rPr>
        <w:t>r</w:t>
      </w:r>
      <w:r>
        <w:rPr>
          <w:sz w:val="24"/>
          <w:szCs w:val="24"/>
        </w:rPr>
        <w:t>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2"/>
          <w:sz w:val="24"/>
          <w:szCs w:val="24"/>
        </w:rPr>
        <w:t xml:space="preserve"> </w:t>
      </w:r>
      <w:proofErr w:type="spellStart"/>
      <w:r>
        <w:rPr>
          <w:spacing w:val="2"/>
          <w:sz w:val="24"/>
          <w:szCs w:val="24"/>
        </w:rPr>
        <w:t>J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botab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k</w:t>
      </w:r>
      <w:proofErr w:type="spellEnd"/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ea</w:t>
      </w:r>
      <w:r>
        <w:rPr>
          <w:sz w:val="24"/>
          <w:szCs w:val="24"/>
        </w:rPr>
        <w:t>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pacing w:val="5"/>
          <w:sz w:val="24"/>
          <w:szCs w:val="24"/>
        </w:rPr>
        <w:t>t</w:t>
      </w:r>
      <w:r>
        <w:rPr>
          <w:spacing w:val="-5"/>
          <w:sz w:val="24"/>
          <w:szCs w:val="24"/>
        </w:rPr>
        <w:t>y</w:t>
      </w:r>
      <w:r>
        <w:rPr>
          <w:sz w:val="24"/>
          <w:szCs w:val="24"/>
        </w:rPr>
        <w:t>pe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c</w:t>
      </w:r>
      <w:r>
        <w:rPr>
          <w:sz w:val="24"/>
          <w:szCs w:val="24"/>
        </w:rPr>
        <w:t>h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tative.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us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120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respond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nts.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a</w:t>
      </w:r>
      <w:r>
        <w:rPr>
          <w:spacing w:val="1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a</w:t>
      </w:r>
      <w:r>
        <w:rPr>
          <w:spacing w:val="3"/>
          <w:sz w:val="24"/>
          <w:szCs w:val="24"/>
        </w:rPr>
        <w:t>l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is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method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>y u</w:t>
      </w:r>
      <w:r>
        <w:rPr>
          <w:spacing w:val="2"/>
          <w:sz w:val="24"/>
          <w:szCs w:val="24"/>
        </w:rPr>
        <w:t>s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SPP</w:t>
      </w:r>
      <w:r>
        <w:rPr>
          <w:sz w:val="24"/>
          <w:szCs w:val="24"/>
        </w:rPr>
        <w:t>S 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rsion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24.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pacing w:val="3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hnique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stu</w:t>
      </w:r>
      <w:r>
        <w:rPr>
          <w:spacing w:val="3"/>
          <w:sz w:val="24"/>
          <w:szCs w:val="24"/>
        </w:rPr>
        <w:t>d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w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onv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nie</w:t>
      </w:r>
      <w:r>
        <w:rPr>
          <w:spacing w:val="2"/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4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a</w:t>
      </w:r>
      <w:r>
        <w:rPr>
          <w:sz w:val="24"/>
          <w:szCs w:val="24"/>
        </w:rPr>
        <w:t>mp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in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.</w:t>
      </w:r>
      <w:r>
        <w:rPr>
          <w:spacing w:val="5"/>
          <w:sz w:val="24"/>
          <w:szCs w:val="24"/>
        </w:rPr>
        <w:t xml:space="preserve"> 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ta obtain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d</w:t>
      </w:r>
      <w:r>
        <w:rPr>
          <w:spacing w:val="2"/>
          <w:sz w:val="24"/>
          <w:szCs w:val="24"/>
        </w:rPr>
        <w:t xml:space="preserve"> b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dis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ributing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qu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ir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3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ors.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>
        <w:rPr>
          <w:spacing w:val="-2"/>
          <w:sz w:val="24"/>
          <w:szCs w:val="24"/>
        </w:rPr>
        <w:t>e</w:t>
      </w:r>
      <w:r>
        <w:rPr>
          <w:sz w:val="24"/>
          <w:szCs w:val="24"/>
        </w:rPr>
        <w:t>sul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of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th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s</w:t>
      </w:r>
      <w:r>
        <w:rPr>
          <w:spacing w:val="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s</w:t>
      </w:r>
      <w:r>
        <w:rPr>
          <w:sz w:val="24"/>
          <w:szCs w:val="24"/>
        </w:rPr>
        <w:t>tu</w:t>
      </w:r>
      <w:r>
        <w:rPr>
          <w:spacing w:val="-2"/>
          <w:sz w:val="24"/>
          <w:szCs w:val="24"/>
        </w:rPr>
        <w:t>d</w:t>
      </w:r>
      <w:r>
        <w:rPr>
          <w:sz w:val="24"/>
          <w:szCs w:val="24"/>
        </w:rPr>
        <w:t>y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ind</w:t>
      </w:r>
      <w:r>
        <w:rPr>
          <w:spacing w:val="3"/>
          <w:sz w:val="24"/>
          <w:szCs w:val="24"/>
        </w:rPr>
        <w:t>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te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that</w:t>
      </w:r>
    </w:p>
    <w:p w:rsidR="000272E9" w:rsidRDefault="000272E9" w:rsidP="000272E9">
      <w:pPr>
        <w:spacing w:before="1" w:line="276" w:lineRule="auto"/>
        <w:ind w:left="102" w:right="76"/>
        <w:jc w:val="both"/>
        <w:rPr>
          <w:sz w:val="24"/>
          <w:szCs w:val="24"/>
        </w:rPr>
      </w:pPr>
      <w:r>
        <w:rPr>
          <w:sz w:val="24"/>
          <w:szCs w:val="24"/>
        </w:rPr>
        <w:t>1)</w:t>
      </w:r>
      <w:r>
        <w:rPr>
          <w:spacing w:val="9"/>
          <w:sz w:val="24"/>
          <w:szCs w:val="24"/>
        </w:rPr>
        <w:t xml:space="preserve"> </w:t>
      </w:r>
      <w:r>
        <w:rPr>
          <w:spacing w:val="-6"/>
          <w:sz w:val="24"/>
          <w:szCs w:val="24"/>
        </w:rPr>
        <w:t>I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2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 xml:space="preserve">y </w:t>
      </w:r>
      <w:r>
        <w:rPr>
          <w:spacing w:val="2"/>
          <w:sz w:val="24"/>
          <w:szCs w:val="24"/>
        </w:rPr>
        <w:t>o</w:t>
      </w:r>
      <w:r>
        <w:rPr>
          <w:sz w:val="24"/>
          <w:szCs w:val="24"/>
        </w:rPr>
        <w:t>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ud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2) Compet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of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ors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3)</w:t>
      </w:r>
      <w:r>
        <w:rPr>
          <w:spacing w:val="9"/>
          <w:sz w:val="24"/>
          <w:szCs w:val="24"/>
        </w:rPr>
        <w:t xml:space="preserve"> </w:t>
      </w:r>
      <w:r>
        <w:rPr>
          <w:spacing w:val="-3"/>
          <w:sz w:val="24"/>
          <w:szCs w:val="24"/>
        </w:rPr>
        <w:t>I</w:t>
      </w:r>
      <w:r>
        <w:rPr>
          <w:sz w:val="24"/>
          <w:szCs w:val="24"/>
        </w:rPr>
        <w:t>nd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p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6"/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no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 to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ud.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4)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F</w:t>
      </w:r>
      <w:r>
        <w:rPr>
          <w:spacing w:val="1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</w:t>
      </w:r>
      <w:r>
        <w:rPr>
          <w:spacing w:val="5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udit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r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in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ng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 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18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19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</w:t>
      </w:r>
      <w:r>
        <w:rPr>
          <w:spacing w:val="2"/>
          <w:sz w:val="24"/>
          <w:szCs w:val="24"/>
        </w:rPr>
        <w:t>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z w:val="24"/>
          <w:szCs w:val="24"/>
        </w:rPr>
        <w:t>ud.</w:t>
      </w:r>
      <w:r>
        <w:rPr>
          <w:spacing w:val="17"/>
          <w:sz w:val="24"/>
          <w:szCs w:val="24"/>
        </w:rPr>
        <w:t xml:space="preserve"> </w:t>
      </w:r>
      <w:r>
        <w:rPr>
          <w:sz w:val="24"/>
          <w:szCs w:val="24"/>
        </w:rPr>
        <w:t>5)</w:t>
      </w:r>
      <w:r>
        <w:rPr>
          <w:spacing w:val="18"/>
          <w:sz w:val="24"/>
          <w:szCs w:val="24"/>
        </w:rPr>
        <w:t xml:space="preserve"> 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ro</w:t>
      </w:r>
      <w:r>
        <w:rPr>
          <w:spacing w:val="-1"/>
          <w:sz w:val="24"/>
          <w:szCs w:val="24"/>
        </w:rPr>
        <w:t>fe</w:t>
      </w:r>
      <w:r>
        <w:rPr>
          <w:sz w:val="24"/>
          <w:szCs w:val="24"/>
        </w:rPr>
        <w:t>ss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on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l</w:t>
      </w:r>
      <w:r>
        <w:rPr>
          <w:spacing w:val="17"/>
          <w:sz w:val="24"/>
          <w:szCs w:val="24"/>
        </w:rPr>
        <w:t xml:space="preserve"> 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pt</w:t>
      </w:r>
      <w:r>
        <w:rPr>
          <w:spacing w:val="1"/>
          <w:sz w:val="24"/>
          <w:szCs w:val="24"/>
        </w:rPr>
        <w:t>i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ism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 no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si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nifi</w:t>
      </w:r>
      <w:r>
        <w:rPr>
          <w:spacing w:val="-1"/>
          <w:sz w:val="24"/>
          <w:szCs w:val="24"/>
        </w:rPr>
        <w:t>ca</w:t>
      </w:r>
      <w:r>
        <w:rPr>
          <w:sz w:val="24"/>
          <w:szCs w:val="24"/>
        </w:rPr>
        <w:t>nt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1"/>
          <w:sz w:val="24"/>
          <w:szCs w:val="24"/>
        </w:rPr>
        <w:t>f</w:t>
      </w:r>
      <w:r>
        <w:rPr>
          <w:spacing w:val="-1"/>
          <w:sz w:val="24"/>
          <w:szCs w:val="24"/>
        </w:rPr>
        <w:t>ec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on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the</w:t>
      </w:r>
      <w:r>
        <w:rPr>
          <w:spacing w:val="6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udi</w:t>
      </w:r>
      <w:r>
        <w:rPr>
          <w:spacing w:val="1"/>
          <w:sz w:val="24"/>
          <w:szCs w:val="24"/>
        </w:rPr>
        <w:t>t</w:t>
      </w:r>
      <w:r>
        <w:rPr>
          <w:sz w:val="24"/>
          <w:szCs w:val="24"/>
        </w:rPr>
        <w:t>or</w:t>
      </w:r>
      <w:r>
        <w:rPr>
          <w:spacing w:val="-3"/>
          <w:sz w:val="24"/>
          <w:szCs w:val="24"/>
        </w:rPr>
        <w:t>'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bi</w:t>
      </w:r>
      <w:r>
        <w:rPr>
          <w:spacing w:val="1"/>
          <w:sz w:val="24"/>
          <w:szCs w:val="24"/>
        </w:rPr>
        <w:t>l</w:t>
      </w:r>
      <w:r>
        <w:rPr>
          <w:sz w:val="24"/>
          <w:szCs w:val="24"/>
        </w:rPr>
        <w:t>i</w:t>
      </w:r>
      <w:r>
        <w:rPr>
          <w:spacing w:val="3"/>
          <w:sz w:val="24"/>
          <w:szCs w:val="24"/>
        </w:rPr>
        <w:t>t</w:t>
      </w:r>
      <w:r>
        <w:rPr>
          <w:sz w:val="24"/>
          <w:szCs w:val="24"/>
        </w:rPr>
        <w:t>y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to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te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t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ra</w:t>
      </w:r>
      <w:r>
        <w:rPr>
          <w:spacing w:val="4"/>
          <w:sz w:val="24"/>
          <w:szCs w:val="24"/>
        </w:rPr>
        <w:t>u</w:t>
      </w:r>
      <w:r>
        <w:rPr>
          <w:sz w:val="24"/>
          <w:szCs w:val="24"/>
        </w:rPr>
        <w:t>d.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6)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Compet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c</w:t>
      </w:r>
      <w:r>
        <w:rPr>
          <w:sz w:val="24"/>
          <w:szCs w:val="24"/>
        </w:rPr>
        <w:t>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</w:t>
      </w:r>
      <w:r>
        <w:rPr>
          <w:spacing w:val="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f</w:t>
      </w:r>
      <w:r>
        <w:rPr>
          <w:spacing w:val="-1"/>
          <w:sz w:val="24"/>
          <w:szCs w:val="24"/>
        </w:rPr>
        <w:t>fec</w:t>
      </w:r>
      <w:r>
        <w:rPr>
          <w:sz w:val="24"/>
          <w:szCs w:val="24"/>
        </w:rPr>
        <w:t>t</w:t>
      </w:r>
    </w:p>
    <w:p w:rsidR="000272E9" w:rsidRDefault="000272E9" w:rsidP="000272E9">
      <w:pPr>
        <w:spacing w:before="3" w:line="260" w:lineRule="exact"/>
        <w:ind w:left="102" w:right="352"/>
        <w:jc w:val="both"/>
        <w:rPr>
          <w:sz w:val="24"/>
          <w:szCs w:val="24"/>
        </w:rPr>
      </w:pPr>
      <w:proofErr w:type="gramStart"/>
      <w:r>
        <w:rPr>
          <w:position w:val="-1"/>
          <w:sz w:val="24"/>
          <w:szCs w:val="24"/>
        </w:rPr>
        <w:t>on</w:t>
      </w:r>
      <w:proofErr w:type="gramEnd"/>
      <w:r>
        <w:rPr>
          <w:position w:val="-1"/>
          <w:sz w:val="24"/>
          <w:szCs w:val="24"/>
        </w:rPr>
        <w:t xml:space="preserve"> p</w:t>
      </w:r>
      <w:r>
        <w:rPr>
          <w:spacing w:val="-1"/>
          <w:position w:val="-1"/>
          <w:sz w:val="24"/>
          <w:szCs w:val="24"/>
        </w:rPr>
        <w:t>r</w:t>
      </w:r>
      <w:r>
        <w:rPr>
          <w:position w:val="-1"/>
          <w:sz w:val="24"/>
          <w:szCs w:val="24"/>
        </w:rPr>
        <w:t>of</w:t>
      </w:r>
      <w:r>
        <w:rPr>
          <w:spacing w:val="-2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skepti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</w:t>
      </w:r>
      <w:r>
        <w:rPr>
          <w:spacing w:val="3"/>
          <w:position w:val="-1"/>
          <w:sz w:val="24"/>
          <w:szCs w:val="24"/>
        </w:rPr>
        <w:t>s</w:t>
      </w:r>
      <w:r>
        <w:rPr>
          <w:position w:val="-1"/>
          <w:sz w:val="24"/>
          <w:szCs w:val="24"/>
        </w:rPr>
        <w:t>m. 7)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spacing w:val="-6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p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2"/>
          <w:position w:val="-1"/>
          <w:sz w:val="24"/>
          <w:szCs w:val="24"/>
        </w:rPr>
        <w:t>d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 xml:space="preserve"> </w:t>
      </w:r>
      <w:r>
        <w:rPr>
          <w:spacing w:val="2"/>
          <w:position w:val="-1"/>
          <w:sz w:val="24"/>
          <w:szCs w:val="24"/>
        </w:rPr>
        <w:t>h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s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 xml:space="preserve">no 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f</w:t>
      </w:r>
      <w:r>
        <w:rPr>
          <w:spacing w:val="1"/>
          <w:position w:val="-1"/>
          <w:sz w:val="24"/>
          <w:szCs w:val="24"/>
        </w:rPr>
        <w:t>e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t on pro</w:t>
      </w:r>
      <w:r>
        <w:rPr>
          <w:spacing w:val="1"/>
          <w:position w:val="-1"/>
          <w:sz w:val="24"/>
          <w:szCs w:val="24"/>
        </w:rPr>
        <w:t>f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ss</w:t>
      </w:r>
      <w:r>
        <w:rPr>
          <w:spacing w:val="1"/>
          <w:position w:val="-1"/>
          <w:sz w:val="24"/>
          <w:szCs w:val="24"/>
        </w:rPr>
        <w:t>i</w:t>
      </w:r>
      <w:r>
        <w:rPr>
          <w:position w:val="-1"/>
          <w:sz w:val="24"/>
          <w:szCs w:val="24"/>
        </w:rPr>
        <w:t>on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l skepti</w:t>
      </w:r>
      <w:r>
        <w:rPr>
          <w:spacing w:val="-1"/>
          <w:position w:val="-1"/>
          <w:sz w:val="24"/>
          <w:szCs w:val="24"/>
        </w:rPr>
        <w:t>c</w:t>
      </w:r>
      <w:r>
        <w:rPr>
          <w:position w:val="-1"/>
          <w:sz w:val="24"/>
          <w:szCs w:val="24"/>
        </w:rPr>
        <w:t>is</w:t>
      </w:r>
      <w:r>
        <w:rPr>
          <w:spacing w:val="1"/>
          <w:position w:val="-1"/>
          <w:sz w:val="24"/>
          <w:szCs w:val="24"/>
        </w:rPr>
        <w:t>m</w:t>
      </w:r>
      <w:r>
        <w:rPr>
          <w:position w:val="-1"/>
          <w:sz w:val="24"/>
          <w:szCs w:val="24"/>
        </w:rPr>
        <w:t>.</w:t>
      </w:r>
    </w:p>
    <w:p w:rsidR="000272E9" w:rsidRDefault="000272E9" w:rsidP="000272E9">
      <w:pPr>
        <w:spacing w:before="8" w:line="160" w:lineRule="exact"/>
        <w:rPr>
          <w:sz w:val="17"/>
          <w:szCs w:val="17"/>
        </w:rPr>
      </w:pPr>
    </w:p>
    <w:p w:rsidR="000272E9" w:rsidRDefault="000272E9" w:rsidP="000272E9">
      <w:pPr>
        <w:spacing w:line="200" w:lineRule="exact"/>
      </w:pPr>
    </w:p>
    <w:p w:rsidR="000272E9" w:rsidRDefault="000272E9">
      <w:pPr>
        <w:spacing w:before="10" w:line="480" w:lineRule="auto"/>
        <w:ind w:left="100" w:right="78"/>
        <w:jc w:val="both"/>
        <w:rPr>
          <w:sz w:val="24"/>
          <w:szCs w:val="24"/>
        </w:rPr>
      </w:pPr>
    </w:p>
    <w:sectPr w:rsidR="000272E9" w:rsidSect="009B6C7C">
      <w:type w:val="continuous"/>
      <w:pgSz w:w="12240" w:h="15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75D"/>
    <w:multiLevelType w:val="multilevel"/>
    <w:tmpl w:val="8F20628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B6C7C"/>
    <w:rsid w:val="000272E9"/>
    <w:rsid w:val="009B6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>Oprekin</Company>
  <LinksUpToDate>false</LinksUpToDate>
  <CharactersWithSpaces>2432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SERVER-PERPUS</cp:lastModifiedBy>
  <cp:revision>2</cp:revision>
  <dcterms:created xsi:type="dcterms:W3CDTF">2020-09-30T02:35:00Z</dcterms:created>
  <dcterms:modified xsi:type="dcterms:W3CDTF">2020-09-30T02:36:00Z</dcterms:modified>
</cp:coreProperties>
</file>